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4CC0" w14:textId="594100C2" w:rsidR="00715AFC" w:rsidRPr="0014252E" w:rsidRDefault="00715AFC" w:rsidP="00DA5371">
      <w:pPr>
        <w:spacing w:before="0" w:line="240" w:lineRule="auto"/>
        <w:rPr>
          <w:rFonts w:ascii="Century Gothic" w:hAnsi="Century Gothic" w:cs="Arial"/>
          <w:w w:val="100"/>
          <w:sz w:val="20"/>
        </w:rPr>
      </w:pPr>
    </w:p>
    <w:p w14:paraId="1E653752" w14:textId="2DC6F47C" w:rsidR="002D4432" w:rsidRPr="0014252E" w:rsidRDefault="00D43621" w:rsidP="00DA5371">
      <w:pPr>
        <w:spacing w:before="0" w:line="240" w:lineRule="auto"/>
        <w:rPr>
          <w:rFonts w:ascii="Century Gothic" w:hAnsi="Century Gothic" w:cs="Arial"/>
          <w:noProof/>
          <w:w w:val="100"/>
          <w:sz w:val="20"/>
        </w:rPr>
      </w:pPr>
      <w:r w:rsidRPr="0014252E">
        <w:rPr>
          <w:rFonts w:ascii="Century Gothic" w:hAnsi="Century Gothic" w:cs="Arial"/>
          <w:noProof/>
          <w:w w:val="100"/>
          <w:sz w:val="20"/>
        </w:rPr>
        <w:drawing>
          <wp:anchor distT="0" distB="0" distL="114300" distR="114300" simplePos="0" relativeHeight="251658240" behindDoc="1" locked="0" layoutInCell="1" allowOverlap="1" wp14:anchorId="73D42699" wp14:editId="7EBA2EC6">
            <wp:simplePos x="0" y="0"/>
            <wp:positionH relativeFrom="margin">
              <wp:posOffset>2353310</wp:posOffset>
            </wp:positionH>
            <wp:positionV relativeFrom="paragraph">
              <wp:posOffset>64770</wp:posOffset>
            </wp:positionV>
            <wp:extent cx="1466850" cy="731520"/>
            <wp:effectExtent l="0" t="0" r="0" b="0"/>
            <wp:wrapTight wrapText="bothSides">
              <wp:wrapPolygon edited="0">
                <wp:start x="0" y="0"/>
                <wp:lineTo x="0" y="20813"/>
                <wp:lineTo x="21319" y="20813"/>
                <wp:lineTo x="21319" y="0"/>
                <wp:lineTo x="0" y="0"/>
              </wp:wrapPolygon>
            </wp:wrapTight>
            <wp:docPr id="11" name="Obraz 11" descr="logo cos dobre C9 BEZ NA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cos dobre C9 BEZ NAPIS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731520"/>
                    </a:xfrm>
                    <a:prstGeom prst="rect">
                      <a:avLst/>
                    </a:prstGeom>
                    <a:noFill/>
                    <a:ln>
                      <a:noFill/>
                    </a:ln>
                  </pic:spPr>
                </pic:pic>
              </a:graphicData>
            </a:graphic>
          </wp:anchor>
        </w:drawing>
      </w:r>
    </w:p>
    <w:p w14:paraId="2C0808E7" w14:textId="77777777" w:rsidR="00413551" w:rsidRPr="0014252E" w:rsidRDefault="00413551" w:rsidP="00DA5371">
      <w:pPr>
        <w:spacing w:before="0" w:line="240" w:lineRule="auto"/>
        <w:rPr>
          <w:rFonts w:ascii="Century Gothic" w:hAnsi="Century Gothic" w:cs="Arial"/>
          <w:noProof/>
          <w:w w:val="100"/>
          <w:sz w:val="20"/>
        </w:rPr>
      </w:pPr>
    </w:p>
    <w:p w14:paraId="4B4A3DAA" w14:textId="77777777" w:rsidR="00413551" w:rsidRPr="0014252E" w:rsidRDefault="00413551" w:rsidP="00DA5371">
      <w:pPr>
        <w:spacing w:before="0" w:line="240" w:lineRule="auto"/>
        <w:rPr>
          <w:rFonts w:ascii="Century Gothic" w:hAnsi="Century Gothic" w:cs="Arial"/>
          <w:w w:val="100"/>
          <w:sz w:val="20"/>
        </w:rPr>
      </w:pPr>
    </w:p>
    <w:p w14:paraId="7A2C81FD" w14:textId="77777777" w:rsidR="002D4432" w:rsidRPr="0014252E" w:rsidRDefault="00EB196C" w:rsidP="00EB196C">
      <w:pPr>
        <w:tabs>
          <w:tab w:val="left" w:pos="4410"/>
        </w:tabs>
        <w:spacing w:before="0" w:line="240" w:lineRule="auto"/>
        <w:rPr>
          <w:rFonts w:ascii="Century Gothic" w:hAnsi="Century Gothic" w:cs="Arial"/>
          <w:w w:val="100"/>
          <w:sz w:val="20"/>
        </w:rPr>
      </w:pPr>
      <w:r w:rsidRPr="0014252E">
        <w:rPr>
          <w:rFonts w:ascii="Century Gothic" w:hAnsi="Century Gothic" w:cs="Arial"/>
          <w:w w:val="100"/>
          <w:sz w:val="20"/>
        </w:rPr>
        <w:tab/>
      </w:r>
    </w:p>
    <w:p w14:paraId="1883C1F2" w14:textId="77777777" w:rsidR="002D4432" w:rsidRPr="0014252E" w:rsidRDefault="00EB196C" w:rsidP="00EB196C">
      <w:pPr>
        <w:tabs>
          <w:tab w:val="left" w:pos="1035"/>
        </w:tabs>
        <w:spacing w:before="0" w:line="240" w:lineRule="auto"/>
        <w:rPr>
          <w:rFonts w:ascii="Century Gothic" w:hAnsi="Century Gothic" w:cs="Arial"/>
          <w:w w:val="100"/>
          <w:sz w:val="20"/>
        </w:rPr>
      </w:pPr>
      <w:r w:rsidRPr="0014252E">
        <w:rPr>
          <w:rFonts w:ascii="Century Gothic" w:hAnsi="Century Gothic" w:cs="Arial"/>
          <w:w w:val="100"/>
          <w:sz w:val="20"/>
        </w:rPr>
        <w:tab/>
      </w:r>
    </w:p>
    <w:p w14:paraId="11B41E49" w14:textId="77777777" w:rsidR="00CA3204" w:rsidRPr="0014252E" w:rsidRDefault="00CA3204" w:rsidP="00DA5371">
      <w:pPr>
        <w:spacing w:before="0" w:line="240" w:lineRule="auto"/>
        <w:rPr>
          <w:rFonts w:ascii="Century Gothic" w:hAnsi="Century Gothic" w:cs="Arial"/>
          <w:w w:val="100"/>
          <w:sz w:val="20"/>
        </w:rPr>
      </w:pPr>
    </w:p>
    <w:p w14:paraId="45FA80EE" w14:textId="77777777" w:rsidR="00CA3204" w:rsidRPr="0014252E" w:rsidRDefault="00CA3204" w:rsidP="00DA5371">
      <w:pPr>
        <w:spacing w:before="0" w:line="240" w:lineRule="auto"/>
        <w:rPr>
          <w:rFonts w:ascii="Century Gothic" w:hAnsi="Century Gothic" w:cs="Arial"/>
          <w:w w:val="100"/>
          <w:sz w:val="20"/>
        </w:rPr>
      </w:pPr>
    </w:p>
    <w:p w14:paraId="3630FCF5" w14:textId="77777777" w:rsidR="000440D5" w:rsidRPr="0014252E" w:rsidRDefault="000440D5" w:rsidP="00DA5371">
      <w:pPr>
        <w:spacing w:before="0" w:line="240" w:lineRule="auto"/>
        <w:rPr>
          <w:rFonts w:ascii="Century Gothic" w:hAnsi="Century Gothic" w:cs="Arial"/>
          <w:w w:val="100"/>
          <w:sz w:val="20"/>
        </w:rPr>
      </w:pPr>
    </w:p>
    <w:p w14:paraId="10651C52" w14:textId="77777777" w:rsidR="000440D5" w:rsidRPr="0014252E" w:rsidRDefault="00963877" w:rsidP="00963877">
      <w:pPr>
        <w:spacing w:before="0" w:line="240" w:lineRule="auto"/>
        <w:jc w:val="center"/>
        <w:rPr>
          <w:rFonts w:ascii="Century Gothic" w:hAnsi="Century Gothic" w:cs="Arial"/>
          <w:w w:val="100"/>
          <w:sz w:val="20"/>
        </w:rPr>
      </w:pPr>
      <w:r w:rsidRPr="0014252E">
        <w:rPr>
          <w:rFonts w:ascii="Century Gothic" w:eastAsia="Arial Unicode MS" w:hAnsi="Century Gothic" w:cs="Arial"/>
          <w:b/>
          <w:bCs/>
          <w:color w:val="000000"/>
          <w:w w:val="100"/>
          <w:sz w:val="20"/>
        </w:rPr>
        <w:t>SPECYFIKACJA WARUNKÓW ZAMÓWIENIA</w:t>
      </w:r>
    </w:p>
    <w:p w14:paraId="11FC3D0D" w14:textId="77777777" w:rsidR="007A4B9A" w:rsidRPr="0014252E" w:rsidRDefault="007A4B9A" w:rsidP="00DA5371">
      <w:pPr>
        <w:spacing w:before="0" w:line="240" w:lineRule="auto"/>
        <w:rPr>
          <w:rFonts w:ascii="Century Gothic" w:hAnsi="Century Gothic" w:cs="Arial"/>
          <w:w w:val="100"/>
          <w:sz w:val="20"/>
        </w:rPr>
      </w:pPr>
    </w:p>
    <w:p w14:paraId="14BEC53C" w14:textId="77777777" w:rsidR="007A4B9A" w:rsidRPr="0014252E" w:rsidRDefault="007A4B9A" w:rsidP="00DA5371">
      <w:pPr>
        <w:spacing w:before="0" w:line="240" w:lineRule="auto"/>
        <w:rPr>
          <w:rFonts w:ascii="Century Gothic" w:hAnsi="Century Gothic" w:cs="Arial"/>
          <w:w w:val="100"/>
          <w:sz w:val="20"/>
        </w:rPr>
      </w:pPr>
    </w:p>
    <w:p w14:paraId="4A15DF75" w14:textId="77777777" w:rsidR="007A4B9A" w:rsidRPr="0014252E" w:rsidRDefault="007A4B9A" w:rsidP="00DA5371">
      <w:pPr>
        <w:spacing w:before="0" w:line="240" w:lineRule="auto"/>
        <w:rPr>
          <w:rFonts w:ascii="Century Gothic" w:hAnsi="Century Gothic" w:cs="Arial"/>
          <w:w w:val="100"/>
          <w:sz w:val="20"/>
        </w:rPr>
      </w:pPr>
    </w:p>
    <w:p w14:paraId="442A74A1" w14:textId="77777777" w:rsidR="007A4B9A" w:rsidRPr="0014252E" w:rsidRDefault="007A4B9A" w:rsidP="00DA5371">
      <w:pPr>
        <w:spacing w:before="0" w:line="240" w:lineRule="auto"/>
        <w:rPr>
          <w:rFonts w:ascii="Century Gothic" w:hAnsi="Century Gothic" w:cs="Arial"/>
          <w:w w:val="100"/>
          <w:sz w:val="20"/>
        </w:rPr>
      </w:pPr>
    </w:p>
    <w:p w14:paraId="2BC91842" w14:textId="77777777" w:rsidR="007A4B9A" w:rsidRPr="0014252E" w:rsidRDefault="007A4B9A" w:rsidP="00DA5371">
      <w:pPr>
        <w:spacing w:before="0" w:line="240" w:lineRule="auto"/>
        <w:rPr>
          <w:rFonts w:ascii="Century Gothic" w:hAnsi="Century Gothic" w:cs="Arial"/>
          <w:b/>
          <w:w w:val="100"/>
          <w:sz w:val="20"/>
        </w:rPr>
      </w:pPr>
    </w:p>
    <w:p w14:paraId="5CB478A9" w14:textId="5D8CAF5D" w:rsidR="008E43BC" w:rsidRPr="0014252E" w:rsidRDefault="008E43BC" w:rsidP="008E43BC">
      <w:pPr>
        <w:spacing w:before="120" w:after="120" w:line="288" w:lineRule="auto"/>
        <w:jc w:val="center"/>
        <w:rPr>
          <w:rFonts w:ascii="Century Gothic" w:hAnsi="Century Gothic" w:cs="Arial"/>
          <w:w w:val="100"/>
          <w:sz w:val="20"/>
        </w:rPr>
      </w:pPr>
      <w:r w:rsidRPr="0014252E">
        <w:rPr>
          <w:rFonts w:ascii="Century Gothic" w:hAnsi="Century Gothic" w:cs="Arial"/>
          <w:w w:val="100"/>
          <w:sz w:val="20"/>
        </w:rPr>
        <w:t>w postę</w:t>
      </w:r>
      <w:r w:rsidR="00F50033" w:rsidRPr="0014252E">
        <w:rPr>
          <w:rFonts w:ascii="Century Gothic" w:hAnsi="Century Gothic" w:cs="Arial"/>
          <w:w w:val="100"/>
          <w:sz w:val="20"/>
        </w:rPr>
        <w:t>powaniu o udzielenie zamówienia publicznego</w:t>
      </w:r>
      <w:r w:rsidRPr="0014252E">
        <w:rPr>
          <w:rFonts w:ascii="Century Gothic" w:hAnsi="Century Gothic" w:cs="Arial"/>
          <w:w w:val="100"/>
          <w:sz w:val="20"/>
        </w:rPr>
        <w:t xml:space="preserve"> na:</w:t>
      </w:r>
    </w:p>
    <w:p w14:paraId="071E59A2" w14:textId="0E3A1F76" w:rsidR="0002178A" w:rsidRDefault="0002178A" w:rsidP="0002178A">
      <w:pPr>
        <w:spacing w:line="360" w:lineRule="auto"/>
        <w:jc w:val="center"/>
        <w:rPr>
          <w:rFonts w:ascii="Century Gothic" w:hAnsi="Century Gothic" w:cs="Arial"/>
          <w:b/>
          <w:sz w:val="20"/>
        </w:rPr>
      </w:pPr>
    </w:p>
    <w:p w14:paraId="5CF83506" w14:textId="5C6751A1" w:rsidR="00F77903" w:rsidRPr="003C2139" w:rsidRDefault="00F77903" w:rsidP="00F77903">
      <w:pPr>
        <w:spacing w:before="120" w:after="120" w:line="288" w:lineRule="auto"/>
        <w:jc w:val="center"/>
        <w:rPr>
          <w:rFonts w:ascii="Century Gothic" w:hAnsi="Century Gothic" w:cs="Arial"/>
          <w:b/>
          <w:bCs/>
          <w:w w:val="100"/>
          <w:sz w:val="20"/>
        </w:rPr>
      </w:pPr>
      <w:r w:rsidRPr="003C2139">
        <w:rPr>
          <w:rFonts w:ascii="Century Gothic" w:hAnsi="Century Gothic" w:cs="Arial"/>
          <w:b/>
          <w:bCs/>
          <w:w w:val="100"/>
          <w:sz w:val="20"/>
        </w:rPr>
        <w:t>„</w:t>
      </w:r>
      <w:r w:rsidR="003C2139" w:rsidRPr="003C2139">
        <w:rPr>
          <w:rFonts w:ascii="Century Gothic" w:hAnsi="Century Gothic" w:cs="Arial"/>
          <w:b/>
          <w:bCs/>
          <w:w w:val="100"/>
          <w:sz w:val="20"/>
        </w:rPr>
        <w:t xml:space="preserve">Wykonanie windy wewnętrznej dostosowanej do potrzeb osób z niepełnosprawnościami </w:t>
      </w:r>
      <w:r w:rsidR="003C2139" w:rsidRPr="003C2139">
        <w:rPr>
          <w:rFonts w:ascii="Century Gothic" w:hAnsi="Century Gothic" w:cs="Arial"/>
          <w:b/>
          <w:bCs/>
          <w:w w:val="100"/>
          <w:sz w:val="20"/>
        </w:rPr>
        <w:br/>
        <w:t>w obiekcie COS Torwar Lodowisko w formule zaprojektuj i wybuduj</w:t>
      </w:r>
      <w:r w:rsidR="006451B4">
        <w:rPr>
          <w:rFonts w:ascii="Century Gothic" w:hAnsi="Century Gothic" w:cs="Arial"/>
          <w:b/>
          <w:bCs/>
          <w:w w:val="100"/>
          <w:sz w:val="20"/>
        </w:rPr>
        <w:t>”</w:t>
      </w:r>
      <w:r w:rsidRPr="003C2139">
        <w:rPr>
          <w:rFonts w:ascii="Century Gothic" w:hAnsi="Century Gothic" w:cs="Arial"/>
          <w:b/>
          <w:bCs/>
          <w:w w:val="100"/>
          <w:sz w:val="20"/>
        </w:rPr>
        <w:t>.</w:t>
      </w:r>
    </w:p>
    <w:p w14:paraId="1285DFB0" w14:textId="77777777" w:rsidR="00D07302" w:rsidRPr="0002178A" w:rsidRDefault="00D07302" w:rsidP="0002178A">
      <w:pPr>
        <w:spacing w:before="120" w:after="120" w:line="288" w:lineRule="auto"/>
        <w:jc w:val="center"/>
        <w:rPr>
          <w:rFonts w:ascii="Century Gothic" w:hAnsi="Century Gothic" w:cs="Arial"/>
          <w:w w:val="100"/>
          <w:sz w:val="20"/>
        </w:rPr>
      </w:pPr>
    </w:p>
    <w:p w14:paraId="0655B864" w14:textId="3FE1B019" w:rsidR="008E43BC" w:rsidRPr="0014252E" w:rsidRDefault="00E671E9" w:rsidP="007A413E">
      <w:pPr>
        <w:spacing w:before="120" w:after="120" w:line="288" w:lineRule="auto"/>
        <w:jc w:val="center"/>
        <w:rPr>
          <w:rFonts w:ascii="Century Gothic" w:hAnsi="Century Gothic" w:cs="Arial"/>
          <w:b/>
          <w:w w:val="100"/>
          <w:sz w:val="20"/>
        </w:rPr>
      </w:pPr>
      <w:r w:rsidRPr="0014252E">
        <w:rPr>
          <w:rFonts w:ascii="Century Gothic" w:hAnsi="Century Gothic" w:cs="Arial"/>
          <w:w w:val="100"/>
          <w:sz w:val="20"/>
        </w:rPr>
        <w:t>numer</w:t>
      </w:r>
      <w:r w:rsidR="008E43BC" w:rsidRPr="0014252E">
        <w:rPr>
          <w:rFonts w:ascii="Century Gothic" w:hAnsi="Century Gothic" w:cs="Arial"/>
          <w:w w:val="100"/>
          <w:sz w:val="20"/>
        </w:rPr>
        <w:t xml:space="preserve"> postępowania: </w:t>
      </w:r>
      <w:r w:rsidR="000D7D1F">
        <w:rPr>
          <w:rFonts w:ascii="Century Gothic" w:hAnsi="Century Gothic" w:cs="Arial"/>
          <w:w w:val="100"/>
          <w:sz w:val="20"/>
        </w:rPr>
        <w:t>NZ/P/</w:t>
      </w:r>
      <w:r w:rsidR="000833EF">
        <w:rPr>
          <w:rFonts w:ascii="Century Gothic" w:hAnsi="Century Gothic" w:cs="Arial"/>
          <w:w w:val="100"/>
          <w:sz w:val="20"/>
        </w:rPr>
        <w:t>2</w:t>
      </w:r>
      <w:r w:rsidR="00FF1654">
        <w:rPr>
          <w:rFonts w:ascii="Century Gothic" w:hAnsi="Century Gothic" w:cs="Arial"/>
          <w:w w:val="100"/>
          <w:sz w:val="20"/>
        </w:rPr>
        <w:t>/</w:t>
      </w:r>
      <w:r w:rsidR="000833EF">
        <w:rPr>
          <w:rFonts w:ascii="Century Gothic" w:hAnsi="Century Gothic" w:cs="Arial"/>
          <w:w w:val="100"/>
          <w:sz w:val="20"/>
        </w:rPr>
        <w:t>2026</w:t>
      </w:r>
    </w:p>
    <w:p w14:paraId="218F8D5A" w14:textId="77777777" w:rsidR="008E43BC" w:rsidRPr="0014252E" w:rsidRDefault="008E43BC" w:rsidP="00DA5371">
      <w:pPr>
        <w:spacing w:before="0" w:line="240" w:lineRule="auto"/>
        <w:rPr>
          <w:rFonts w:ascii="Century Gothic" w:hAnsi="Century Gothic" w:cs="Arial"/>
          <w:b/>
          <w:w w:val="100"/>
          <w:sz w:val="20"/>
        </w:rPr>
      </w:pPr>
    </w:p>
    <w:p w14:paraId="1B2E71F1" w14:textId="77777777" w:rsidR="00625F99" w:rsidRPr="0014252E" w:rsidRDefault="00625F99" w:rsidP="00DA5371">
      <w:pPr>
        <w:spacing w:before="0" w:line="240" w:lineRule="auto"/>
        <w:rPr>
          <w:rFonts w:ascii="Century Gothic" w:hAnsi="Century Gothic" w:cs="Arial"/>
          <w:b/>
          <w:w w:val="100"/>
          <w:sz w:val="20"/>
        </w:rPr>
      </w:pPr>
    </w:p>
    <w:p w14:paraId="608B4DCA" w14:textId="759AEA3A" w:rsidR="008E43BC" w:rsidRDefault="008E43BC" w:rsidP="00DA5371">
      <w:pPr>
        <w:spacing w:before="0" w:line="240" w:lineRule="auto"/>
        <w:rPr>
          <w:rFonts w:ascii="Century Gothic" w:hAnsi="Century Gothic" w:cs="Arial"/>
          <w:b/>
          <w:w w:val="100"/>
          <w:sz w:val="20"/>
        </w:rPr>
      </w:pPr>
    </w:p>
    <w:p w14:paraId="5318A99B" w14:textId="052ECC43" w:rsidR="0002178A" w:rsidRDefault="0002178A" w:rsidP="00DA5371">
      <w:pPr>
        <w:spacing w:before="0" w:line="240" w:lineRule="auto"/>
        <w:rPr>
          <w:rFonts w:ascii="Century Gothic" w:hAnsi="Century Gothic" w:cs="Arial"/>
          <w:b/>
          <w:w w:val="100"/>
          <w:sz w:val="20"/>
        </w:rPr>
      </w:pPr>
    </w:p>
    <w:p w14:paraId="6F5EDB76" w14:textId="77777777" w:rsidR="0002178A" w:rsidRPr="0014252E" w:rsidRDefault="0002178A" w:rsidP="00DA5371">
      <w:pPr>
        <w:spacing w:before="0" w:line="240" w:lineRule="auto"/>
        <w:rPr>
          <w:rFonts w:ascii="Century Gothic" w:hAnsi="Century Gothic" w:cs="Arial"/>
          <w:b/>
          <w:w w:val="100"/>
          <w:sz w:val="20"/>
        </w:rPr>
      </w:pPr>
    </w:p>
    <w:p w14:paraId="5B3436CB" w14:textId="77777777" w:rsidR="00D12BD9" w:rsidRPr="0014252E" w:rsidRDefault="00D12BD9" w:rsidP="00C306B3">
      <w:pPr>
        <w:tabs>
          <w:tab w:val="left" w:pos="6861"/>
        </w:tabs>
        <w:spacing w:before="0" w:line="240" w:lineRule="auto"/>
        <w:rPr>
          <w:rFonts w:ascii="Century Gothic" w:hAnsi="Century Gothic" w:cs="Arial"/>
          <w:b/>
          <w:w w:val="100"/>
          <w:sz w:val="20"/>
        </w:rPr>
      </w:pPr>
    </w:p>
    <w:p w14:paraId="7D26DF9C" w14:textId="77777777" w:rsidR="007A4B9A" w:rsidRPr="0014252E" w:rsidRDefault="007A4B9A" w:rsidP="00DA5371">
      <w:pPr>
        <w:tabs>
          <w:tab w:val="center" w:pos="1701"/>
          <w:tab w:val="center" w:pos="7513"/>
        </w:tabs>
        <w:spacing w:before="0" w:line="240" w:lineRule="auto"/>
        <w:rPr>
          <w:rFonts w:ascii="Century Gothic" w:hAnsi="Century Gothic" w:cs="Arial"/>
          <w:b/>
          <w:w w:val="100"/>
          <w:sz w:val="20"/>
        </w:rPr>
      </w:pPr>
    </w:p>
    <w:p w14:paraId="575D6A04" w14:textId="77777777" w:rsidR="007A4B9A" w:rsidRPr="0014252E" w:rsidRDefault="003E652C" w:rsidP="00DA5371">
      <w:pPr>
        <w:tabs>
          <w:tab w:val="center" w:pos="0"/>
        </w:tabs>
        <w:spacing w:before="0" w:line="240" w:lineRule="auto"/>
        <w:rPr>
          <w:rFonts w:ascii="Century Gothic" w:hAnsi="Century Gothic" w:cs="Arial"/>
          <w:b/>
          <w:w w:val="100"/>
          <w:sz w:val="20"/>
        </w:rPr>
      </w:pP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00854D2A" w:rsidRPr="0014252E">
        <w:rPr>
          <w:rFonts w:ascii="Century Gothic" w:hAnsi="Century Gothic" w:cs="Arial"/>
          <w:b/>
          <w:w w:val="100"/>
          <w:sz w:val="20"/>
        </w:rPr>
        <w:tab/>
      </w:r>
      <w:r w:rsidR="007A4B9A" w:rsidRPr="0014252E">
        <w:rPr>
          <w:rFonts w:ascii="Century Gothic" w:hAnsi="Century Gothic" w:cs="Arial"/>
          <w:b/>
          <w:w w:val="100"/>
          <w:sz w:val="20"/>
        </w:rPr>
        <w:t>ZATWIERDZAM:</w:t>
      </w:r>
    </w:p>
    <w:p w14:paraId="35B90F85" w14:textId="77777777" w:rsidR="007A4B9A" w:rsidRPr="0014252E" w:rsidRDefault="007A4B9A" w:rsidP="00DA5371">
      <w:pPr>
        <w:tabs>
          <w:tab w:val="center" w:pos="1418"/>
          <w:tab w:val="center" w:pos="7230"/>
        </w:tabs>
        <w:spacing w:before="0" w:line="240" w:lineRule="auto"/>
        <w:rPr>
          <w:rFonts w:ascii="Century Gothic" w:hAnsi="Century Gothic" w:cs="Arial"/>
          <w:w w:val="100"/>
          <w:sz w:val="20"/>
        </w:rPr>
      </w:pPr>
    </w:p>
    <w:p w14:paraId="179522A8" w14:textId="77777777" w:rsidR="00625F99" w:rsidRPr="0014252E" w:rsidRDefault="00625F99" w:rsidP="00DA5371">
      <w:pPr>
        <w:tabs>
          <w:tab w:val="center" w:pos="1418"/>
          <w:tab w:val="center" w:pos="7230"/>
        </w:tabs>
        <w:spacing w:before="0" w:line="240" w:lineRule="auto"/>
        <w:rPr>
          <w:rFonts w:ascii="Century Gothic" w:hAnsi="Century Gothic" w:cs="Arial"/>
          <w:w w:val="100"/>
          <w:sz w:val="20"/>
        </w:rPr>
      </w:pPr>
    </w:p>
    <w:p w14:paraId="4F5F497E" w14:textId="77777777" w:rsidR="00625F99" w:rsidRPr="0014252E" w:rsidRDefault="00625F99" w:rsidP="00DA5371">
      <w:pPr>
        <w:tabs>
          <w:tab w:val="center" w:pos="1418"/>
          <w:tab w:val="center" w:pos="7230"/>
        </w:tabs>
        <w:spacing w:before="0" w:line="240" w:lineRule="auto"/>
        <w:rPr>
          <w:rFonts w:ascii="Century Gothic" w:hAnsi="Century Gothic" w:cs="Arial"/>
          <w:w w:val="100"/>
          <w:sz w:val="20"/>
        </w:rPr>
      </w:pPr>
    </w:p>
    <w:p w14:paraId="15934509" w14:textId="77777777" w:rsidR="007A4B9A" w:rsidRPr="0014252E" w:rsidRDefault="007A4B9A" w:rsidP="00DA5371">
      <w:pPr>
        <w:tabs>
          <w:tab w:val="center" w:pos="1701"/>
          <w:tab w:val="center" w:pos="7513"/>
        </w:tabs>
        <w:spacing w:before="0" w:line="240" w:lineRule="auto"/>
        <w:rPr>
          <w:rFonts w:ascii="Century Gothic" w:hAnsi="Century Gothic" w:cs="Arial"/>
          <w:i/>
          <w:w w:val="100"/>
          <w:sz w:val="20"/>
        </w:rPr>
      </w:pPr>
    </w:p>
    <w:p w14:paraId="4DCC3114" w14:textId="77777777" w:rsidR="008E43BC" w:rsidRPr="0014252E" w:rsidRDefault="008E43BC" w:rsidP="00DA5371">
      <w:pPr>
        <w:tabs>
          <w:tab w:val="center" w:pos="1701"/>
          <w:tab w:val="center" w:pos="7513"/>
        </w:tabs>
        <w:spacing w:before="0" w:line="240" w:lineRule="auto"/>
        <w:rPr>
          <w:rFonts w:ascii="Century Gothic" w:hAnsi="Century Gothic" w:cs="Arial"/>
          <w:i/>
          <w:w w:val="100"/>
          <w:sz w:val="20"/>
        </w:rPr>
      </w:pPr>
    </w:p>
    <w:p w14:paraId="2D8398B2" w14:textId="77777777" w:rsidR="008E43BC" w:rsidRPr="0014252E" w:rsidRDefault="008E43BC" w:rsidP="00DA5371">
      <w:pPr>
        <w:tabs>
          <w:tab w:val="center" w:pos="1701"/>
          <w:tab w:val="center" w:pos="7513"/>
        </w:tabs>
        <w:spacing w:before="0" w:line="240" w:lineRule="auto"/>
        <w:rPr>
          <w:rFonts w:ascii="Century Gothic" w:hAnsi="Century Gothic" w:cs="Arial"/>
          <w:i/>
          <w:w w:val="100"/>
          <w:sz w:val="20"/>
        </w:rPr>
      </w:pPr>
    </w:p>
    <w:p w14:paraId="2C85A2A2" w14:textId="77777777" w:rsidR="002D768B" w:rsidRPr="0014252E" w:rsidRDefault="002D768B" w:rsidP="00DA5371">
      <w:pPr>
        <w:tabs>
          <w:tab w:val="center" w:pos="1701"/>
          <w:tab w:val="center" w:pos="7513"/>
        </w:tabs>
        <w:spacing w:before="0" w:line="240" w:lineRule="auto"/>
        <w:rPr>
          <w:rFonts w:ascii="Century Gothic" w:hAnsi="Century Gothic" w:cs="Arial"/>
          <w:i/>
          <w:w w:val="100"/>
          <w:sz w:val="20"/>
        </w:rPr>
      </w:pPr>
    </w:p>
    <w:p w14:paraId="1DBCDCA6" w14:textId="77777777" w:rsidR="002D768B" w:rsidRPr="0014252E" w:rsidRDefault="002D768B" w:rsidP="00DA5371">
      <w:pPr>
        <w:tabs>
          <w:tab w:val="center" w:pos="1701"/>
          <w:tab w:val="center" w:pos="7513"/>
        </w:tabs>
        <w:spacing w:before="0" w:line="240" w:lineRule="auto"/>
        <w:rPr>
          <w:rFonts w:ascii="Century Gothic" w:hAnsi="Century Gothic" w:cs="Arial"/>
          <w:i/>
          <w:w w:val="100"/>
          <w:sz w:val="20"/>
        </w:rPr>
      </w:pPr>
    </w:p>
    <w:p w14:paraId="71697DD4" w14:textId="77777777" w:rsidR="00DB468F" w:rsidRPr="0014252E" w:rsidRDefault="00DB468F" w:rsidP="00413551">
      <w:pPr>
        <w:jc w:val="center"/>
        <w:rPr>
          <w:rFonts w:ascii="Century Gothic" w:hAnsi="Century Gothic" w:cs="Arial"/>
          <w:w w:val="100"/>
          <w:sz w:val="20"/>
        </w:rPr>
      </w:pPr>
    </w:p>
    <w:p w14:paraId="770D30B0" w14:textId="77777777" w:rsidR="00E62221" w:rsidRPr="0014252E" w:rsidRDefault="00E62221" w:rsidP="00413551">
      <w:pPr>
        <w:jc w:val="center"/>
        <w:rPr>
          <w:rFonts w:ascii="Century Gothic" w:hAnsi="Century Gothic" w:cs="Arial"/>
          <w:w w:val="100"/>
          <w:sz w:val="20"/>
        </w:rPr>
      </w:pPr>
    </w:p>
    <w:p w14:paraId="5011C7BF" w14:textId="30D78EB9" w:rsidR="00E62221" w:rsidRDefault="00E62221" w:rsidP="0027477B">
      <w:pPr>
        <w:rPr>
          <w:rFonts w:ascii="Century Gothic" w:hAnsi="Century Gothic" w:cs="Arial"/>
          <w:w w:val="100"/>
          <w:sz w:val="20"/>
        </w:rPr>
      </w:pPr>
    </w:p>
    <w:p w14:paraId="588B2AB1" w14:textId="77777777" w:rsidR="000D7D1F" w:rsidRPr="0014252E" w:rsidRDefault="000D7D1F" w:rsidP="0027477B">
      <w:pPr>
        <w:rPr>
          <w:rFonts w:ascii="Century Gothic" w:hAnsi="Century Gothic" w:cs="Arial"/>
          <w:w w:val="100"/>
          <w:sz w:val="20"/>
        </w:rPr>
      </w:pPr>
    </w:p>
    <w:p w14:paraId="5528D54F" w14:textId="4D0277A0" w:rsidR="00DB468F" w:rsidRDefault="00DB468F" w:rsidP="001161AA">
      <w:pPr>
        <w:rPr>
          <w:rFonts w:ascii="Century Gothic" w:hAnsi="Century Gothic" w:cs="Arial"/>
          <w:w w:val="100"/>
          <w:sz w:val="20"/>
        </w:rPr>
      </w:pPr>
    </w:p>
    <w:p w14:paraId="72B40BAA" w14:textId="4727FB6B" w:rsidR="00C06A46" w:rsidRDefault="00C06A46" w:rsidP="001161AA">
      <w:pPr>
        <w:rPr>
          <w:rFonts w:ascii="Century Gothic" w:hAnsi="Century Gothic" w:cs="Arial"/>
          <w:w w:val="100"/>
          <w:sz w:val="20"/>
        </w:rPr>
      </w:pPr>
    </w:p>
    <w:p w14:paraId="63E52531" w14:textId="77777777" w:rsidR="00F77903" w:rsidRPr="0014252E" w:rsidRDefault="00F77903" w:rsidP="001161AA">
      <w:pPr>
        <w:rPr>
          <w:rFonts w:ascii="Century Gothic" w:hAnsi="Century Gothic" w:cs="Arial"/>
          <w:w w:val="100"/>
          <w:sz w:val="20"/>
        </w:rPr>
      </w:pPr>
    </w:p>
    <w:p w14:paraId="1A8C1942" w14:textId="05D1ADF7" w:rsidR="000807D8" w:rsidRDefault="00DB2EEF" w:rsidP="00413551">
      <w:pPr>
        <w:jc w:val="center"/>
        <w:rPr>
          <w:rFonts w:ascii="Century Gothic" w:hAnsi="Century Gothic" w:cs="Arial"/>
          <w:w w:val="100"/>
          <w:sz w:val="20"/>
        </w:rPr>
      </w:pPr>
      <w:r w:rsidRPr="00C21153">
        <w:rPr>
          <w:rFonts w:ascii="Century Gothic" w:hAnsi="Century Gothic" w:cs="Arial"/>
          <w:w w:val="100"/>
          <w:sz w:val="20"/>
        </w:rPr>
        <w:t xml:space="preserve">Warszawa, dnia </w:t>
      </w:r>
      <w:r w:rsidR="00AB73CF">
        <w:rPr>
          <w:rFonts w:ascii="Century Gothic" w:hAnsi="Century Gothic" w:cs="Arial"/>
          <w:w w:val="100"/>
          <w:sz w:val="20"/>
        </w:rPr>
        <w:t>1</w:t>
      </w:r>
      <w:r w:rsidR="00274D7C">
        <w:rPr>
          <w:rFonts w:ascii="Century Gothic" w:hAnsi="Century Gothic" w:cs="Arial"/>
          <w:w w:val="100"/>
          <w:sz w:val="20"/>
        </w:rPr>
        <w:t>8</w:t>
      </w:r>
      <w:r w:rsidR="00AB73CF">
        <w:rPr>
          <w:rFonts w:ascii="Century Gothic" w:hAnsi="Century Gothic" w:cs="Arial"/>
          <w:w w:val="100"/>
          <w:sz w:val="20"/>
        </w:rPr>
        <w:t xml:space="preserve"> </w:t>
      </w:r>
      <w:r w:rsidR="001C6A6F">
        <w:rPr>
          <w:rFonts w:ascii="Century Gothic" w:hAnsi="Century Gothic" w:cs="Arial"/>
          <w:w w:val="100"/>
          <w:sz w:val="20"/>
        </w:rPr>
        <w:t>lutego</w:t>
      </w:r>
      <w:r w:rsidR="0014252E" w:rsidRPr="00C21153">
        <w:rPr>
          <w:rFonts w:ascii="Century Gothic" w:hAnsi="Century Gothic" w:cs="Arial"/>
          <w:w w:val="100"/>
          <w:sz w:val="20"/>
        </w:rPr>
        <w:t xml:space="preserve"> </w:t>
      </w:r>
      <w:r w:rsidR="000833EF" w:rsidRPr="00C21153">
        <w:rPr>
          <w:rFonts w:ascii="Century Gothic" w:hAnsi="Century Gothic" w:cs="Arial"/>
          <w:w w:val="100"/>
          <w:sz w:val="20"/>
        </w:rPr>
        <w:t>202</w:t>
      </w:r>
      <w:r w:rsidR="000833EF">
        <w:rPr>
          <w:rFonts w:ascii="Century Gothic" w:hAnsi="Century Gothic" w:cs="Arial"/>
          <w:w w:val="100"/>
          <w:sz w:val="20"/>
        </w:rPr>
        <w:t>6</w:t>
      </w:r>
      <w:r w:rsidR="000833EF" w:rsidRPr="00C21153">
        <w:rPr>
          <w:rFonts w:ascii="Century Gothic" w:hAnsi="Century Gothic" w:cs="Arial"/>
          <w:w w:val="100"/>
          <w:sz w:val="20"/>
        </w:rPr>
        <w:t xml:space="preserve"> </w:t>
      </w:r>
      <w:r w:rsidR="001E34A6" w:rsidRPr="00C21153">
        <w:rPr>
          <w:rFonts w:ascii="Century Gothic" w:hAnsi="Century Gothic" w:cs="Arial"/>
          <w:w w:val="100"/>
          <w:sz w:val="20"/>
        </w:rPr>
        <w:t>r.</w:t>
      </w:r>
    </w:p>
    <w:p w14:paraId="0BB1BF7D" w14:textId="77777777" w:rsidR="007A4B9A" w:rsidRPr="0014252E" w:rsidRDefault="006874EE" w:rsidP="00323E6D">
      <w:pPr>
        <w:pStyle w:val="Nagwek1"/>
        <w:numPr>
          <w:ilvl w:val="0"/>
          <w:numId w:val="0"/>
        </w:numPr>
        <w:rPr>
          <w:rFonts w:ascii="Century Gothic" w:hAnsi="Century Gothic" w:cs="Arial"/>
          <w:sz w:val="20"/>
          <w:szCs w:val="20"/>
        </w:rPr>
      </w:pPr>
      <w:bookmarkStart w:id="0" w:name="_Toc136762073"/>
      <w:bookmarkStart w:id="1" w:name="_Toc534368246"/>
      <w:r w:rsidRPr="00554CBC">
        <w:rPr>
          <w:rFonts w:ascii="Century Gothic" w:hAnsi="Century Gothic" w:cs="Arial"/>
          <w:sz w:val="20"/>
          <w:szCs w:val="20"/>
        </w:rPr>
        <w:lastRenderedPageBreak/>
        <w:t>Rozdział I.</w:t>
      </w:r>
      <w:bookmarkStart w:id="2" w:name="_Toc525046018"/>
      <w:bookmarkStart w:id="3" w:name="_Toc525046190"/>
      <w:bookmarkEnd w:id="0"/>
      <w:r w:rsidR="00851C7E" w:rsidRPr="0014252E">
        <w:rPr>
          <w:rFonts w:ascii="Century Gothic" w:hAnsi="Century Gothic" w:cs="Arial"/>
          <w:sz w:val="20"/>
          <w:szCs w:val="20"/>
        </w:rPr>
        <w:br/>
      </w:r>
      <w:r w:rsidR="008E43BC" w:rsidRPr="0014252E">
        <w:rPr>
          <w:rFonts w:ascii="Century Gothic" w:hAnsi="Century Gothic" w:cs="Arial"/>
          <w:sz w:val="20"/>
          <w:szCs w:val="20"/>
        </w:rPr>
        <w:t>DANE ZAMAWIAJĄCEGO</w:t>
      </w:r>
      <w:bookmarkEnd w:id="1"/>
      <w:bookmarkEnd w:id="2"/>
      <w:bookmarkEnd w:id="3"/>
    </w:p>
    <w:p w14:paraId="3D0BCEF7" w14:textId="77777777" w:rsidR="002F55FD" w:rsidRPr="0014252E" w:rsidRDefault="002F55FD" w:rsidP="002F55FD">
      <w:pPr>
        <w:spacing w:before="0" w:line="240" w:lineRule="auto"/>
        <w:rPr>
          <w:rFonts w:ascii="Century Gothic" w:hAnsi="Century Gothic" w:cs="Arial"/>
          <w:w w:val="100"/>
          <w:sz w:val="20"/>
        </w:rPr>
      </w:pPr>
    </w:p>
    <w:p w14:paraId="090FA82F" w14:textId="77777777" w:rsidR="007A4B9A" w:rsidRPr="0014252E" w:rsidRDefault="006874EE" w:rsidP="00164C1C">
      <w:pPr>
        <w:pStyle w:val="Nagwek2"/>
        <w:tabs>
          <w:tab w:val="clear" w:pos="284"/>
          <w:tab w:val="left" w:pos="-5529"/>
        </w:tabs>
        <w:ind w:left="0" w:firstLine="0"/>
        <w:rPr>
          <w:rFonts w:ascii="Century Gothic" w:hAnsi="Century Gothic" w:cs="Arial"/>
          <w:sz w:val="20"/>
          <w:szCs w:val="20"/>
        </w:rPr>
      </w:pPr>
      <w:bookmarkStart w:id="4" w:name="_Toc136762074"/>
      <w:bookmarkStart w:id="5" w:name="_Toc483473968"/>
      <w:bookmarkStart w:id="6" w:name="_Toc525046019"/>
      <w:bookmarkStart w:id="7" w:name="_Toc525046191"/>
      <w:bookmarkStart w:id="8" w:name="_Toc534368247"/>
      <w:r w:rsidRPr="0014252E">
        <w:rPr>
          <w:rFonts w:ascii="Century Gothic" w:hAnsi="Century Gothic" w:cs="Arial"/>
          <w:sz w:val="20"/>
          <w:szCs w:val="20"/>
        </w:rPr>
        <w:t>INFORMACJA O ZAMAWIAJĄCYM</w:t>
      </w:r>
      <w:bookmarkEnd w:id="4"/>
      <w:bookmarkEnd w:id="5"/>
      <w:bookmarkEnd w:id="6"/>
      <w:bookmarkEnd w:id="7"/>
      <w:bookmarkEnd w:id="8"/>
    </w:p>
    <w:p w14:paraId="38B3CD5F" w14:textId="77777777" w:rsidR="00057B44" w:rsidRPr="0014252E" w:rsidRDefault="006D254D" w:rsidP="002C480E">
      <w:pPr>
        <w:pStyle w:val="Zwykytekst"/>
        <w:spacing w:before="120" w:after="120" w:line="264" w:lineRule="auto"/>
        <w:ind w:left="284"/>
        <w:rPr>
          <w:rFonts w:ascii="Century Gothic" w:hAnsi="Century Gothic" w:cs="Arial"/>
          <w:b/>
          <w:w w:val="100"/>
          <w:sz w:val="20"/>
        </w:rPr>
      </w:pPr>
      <w:r w:rsidRPr="0014252E">
        <w:rPr>
          <w:rFonts w:ascii="Century Gothic" w:hAnsi="Century Gothic" w:cs="Arial"/>
          <w:b/>
          <w:w w:val="100"/>
          <w:sz w:val="20"/>
        </w:rPr>
        <w:t>Centralny Ośrodek Sportu</w:t>
      </w:r>
    </w:p>
    <w:p w14:paraId="64DA7520"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 xml:space="preserve">ul. </w:t>
      </w:r>
      <w:r w:rsidR="00F47F9D" w:rsidRPr="0014252E">
        <w:rPr>
          <w:rFonts w:ascii="Century Gothic" w:hAnsi="Century Gothic" w:cs="Arial"/>
          <w:w w:val="100"/>
          <w:sz w:val="20"/>
        </w:rPr>
        <w:t>Łazienkowska 6a</w:t>
      </w:r>
      <w:r w:rsidRPr="0014252E">
        <w:rPr>
          <w:rFonts w:ascii="Century Gothic" w:hAnsi="Century Gothic" w:cs="Arial"/>
          <w:w w:val="100"/>
          <w:sz w:val="20"/>
        </w:rPr>
        <w:t>, 0</w:t>
      </w:r>
      <w:r w:rsidR="00F47F9D" w:rsidRPr="0014252E">
        <w:rPr>
          <w:rFonts w:ascii="Century Gothic" w:hAnsi="Century Gothic" w:cs="Arial"/>
          <w:w w:val="100"/>
          <w:sz w:val="20"/>
        </w:rPr>
        <w:t>0</w:t>
      </w:r>
      <w:r w:rsidRPr="0014252E">
        <w:rPr>
          <w:rFonts w:ascii="Century Gothic" w:hAnsi="Century Gothic" w:cs="Arial"/>
          <w:w w:val="100"/>
          <w:sz w:val="20"/>
        </w:rPr>
        <w:t>-</w:t>
      </w:r>
      <w:r w:rsidR="00F47F9D" w:rsidRPr="0014252E">
        <w:rPr>
          <w:rFonts w:ascii="Century Gothic" w:hAnsi="Century Gothic" w:cs="Arial"/>
          <w:w w:val="100"/>
          <w:sz w:val="20"/>
        </w:rPr>
        <w:t>449</w:t>
      </w:r>
      <w:r w:rsidRPr="0014252E">
        <w:rPr>
          <w:rFonts w:ascii="Century Gothic" w:hAnsi="Century Gothic" w:cs="Arial"/>
          <w:w w:val="100"/>
          <w:sz w:val="20"/>
        </w:rPr>
        <w:t xml:space="preserve"> Warszawa</w:t>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p>
    <w:p w14:paraId="2BCC2EA2"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 xml:space="preserve">NIP: </w:t>
      </w:r>
      <w:r w:rsidR="00F47F9D" w:rsidRPr="0014252E">
        <w:rPr>
          <w:rFonts w:ascii="Century Gothic" w:hAnsi="Century Gothic" w:cs="Arial"/>
          <w:w w:val="100"/>
          <w:sz w:val="20"/>
        </w:rPr>
        <w:t>701-027-39-50</w:t>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p>
    <w:p w14:paraId="5325C6CE" w14:textId="77777777" w:rsidR="00057B44" w:rsidRPr="0014252E" w:rsidRDefault="00B31D63"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REGON</w:t>
      </w:r>
      <w:r w:rsidR="00057B44" w:rsidRPr="0014252E">
        <w:rPr>
          <w:rFonts w:ascii="Century Gothic" w:hAnsi="Century Gothic" w:cs="Arial"/>
          <w:w w:val="100"/>
          <w:sz w:val="20"/>
        </w:rPr>
        <w:t xml:space="preserve">: </w:t>
      </w:r>
      <w:r w:rsidR="00F47F9D" w:rsidRPr="0014252E">
        <w:rPr>
          <w:rStyle w:val="Numerstrony"/>
          <w:rFonts w:ascii="Century Gothic" w:hAnsi="Century Gothic" w:cs="Arial"/>
          <w:w w:val="100"/>
          <w:sz w:val="20"/>
        </w:rPr>
        <w:t>142733356</w:t>
      </w:r>
    </w:p>
    <w:p w14:paraId="6B48B163"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Strona internetowa</w:t>
      </w:r>
      <w:r w:rsidR="006E5658" w:rsidRPr="0014252E">
        <w:rPr>
          <w:rFonts w:ascii="Century Gothic" w:hAnsi="Century Gothic" w:cs="Arial"/>
          <w:w w:val="100"/>
          <w:sz w:val="20"/>
        </w:rPr>
        <w:t>:</w:t>
      </w:r>
      <w:r w:rsidRPr="0014252E">
        <w:rPr>
          <w:rFonts w:ascii="Century Gothic" w:hAnsi="Century Gothic" w:cs="Arial"/>
          <w:w w:val="100"/>
          <w:sz w:val="20"/>
        </w:rPr>
        <w:t xml:space="preserve"> </w:t>
      </w:r>
      <w:r w:rsidR="00F47F9D" w:rsidRPr="0014252E">
        <w:rPr>
          <w:rStyle w:val="Hipercze"/>
          <w:rFonts w:ascii="Century Gothic" w:hAnsi="Century Gothic" w:cs="Arial"/>
          <w:color w:val="auto"/>
          <w:w w:val="100"/>
          <w:sz w:val="20"/>
        </w:rPr>
        <w:t>https://cos.</w:t>
      </w:r>
      <w:r w:rsidR="00235F3B" w:rsidRPr="0014252E">
        <w:rPr>
          <w:rStyle w:val="Hipercze"/>
          <w:rFonts w:ascii="Century Gothic" w:hAnsi="Century Gothic" w:cs="Arial"/>
          <w:color w:val="auto"/>
          <w:w w:val="100"/>
          <w:sz w:val="20"/>
        </w:rPr>
        <w:t>pl</w:t>
      </w:r>
    </w:p>
    <w:p w14:paraId="5ECA1A06" w14:textId="77777777" w:rsidR="00057B44" w:rsidRPr="0014252E" w:rsidRDefault="00057B44" w:rsidP="002C480E">
      <w:pPr>
        <w:tabs>
          <w:tab w:val="center" w:pos="5103"/>
          <w:tab w:val="center" w:pos="6946"/>
        </w:tabs>
        <w:spacing w:before="120" w:after="120" w:line="264" w:lineRule="auto"/>
        <w:ind w:left="284"/>
        <w:rPr>
          <w:rStyle w:val="Hipercze"/>
          <w:rFonts w:ascii="Century Gothic" w:hAnsi="Century Gothic" w:cs="Arial"/>
          <w:color w:val="auto"/>
          <w:w w:val="100"/>
          <w:sz w:val="20"/>
        </w:rPr>
      </w:pPr>
      <w:r w:rsidRPr="0014252E">
        <w:rPr>
          <w:rFonts w:ascii="Century Gothic" w:hAnsi="Century Gothic" w:cs="Arial"/>
          <w:w w:val="100"/>
          <w:sz w:val="20"/>
        </w:rPr>
        <w:t xml:space="preserve">Strona BIP: </w:t>
      </w:r>
      <w:hyperlink r:id="rId12" w:history="1">
        <w:r w:rsidR="00235F3B" w:rsidRPr="0014252E">
          <w:rPr>
            <w:rStyle w:val="Hipercze"/>
            <w:rFonts w:ascii="Century Gothic" w:hAnsi="Century Gothic" w:cs="Arial"/>
            <w:color w:val="auto"/>
            <w:w w:val="100"/>
            <w:sz w:val="20"/>
          </w:rPr>
          <w:t>www.bip.cos.pl</w:t>
        </w:r>
      </w:hyperlink>
    </w:p>
    <w:p w14:paraId="0A554A26" w14:textId="77777777" w:rsidR="00F47F9D" w:rsidRPr="0014252E" w:rsidRDefault="00F47F9D" w:rsidP="002C480E">
      <w:pPr>
        <w:tabs>
          <w:tab w:val="center" w:pos="5103"/>
          <w:tab w:val="center" w:pos="6946"/>
        </w:tabs>
        <w:spacing w:before="120" w:after="120" w:line="264" w:lineRule="auto"/>
        <w:ind w:left="284"/>
        <w:rPr>
          <w:rStyle w:val="Hipercze"/>
          <w:rFonts w:ascii="Century Gothic" w:hAnsi="Century Gothic" w:cs="Arial"/>
          <w:color w:val="auto"/>
          <w:w w:val="100"/>
          <w:sz w:val="20"/>
          <w:lang w:val="en-US"/>
        </w:rPr>
      </w:pPr>
      <w:r w:rsidRPr="0014252E">
        <w:rPr>
          <w:rStyle w:val="Hipercze"/>
          <w:rFonts w:ascii="Century Gothic" w:hAnsi="Century Gothic" w:cs="Arial"/>
          <w:color w:val="auto"/>
          <w:w w:val="100"/>
          <w:sz w:val="20"/>
          <w:lang w:val="en-US"/>
        </w:rPr>
        <w:t xml:space="preserve">e-mail: </w:t>
      </w:r>
      <w:r w:rsidR="00C306B3" w:rsidRPr="0014252E">
        <w:rPr>
          <w:rStyle w:val="Hipercze"/>
          <w:rFonts w:ascii="Century Gothic" w:hAnsi="Century Gothic" w:cs="Arial"/>
          <w:color w:val="auto"/>
          <w:w w:val="100"/>
          <w:sz w:val="20"/>
          <w:lang w:val="en-US"/>
        </w:rPr>
        <w:t>przet</w:t>
      </w:r>
      <w:r w:rsidRPr="0014252E">
        <w:rPr>
          <w:rStyle w:val="Hipercze"/>
          <w:rFonts w:ascii="Century Gothic" w:hAnsi="Century Gothic" w:cs="Arial"/>
          <w:color w:val="auto"/>
          <w:w w:val="100"/>
          <w:sz w:val="20"/>
          <w:lang w:val="en-US"/>
        </w:rPr>
        <w:t>a</w:t>
      </w:r>
      <w:r w:rsidR="00C306B3" w:rsidRPr="0014252E">
        <w:rPr>
          <w:rStyle w:val="Hipercze"/>
          <w:rFonts w:ascii="Century Gothic" w:hAnsi="Century Gothic" w:cs="Arial"/>
          <w:color w:val="auto"/>
          <w:w w:val="100"/>
          <w:sz w:val="20"/>
          <w:lang w:val="en-US"/>
        </w:rPr>
        <w:t>r</w:t>
      </w:r>
      <w:r w:rsidRPr="0014252E">
        <w:rPr>
          <w:rStyle w:val="Hipercze"/>
          <w:rFonts w:ascii="Century Gothic" w:hAnsi="Century Gothic" w:cs="Arial"/>
          <w:color w:val="auto"/>
          <w:w w:val="100"/>
          <w:sz w:val="20"/>
          <w:lang w:val="en-US"/>
        </w:rPr>
        <w:t>gi@cos.pl</w:t>
      </w:r>
    </w:p>
    <w:p w14:paraId="050A51D9" w14:textId="1A69F8F8" w:rsidR="00CF28BA" w:rsidRPr="0014252E" w:rsidRDefault="00D40FA3" w:rsidP="002C480E">
      <w:pPr>
        <w:tabs>
          <w:tab w:val="center" w:pos="5103"/>
          <w:tab w:val="center" w:pos="6946"/>
        </w:tabs>
        <w:spacing w:before="120" w:after="120" w:line="264" w:lineRule="auto"/>
        <w:ind w:left="284"/>
        <w:rPr>
          <w:rStyle w:val="Hipercze"/>
          <w:rFonts w:ascii="Century Gothic" w:hAnsi="Century Gothic" w:cs="Arial"/>
          <w:color w:val="auto"/>
          <w:w w:val="100"/>
          <w:sz w:val="20"/>
          <w:lang w:val="en-US"/>
        </w:rPr>
      </w:pPr>
      <w:r>
        <w:rPr>
          <w:rStyle w:val="Hipercze"/>
          <w:rFonts w:ascii="Century Gothic" w:hAnsi="Century Gothic" w:cs="Arial"/>
          <w:color w:val="auto"/>
          <w:w w:val="100"/>
          <w:sz w:val="20"/>
          <w:lang w:val="en-US"/>
        </w:rPr>
        <w:t>tel.: 22 52 98 768</w:t>
      </w:r>
    </w:p>
    <w:p w14:paraId="77F2B497" w14:textId="77777777" w:rsidR="00E23194" w:rsidRPr="0014252E" w:rsidRDefault="00E23194" w:rsidP="00E23194">
      <w:pPr>
        <w:tabs>
          <w:tab w:val="center" w:pos="5103"/>
          <w:tab w:val="center" w:pos="6946"/>
        </w:tabs>
        <w:spacing w:before="120" w:after="120" w:line="120" w:lineRule="auto"/>
        <w:ind w:left="284" w:firstLine="425"/>
        <w:rPr>
          <w:rFonts w:ascii="Century Gothic" w:hAnsi="Century Gothic" w:cs="Arial"/>
          <w:w w:val="100"/>
          <w:sz w:val="20"/>
          <w:lang w:val="en-US"/>
        </w:rPr>
      </w:pPr>
    </w:p>
    <w:p w14:paraId="3506FEFD" w14:textId="77777777" w:rsidR="00623B44" w:rsidRPr="0014252E" w:rsidRDefault="00851C7E" w:rsidP="00164C1C">
      <w:pPr>
        <w:pStyle w:val="Nagwek1"/>
        <w:ind w:left="0"/>
        <w:rPr>
          <w:rFonts w:ascii="Century Gothic" w:hAnsi="Century Gothic" w:cs="Arial"/>
          <w:sz w:val="20"/>
          <w:szCs w:val="20"/>
        </w:rPr>
      </w:pPr>
      <w:bookmarkStart w:id="9" w:name="_Toc525046020"/>
      <w:bookmarkStart w:id="10" w:name="_Toc525046192"/>
      <w:bookmarkStart w:id="11" w:name="_Toc525046021"/>
      <w:bookmarkStart w:id="12" w:name="_Toc525046193"/>
      <w:bookmarkEnd w:id="9"/>
      <w:bookmarkEnd w:id="10"/>
      <w:r w:rsidRPr="0014252E">
        <w:rPr>
          <w:rFonts w:ascii="Century Gothic" w:hAnsi="Century Gothic" w:cs="Arial"/>
          <w:sz w:val="20"/>
          <w:szCs w:val="20"/>
          <w:lang w:val="en-US"/>
        </w:rPr>
        <w:t xml:space="preserve"> </w:t>
      </w:r>
      <w:r w:rsidRPr="0014252E">
        <w:rPr>
          <w:rFonts w:ascii="Century Gothic" w:hAnsi="Century Gothic" w:cs="Arial"/>
          <w:sz w:val="20"/>
          <w:szCs w:val="20"/>
          <w:lang w:val="en-US"/>
        </w:rPr>
        <w:br/>
      </w:r>
      <w:bookmarkStart w:id="13" w:name="_Toc534368248"/>
      <w:r w:rsidR="006874EE" w:rsidRPr="0014252E">
        <w:rPr>
          <w:rFonts w:ascii="Century Gothic" w:hAnsi="Century Gothic" w:cs="Arial"/>
          <w:sz w:val="20"/>
          <w:szCs w:val="20"/>
        </w:rPr>
        <w:t>INFORMACJA O PRZETWARZANIU DANYCH OSOBOWYCH</w:t>
      </w:r>
      <w:bookmarkEnd w:id="11"/>
      <w:bookmarkEnd w:id="12"/>
      <w:bookmarkEnd w:id="13"/>
    </w:p>
    <w:p w14:paraId="68710CBF" w14:textId="05F84A06" w:rsidR="00F47F9D" w:rsidRDefault="00E82E66" w:rsidP="00520479">
      <w:pPr>
        <w:pStyle w:val="Lista"/>
        <w:numPr>
          <w:ilvl w:val="0"/>
          <w:numId w:val="9"/>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Zgodnie z art. 13 ust. 1 i ust. 2 ogólnego Rozporządzenia o ochronie danych osobowych z dnia 27 kwietnia 2016 r. (RODO) informuję, iż Administratorem danych osobowych jest Centralny Ośrodek Sportu, ul</w:t>
      </w:r>
      <w:r w:rsidRPr="00C43E42">
        <w:rPr>
          <w:rFonts w:ascii="Century Gothic" w:hAnsi="Century Gothic" w:cs="Arial"/>
          <w:w w:val="100"/>
          <w:sz w:val="20"/>
        </w:rPr>
        <w:t>. Łazienkowska 6a, 00-449 Warszawa. Dane kontaktowe do Inspektora Ochrony Danych: </w:t>
      </w:r>
      <w:r w:rsidR="00C43E42" w:rsidRPr="00C43E42">
        <w:t> </w:t>
      </w:r>
      <w:hyperlink r:id="rId13" w:history="1">
        <w:r w:rsidR="00C43E42" w:rsidRPr="00C43E42">
          <w:rPr>
            <w:rFonts w:ascii="Century Gothic" w:hAnsi="Century Gothic" w:cs="Arial"/>
            <w:w w:val="100"/>
            <w:sz w:val="20"/>
          </w:rPr>
          <w:t>inspektor.odo@cos.pl</w:t>
        </w:r>
      </w:hyperlink>
      <w:r w:rsidR="00520479" w:rsidRPr="00C43E42">
        <w:rPr>
          <w:rFonts w:ascii="Century Gothic" w:hAnsi="Century Gothic" w:cs="Arial"/>
          <w:w w:val="100"/>
          <w:sz w:val="20"/>
        </w:rPr>
        <w:t>.</w:t>
      </w:r>
    </w:p>
    <w:p w14:paraId="5402D73F" w14:textId="1B08DE69" w:rsidR="00F47F9D"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Dane osobowe Wykonawcy i jego przedstawicieli będą przetwarzane w oparciu o art. 6 ust. 1 lit. C RODO tj. obowiązek prawny w celu prowadzenia postępowania o zamówienie publiczne. Dane osobowe mogą zostać również wykorzystane w celu potwierdzenia kwalifikacji i uprawnień wymaganych przepisami prawa, które powinni posiadać</w:t>
      </w:r>
      <w:r w:rsidR="0011630A" w:rsidRPr="0014252E">
        <w:rPr>
          <w:rFonts w:ascii="Century Gothic" w:hAnsi="Century Gothic" w:cs="Arial"/>
          <w:w w:val="100"/>
          <w:sz w:val="20"/>
        </w:rPr>
        <w:t xml:space="preserve"> przedstawiciele Wykonawcy w </w:t>
      </w:r>
      <w:r w:rsidRPr="0014252E">
        <w:rPr>
          <w:rFonts w:ascii="Century Gothic" w:hAnsi="Century Gothic" w:cs="Arial"/>
          <w:w w:val="100"/>
          <w:sz w:val="20"/>
        </w:rPr>
        <w:t>ramach współpracy z Administratorem</w:t>
      </w:r>
      <w:r w:rsidR="00F47F9D" w:rsidRPr="0014252E">
        <w:rPr>
          <w:rFonts w:ascii="Century Gothic" w:hAnsi="Century Gothic" w:cs="Arial"/>
          <w:w w:val="100"/>
          <w:sz w:val="20"/>
        </w:rPr>
        <w:t>.</w:t>
      </w:r>
    </w:p>
    <w:p w14:paraId="6177F6B5" w14:textId="3D30FB46" w:rsidR="007609F6" w:rsidRPr="007609F6" w:rsidRDefault="00E82E66" w:rsidP="007609F6">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 xml:space="preserve">Dane osobowe będą przetwarzane przez okres 4 lat od dnia zakończenia postępowania o zamówienie publiczne lub jeżeli umowa została zawarta na okres dłuższy - przez cały czas trwania umowy. </w:t>
      </w:r>
      <w:r w:rsidR="007609F6" w:rsidRPr="00C21153">
        <w:rPr>
          <w:rFonts w:ascii="Century Gothic" w:hAnsi="Century Gothic" w:cs="Arial"/>
          <w:w w:val="100"/>
          <w:sz w:val="20"/>
        </w:rPr>
        <w:t>Dane przedstawicieli Wykonawcy posiadających uprawnienia i kwalifikacje wymagane przepisami prawa mogą być przetwarzane przez okres funkcjonowania obiektu ze względu na nałożony przez przepisy Prawa Budowlanego obowiązek dokumentowania realizowanych pra</w:t>
      </w:r>
      <w:r w:rsidR="007609F6">
        <w:rPr>
          <w:rFonts w:ascii="Century Gothic" w:hAnsi="Century Gothic" w:cs="Arial"/>
          <w:w w:val="100"/>
          <w:sz w:val="20"/>
        </w:rPr>
        <w:t>c</w:t>
      </w:r>
      <w:r w:rsidR="007609F6" w:rsidRPr="00C21153">
        <w:rPr>
          <w:rFonts w:ascii="Century Gothic" w:hAnsi="Century Gothic" w:cs="Arial"/>
          <w:w w:val="100"/>
          <w:sz w:val="20"/>
        </w:rPr>
        <w:t xml:space="preserve"> przez Administratora.</w:t>
      </w:r>
    </w:p>
    <w:p w14:paraId="0C088041" w14:textId="6D4226C0" w:rsidR="00F47F9D"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 xml:space="preserve">Dane osobowe Wykonawcy i jego przedstawicieli mogą zostać udostępnione dostawcom systemów informatycznych i kancelariom prawnym, z którymi współpracuje Administrator. Dane osobowe Wykonawcy mogą zostać upublicznione zgodnie z wymaganiami prawnymi </w:t>
      </w:r>
      <w:r w:rsidR="002306E1">
        <w:rPr>
          <w:rFonts w:ascii="Century Gothic" w:hAnsi="Century Gothic" w:cs="Arial"/>
          <w:w w:val="100"/>
          <w:sz w:val="20"/>
        </w:rPr>
        <w:br/>
      </w:r>
      <w:r w:rsidRPr="0014252E">
        <w:rPr>
          <w:rFonts w:ascii="Century Gothic" w:hAnsi="Century Gothic" w:cs="Arial"/>
          <w:w w:val="100"/>
          <w:sz w:val="20"/>
        </w:rPr>
        <w:t>w obszarze zamówień publicznych</w:t>
      </w:r>
      <w:r w:rsidR="00F47F9D" w:rsidRPr="0014252E">
        <w:rPr>
          <w:rFonts w:ascii="Century Gothic" w:hAnsi="Century Gothic" w:cs="Arial"/>
          <w:w w:val="100"/>
          <w:sz w:val="20"/>
        </w:rPr>
        <w:t xml:space="preserve">. </w:t>
      </w:r>
    </w:p>
    <w:p w14:paraId="3D2CF476" w14:textId="5A6F9076" w:rsidR="00F47F9D"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Wykonawca/Oferent lub jego przedstawiciele posiadają prawo dostępu do treści swoich danych oraz prawo ich sprostowania, ograniczenia przetwarzania</w:t>
      </w:r>
      <w:r w:rsidR="00F47F9D" w:rsidRPr="0014252E">
        <w:rPr>
          <w:rFonts w:ascii="Century Gothic" w:hAnsi="Century Gothic" w:cs="Arial"/>
          <w:w w:val="100"/>
          <w:sz w:val="20"/>
        </w:rPr>
        <w:t>.</w:t>
      </w:r>
    </w:p>
    <w:p w14:paraId="00AB2B36" w14:textId="2EE3594E" w:rsidR="00F47F9D"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lastRenderedPageBreak/>
        <w:t>Skorzystanie z uprawnienia do sprostowania lub uzupełnienia danych nie skutkuje zmianą wyniku postępowania udzielenie zamówienia publicznego ani zmianą postanowień umowy w sprawie zamówienia publicznego w zakresie niezgodnym z ustawą</w:t>
      </w:r>
      <w:r w:rsidR="00F47F9D" w:rsidRPr="0014252E">
        <w:rPr>
          <w:rFonts w:ascii="Century Gothic" w:hAnsi="Century Gothic" w:cs="Arial"/>
          <w:w w:val="100"/>
          <w:sz w:val="20"/>
        </w:rPr>
        <w:t>.</w:t>
      </w:r>
    </w:p>
    <w:p w14:paraId="41A57003" w14:textId="6091C1B8" w:rsidR="00F47F9D"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postępowaniu o udzielenie zamówienia zgłoszenie żądania ograniczenia przetwarzania nie ogranicza przetwarzania danych osobowych do czasu zakończenia tego postępowania</w:t>
      </w:r>
      <w:r w:rsidR="00F47F9D" w:rsidRPr="0014252E">
        <w:rPr>
          <w:rFonts w:ascii="Century Gothic" w:hAnsi="Century Gothic" w:cs="Arial"/>
          <w:w w:val="100"/>
          <w:sz w:val="20"/>
        </w:rPr>
        <w:t xml:space="preserve">. </w:t>
      </w:r>
    </w:p>
    <w:p w14:paraId="35F3C1E4" w14:textId="165CAFD1" w:rsidR="00E82E66"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Wykonawca/Oferent lub jego przedstawiciele mają prawo wniesienia skargi do właściwego organu nadzorczego w zakresie ochrony danych osobowych, gdy uznają, iż przetwarzanie danych osobowych ich dotyczących narusza przepisy ogólnego Rozporządzenia o ochronie danych osobowych z dnia 27 kwietnia 2016 r. Podanie przez Wykonawcę/Oferenta danych osobowych jest warunkiem zawarcia umowy i współpracy z Administratorem.</w:t>
      </w:r>
    </w:p>
    <w:p w14:paraId="7CD19B9F" w14:textId="51DE5D43" w:rsidR="00E82E66"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Dane osobowe nie będą podlegać zautomatyzowanemu podejmowaniu decyzji w tym profilowaniu.</w:t>
      </w:r>
    </w:p>
    <w:p w14:paraId="5AACA5D6" w14:textId="570F6946" w:rsidR="00E82E66" w:rsidRPr="0014252E" w:rsidRDefault="00E82E66" w:rsidP="00520479">
      <w:pPr>
        <w:pStyle w:val="Lista"/>
        <w:numPr>
          <w:ilvl w:val="0"/>
          <w:numId w:val="9"/>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Wykonawca/Oferent jest zobowiązany do przekazania niniejszej informacji swoim przedstawicielom, których dane zostaną przekazane Administratorowi w ramach realizacji umowy.</w:t>
      </w:r>
    </w:p>
    <w:p w14:paraId="02C7022E" w14:textId="77777777" w:rsidR="008E43BC" w:rsidRPr="0014252E" w:rsidRDefault="008F145D" w:rsidP="00164C1C">
      <w:pPr>
        <w:pStyle w:val="Nagwek1"/>
        <w:ind w:left="0"/>
        <w:rPr>
          <w:rFonts w:ascii="Century Gothic" w:hAnsi="Century Gothic" w:cs="Arial"/>
          <w:sz w:val="20"/>
          <w:szCs w:val="20"/>
        </w:rPr>
      </w:pPr>
      <w:bookmarkStart w:id="14" w:name="_Toc136762075"/>
      <w:r w:rsidRPr="0014252E">
        <w:rPr>
          <w:rFonts w:ascii="Century Gothic" w:hAnsi="Century Gothic" w:cs="Arial"/>
          <w:sz w:val="20"/>
          <w:szCs w:val="20"/>
        </w:rPr>
        <w:br/>
      </w:r>
      <w:bookmarkStart w:id="15" w:name="_Toc534368249"/>
      <w:r w:rsidR="008E43BC" w:rsidRPr="0014252E">
        <w:rPr>
          <w:rFonts w:ascii="Century Gothic" w:hAnsi="Century Gothic" w:cs="Arial"/>
          <w:sz w:val="20"/>
          <w:szCs w:val="20"/>
        </w:rPr>
        <w:t>SPOSÓB KOMUNIKACJI</w:t>
      </w:r>
      <w:bookmarkEnd w:id="15"/>
    </w:p>
    <w:p w14:paraId="27AB4A8C" w14:textId="28F9AB17" w:rsidR="008E43BC" w:rsidRPr="0014252E" w:rsidRDefault="008E43BC" w:rsidP="00DC1A79">
      <w:pPr>
        <w:pStyle w:val="Akapitzlist"/>
        <w:numPr>
          <w:ilvl w:val="0"/>
          <w:numId w:val="19"/>
        </w:numPr>
        <w:autoSpaceDE/>
        <w:autoSpaceDN/>
        <w:spacing w:before="120" w:after="120" w:line="288" w:lineRule="auto"/>
        <w:ind w:left="425" w:hanging="426"/>
        <w:rPr>
          <w:rFonts w:ascii="Century Gothic" w:hAnsi="Century Gothic" w:cs="Arial"/>
          <w:w w:val="100"/>
          <w:sz w:val="20"/>
        </w:rPr>
      </w:pPr>
      <w:r w:rsidRPr="0014252E">
        <w:rPr>
          <w:rFonts w:ascii="Century Gothic" w:hAnsi="Century Gothic" w:cs="Arial"/>
          <w:w w:val="100"/>
          <w:sz w:val="20"/>
        </w:rPr>
        <w:t>Osob</w:t>
      </w:r>
      <w:r w:rsidR="001D50B5" w:rsidRPr="0014252E">
        <w:rPr>
          <w:rFonts w:ascii="Century Gothic" w:hAnsi="Century Gothic" w:cs="Arial"/>
          <w:w w:val="100"/>
          <w:sz w:val="20"/>
        </w:rPr>
        <w:t>ami</w:t>
      </w:r>
      <w:r w:rsidRPr="0014252E">
        <w:rPr>
          <w:rFonts w:ascii="Century Gothic" w:hAnsi="Century Gothic" w:cs="Arial"/>
          <w:w w:val="100"/>
          <w:sz w:val="20"/>
        </w:rPr>
        <w:t xml:space="preserve"> uprawnion</w:t>
      </w:r>
      <w:r w:rsidR="0002178A">
        <w:rPr>
          <w:rFonts w:ascii="Century Gothic" w:hAnsi="Century Gothic" w:cs="Arial"/>
          <w:w w:val="100"/>
          <w:sz w:val="20"/>
        </w:rPr>
        <w:t>ymi do kontaktu z Wykonawcami jest</w:t>
      </w:r>
      <w:r w:rsidRPr="0014252E">
        <w:rPr>
          <w:rFonts w:ascii="Century Gothic" w:hAnsi="Century Gothic" w:cs="Arial"/>
          <w:w w:val="100"/>
          <w:sz w:val="20"/>
        </w:rPr>
        <w:t xml:space="preserve">: </w:t>
      </w:r>
    </w:p>
    <w:p w14:paraId="71579A4D" w14:textId="68DC83E7" w:rsidR="004629CD" w:rsidRPr="0014252E" w:rsidRDefault="00CA784C" w:rsidP="004629CD">
      <w:pPr>
        <w:pStyle w:val="Akapitzlist"/>
        <w:autoSpaceDE/>
        <w:autoSpaceDN/>
        <w:spacing w:before="120" w:after="120" w:line="288" w:lineRule="auto"/>
        <w:ind w:left="425"/>
        <w:rPr>
          <w:rFonts w:ascii="Century Gothic" w:hAnsi="Century Gothic" w:cs="Arial"/>
          <w:w w:val="100"/>
          <w:sz w:val="20"/>
        </w:rPr>
      </w:pPr>
      <w:r>
        <w:rPr>
          <w:rFonts w:ascii="Century Gothic" w:hAnsi="Century Gothic" w:cs="Arial"/>
          <w:w w:val="100"/>
          <w:sz w:val="20"/>
        </w:rPr>
        <w:t>Sława Malinowska</w:t>
      </w:r>
      <w:r w:rsidR="00D167AA">
        <w:rPr>
          <w:rFonts w:ascii="Century Gothic" w:hAnsi="Century Gothic" w:cs="Arial"/>
          <w:w w:val="100"/>
          <w:sz w:val="20"/>
        </w:rPr>
        <w:t>,</w:t>
      </w:r>
      <w:r>
        <w:rPr>
          <w:rFonts w:ascii="Century Gothic" w:hAnsi="Century Gothic" w:cs="Arial"/>
          <w:w w:val="100"/>
          <w:sz w:val="20"/>
        </w:rPr>
        <w:t xml:space="preserve">  </w:t>
      </w:r>
      <w:r w:rsidR="0002178A">
        <w:rPr>
          <w:rFonts w:ascii="Century Gothic" w:hAnsi="Century Gothic" w:cs="Arial"/>
          <w:w w:val="100"/>
          <w:sz w:val="20"/>
        </w:rPr>
        <w:t>Renata Kalińska</w:t>
      </w:r>
    </w:p>
    <w:p w14:paraId="48C76AB7" w14:textId="57CCB609" w:rsidR="004629CD" w:rsidRPr="00C21153" w:rsidRDefault="004629CD" w:rsidP="004629CD">
      <w:pPr>
        <w:pStyle w:val="Zwykytekst"/>
        <w:spacing w:before="120" w:after="120" w:line="288" w:lineRule="auto"/>
        <w:ind w:left="425"/>
        <w:rPr>
          <w:rFonts w:ascii="Century Gothic" w:hAnsi="Century Gothic" w:cs="Arial"/>
          <w:w w:val="100"/>
          <w:sz w:val="20"/>
        </w:rPr>
      </w:pPr>
      <w:r w:rsidRPr="00C21153">
        <w:rPr>
          <w:rFonts w:ascii="Century Gothic" w:hAnsi="Century Gothic" w:cs="Arial"/>
          <w:w w:val="100"/>
          <w:sz w:val="20"/>
        </w:rPr>
        <w:t xml:space="preserve">e-mail: </w:t>
      </w:r>
      <w:hyperlink r:id="rId14" w:history="1">
        <w:r w:rsidRPr="00C21153">
          <w:rPr>
            <w:rStyle w:val="Hipercze"/>
            <w:rFonts w:ascii="Century Gothic" w:hAnsi="Century Gothic" w:cs="Arial"/>
            <w:color w:val="auto"/>
            <w:w w:val="100"/>
            <w:sz w:val="20"/>
          </w:rPr>
          <w:t>przetargi@cos.pl</w:t>
        </w:r>
      </w:hyperlink>
      <w:r w:rsidRPr="00C21153">
        <w:rPr>
          <w:rFonts w:ascii="Century Gothic" w:hAnsi="Century Gothic" w:cs="Arial"/>
          <w:w w:val="100"/>
          <w:sz w:val="20"/>
        </w:rPr>
        <w:t xml:space="preserve"> </w:t>
      </w:r>
    </w:p>
    <w:p w14:paraId="2555DA4E" w14:textId="20C6B2C4" w:rsidR="007F6F3D" w:rsidRPr="0014252E" w:rsidRDefault="0011630A"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 postępowaniu o udzielenie zamówienia publicznego komunikacja między Zamawiającym a wykonawcami odbywa się przy użyciu Platformy e-Zamówienia, która jest dostępna pod adresem </w:t>
      </w:r>
      <w:hyperlink r:id="rId15" w:history="1">
        <w:r w:rsidRPr="0014252E">
          <w:rPr>
            <w:rStyle w:val="Hipercze"/>
            <w:rFonts w:ascii="Century Gothic" w:hAnsi="Century Gothic" w:cs="Arial"/>
            <w:w w:val="100"/>
            <w:sz w:val="20"/>
          </w:rPr>
          <w:t>https://ezamowienia.gov.pl</w:t>
        </w:r>
      </w:hyperlink>
      <w:r w:rsidRPr="0014252E">
        <w:rPr>
          <w:rFonts w:ascii="Century Gothic" w:hAnsi="Century Gothic" w:cs="Arial"/>
          <w:w w:val="100"/>
          <w:sz w:val="20"/>
        </w:rPr>
        <w:t>. Zamawiający dopuszcza również komunikację przy użyciu poczty elektronicznej.</w:t>
      </w:r>
    </w:p>
    <w:p w14:paraId="69A4A46C" w14:textId="7BE8D885" w:rsidR="007F6F3D" w:rsidRPr="0014252E" w:rsidRDefault="0011630A"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Korzystanie z Platformy e-Zamówienia jest bezpłatne</w:t>
      </w:r>
      <w:r w:rsidR="007F6F3D" w:rsidRPr="0014252E">
        <w:rPr>
          <w:rFonts w:ascii="Century Gothic" w:hAnsi="Century Gothic" w:cs="Arial"/>
          <w:w w:val="100"/>
          <w:sz w:val="20"/>
        </w:rPr>
        <w:t>.</w:t>
      </w:r>
    </w:p>
    <w:p w14:paraId="025C57CB" w14:textId="77777777" w:rsidR="0011630A" w:rsidRPr="0014252E" w:rsidRDefault="0011630A" w:rsidP="0011630A">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Postępowanie można wyszukać ze strony głównej Platformy e-Zamówienia (przycisk „Przeglądaj postępowania/konkursy”). </w:t>
      </w:r>
    </w:p>
    <w:p w14:paraId="6C44A503" w14:textId="1B21FBAA" w:rsidR="007F6F3D" w:rsidRDefault="0011630A" w:rsidP="0011630A">
      <w:pPr>
        <w:pStyle w:val="Zwykytekst"/>
        <w:spacing w:before="120" w:after="120" w:line="360" w:lineRule="auto"/>
        <w:ind w:left="360"/>
        <w:rPr>
          <w:rStyle w:val="Hipercze"/>
          <w:rFonts w:ascii="Century Gothic" w:hAnsi="Century Gothic" w:cs="Arial"/>
          <w:w w:val="100"/>
          <w:sz w:val="20"/>
        </w:rPr>
      </w:pPr>
      <w:r w:rsidRPr="00C76E86">
        <w:rPr>
          <w:rFonts w:ascii="Century Gothic" w:hAnsi="Century Gothic" w:cs="Arial"/>
          <w:w w:val="100"/>
          <w:sz w:val="20"/>
        </w:rPr>
        <w:t>Identyfikator postępowania:</w:t>
      </w:r>
      <w:r w:rsidR="003D2994">
        <w:rPr>
          <w:rFonts w:ascii="Century Gothic" w:hAnsi="Century Gothic" w:cs="Arial"/>
          <w:w w:val="100"/>
          <w:sz w:val="20"/>
        </w:rPr>
        <w:t xml:space="preserve"> </w:t>
      </w:r>
      <w:r w:rsidR="003D2994" w:rsidRPr="00C76E86" w:rsidDel="003D2994">
        <w:rPr>
          <w:rFonts w:ascii="Century Gothic" w:hAnsi="Century Gothic" w:cs="Arial"/>
          <w:w w:val="100"/>
          <w:sz w:val="20"/>
        </w:rPr>
        <w:t xml:space="preserve"> </w:t>
      </w:r>
      <w:r w:rsidR="00AB27D1" w:rsidRPr="00AB27D1">
        <w:rPr>
          <w:rFonts w:ascii="Century Gothic" w:hAnsi="Century Gothic" w:cs="Arial"/>
          <w:w w:val="100"/>
          <w:sz w:val="20"/>
        </w:rPr>
        <w:t>https://ezamowienia.gov.pl/mp-client/tenders/ocds-148610-801defd1-33e3-4284-afbd-817ec1440df7</w:t>
      </w:r>
    </w:p>
    <w:p w14:paraId="207B65DE" w14:textId="227490EB" w:rsidR="007F6F3D" w:rsidRPr="0014252E" w:rsidRDefault="00FC19EC" w:rsidP="003D2994">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6" w:history="1">
        <w:r w:rsidRPr="0014252E">
          <w:rPr>
            <w:rStyle w:val="Hipercze"/>
            <w:rFonts w:ascii="Century Gothic" w:hAnsi="Century Gothic" w:cs="Arial"/>
            <w:w w:val="100"/>
            <w:sz w:val="20"/>
          </w:rPr>
          <w:t>https://ezamowienia.gov.pl</w:t>
        </w:r>
      </w:hyperlink>
      <w:r w:rsidRPr="0014252E">
        <w:rPr>
          <w:rFonts w:ascii="Century Gothic" w:hAnsi="Century Gothic" w:cs="Arial"/>
          <w:w w:val="100"/>
          <w:sz w:val="20"/>
        </w:rPr>
        <w:t xml:space="preserve"> oraz informacje zamieszczone w zakładce „Centrum Pomocy”</w:t>
      </w:r>
      <w:r w:rsidR="007F6F3D" w:rsidRPr="0014252E">
        <w:rPr>
          <w:rFonts w:ascii="Century Gothic" w:hAnsi="Century Gothic" w:cs="Arial"/>
          <w:w w:val="100"/>
          <w:sz w:val="20"/>
        </w:rPr>
        <w:t xml:space="preserve">. </w:t>
      </w:r>
    </w:p>
    <w:p w14:paraId="38FFC034" w14:textId="122C8111"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lastRenderedPageBreak/>
        <w:t>Przeglądanie i pobieranie publicznej treści dokumentacji postępowania nie wymaga posiadania konta na Platformie e-Zamówienia ani logowania</w:t>
      </w:r>
      <w:r w:rsidR="007F6F3D" w:rsidRPr="0014252E">
        <w:rPr>
          <w:rFonts w:ascii="Century Gothic" w:hAnsi="Century Gothic" w:cs="Arial"/>
          <w:w w:val="100"/>
          <w:sz w:val="20"/>
        </w:rPr>
        <w:t>.</w:t>
      </w:r>
    </w:p>
    <w:p w14:paraId="467D5A77" w14:textId="7FB58301"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Sposób sporządzenia dokumentów elektronicznych lub dokumentów elektronicznych będących kopią elektroniczną treści zapisanej w postaci papierowej (cyfrowe odwzorowania) musi być zgodny z wymaganiami określonymi w rozporządzeniu Prezesa Rady Ministrów</w:t>
      </w:r>
      <w:r w:rsidR="00027912">
        <w:rPr>
          <w:rFonts w:ascii="Century Gothic" w:hAnsi="Century Gothic" w:cs="Arial"/>
          <w:w w:val="100"/>
          <w:sz w:val="20"/>
        </w:rPr>
        <w:t xml:space="preserve"> z dnia 30 grudnia 2020 r.</w:t>
      </w:r>
      <w:r w:rsidRPr="0014252E">
        <w:rPr>
          <w:rFonts w:ascii="Century Gothic" w:hAnsi="Century Gothic" w:cs="Arial"/>
          <w:w w:val="100"/>
          <w:sz w:val="20"/>
        </w:rPr>
        <w:t xml:space="preserve"> w sprawie </w:t>
      </w:r>
      <w:r w:rsidR="00027912">
        <w:rPr>
          <w:rFonts w:ascii="Century Gothic" w:hAnsi="Century Gothic" w:cs="Arial"/>
          <w:w w:val="100"/>
          <w:sz w:val="20"/>
        </w:rPr>
        <w:t xml:space="preserve">sposobu sporządzania i przekazywania informacji oraz </w:t>
      </w:r>
      <w:r w:rsidRPr="0014252E">
        <w:rPr>
          <w:rFonts w:ascii="Century Gothic" w:hAnsi="Century Gothic" w:cs="Arial"/>
          <w:w w:val="100"/>
          <w:sz w:val="20"/>
        </w:rPr>
        <w:t>wymagań</w:t>
      </w:r>
      <w:r w:rsidR="00027912">
        <w:rPr>
          <w:rFonts w:ascii="Century Gothic" w:hAnsi="Century Gothic" w:cs="Arial"/>
          <w:w w:val="100"/>
          <w:sz w:val="20"/>
        </w:rPr>
        <w:t xml:space="preserve"> technicznych</w:t>
      </w:r>
      <w:r w:rsidRPr="0014252E">
        <w:rPr>
          <w:rFonts w:ascii="Century Gothic" w:hAnsi="Century Gothic" w:cs="Arial"/>
          <w:w w:val="100"/>
          <w:sz w:val="20"/>
        </w:rPr>
        <w:t xml:space="preserve"> dla dokumentów elektronicznych</w:t>
      </w:r>
      <w:r w:rsidR="00027912">
        <w:rPr>
          <w:rFonts w:ascii="Century Gothic" w:hAnsi="Century Gothic" w:cs="Arial"/>
          <w:w w:val="100"/>
          <w:sz w:val="20"/>
        </w:rPr>
        <w:t xml:space="preserve"> oraz środków komunikacji elektronicznej w postępowaniu o udzielenie zamówienia publicznego lub konkursie (dalej jako: „Rozporządzenie Prezesa Rady Ministrów w sprawie wymagań dla dokumentów elektronicznych”)</w:t>
      </w:r>
      <w:r w:rsidRPr="0014252E">
        <w:rPr>
          <w:rFonts w:ascii="Century Gothic" w:hAnsi="Century Gothic" w:cs="Arial"/>
          <w:w w:val="100"/>
          <w:sz w:val="20"/>
        </w:rPr>
        <w:t>. W przypadku formatów, o których mowa w art. 66 ust. 1 ustawy</w:t>
      </w:r>
      <w:r w:rsidR="00CF193B">
        <w:rPr>
          <w:rFonts w:ascii="Century Gothic" w:hAnsi="Century Gothic" w:cs="Arial"/>
          <w:w w:val="100"/>
          <w:sz w:val="20"/>
        </w:rPr>
        <w:t xml:space="preserve"> </w:t>
      </w:r>
      <w:r w:rsidR="00CF193B" w:rsidRPr="001847A9">
        <w:rPr>
          <w:rFonts w:ascii="Century Gothic" w:hAnsi="Century Gothic" w:cs="Arial"/>
          <w:w w:val="100"/>
          <w:sz w:val="20"/>
        </w:rPr>
        <w:t>z dnia 11 września 2019 r. Prawo zamówień publicznych (tj. Dz. U. z 202</w:t>
      </w:r>
      <w:r w:rsidR="00CF193B">
        <w:rPr>
          <w:rFonts w:ascii="Century Gothic" w:hAnsi="Century Gothic" w:cs="Arial"/>
          <w:w w:val="100"/>
          <w:sz w:val="20"/>
        </w:rPr>
        <w:t>4</w:t>
      </w:r>
      <w:r w:rsidR="00CF193B" w:rsidRPr="001847A9">
        <w:rPr>
          <w:rFonts w:ascii="Century Gothic" w:hAnsi="Century Gothic" w:cs="Arial"/>
          <w:w w:val="100"/>
          <w:sz w:val="20"/>
        </w:rPr>
        <w:t xml:space="preserve"> r., poz. </w:t>
      </w:r>
      <w:r w:rsidR="00CF193B">
        <w:rPr>
          <w:rFonts w:ascii="Century Gothic" w:hAnsi="Century Gothic" w:cs="Arial"/>
          <w:w w:val="100"/>
          <w:sz w:val="20"/>
        </w:rPr>
        <w:t>1320</w:t>
      </w:r>
      <w:r w:rsidR="00CF193B" w:rsidRPr="001847A9">
        <w:rPr>
          <w:rFonts w:ascii="Century Gothic" w:hAnsi="Century Gothic" w:cs="Arial"/>
          <w:w w:val="100"/>
          <w:sz w:val="20"/>
        </w:rPr>
        <w:t xml:space="preserve">) – zwanej dalej „ustawą </w:t>
      </w:r>
      <w:r w:rsidRPr="0014252E">
        <w:rPr>
          <w:rFonts w:ascii="Century Gothic" w:hAnsi="Century Gothic" w:cs="Arial"/>
          <w:w w:val="100"/>
          <w:sz w:val="20"/>
        </w:rPr>
        <w:t>Pzp</w:t>
      </w:r>
      <w:r w:rsidR="00CF193B">
        <w:rPr>
          <w:rFonts w:ascii="Century Gothic" w:hAnsi="Century Gothic" w:cs="Arial"/>
          <w:w w:val="100"/>
          <w:sz w:val="20"/>
        </w:rPr>
        <w:t>”</w:t>
      </w:r>
      <w:r w:rsidRPr="0014252E">
        <w:rPr>
          <w:rFonts w:ascii="Century Gothic" w:hAnsi="Century Gothic" w:cs="Arial"/>
          <w:w w:val="100"/>
          <w:sz w:val="20"/>
        </w:rPr>
        <w:t>, ww. regulacje nie będą miały bezpośredniego zastosowania</w:t>
      </w:r>
      <w:r w:rsidR="007F6F3D" w:rsidRPr="0014252E">
        <w:rPr>
          <w:rFonts w:ascii="Century Gothic" w:hAnsi="Century Gothic" w:cs="Arial"/>
          <w:w w:val="100"/>
          <w:sz w:val="20"/>
        </w:rPr>
        <w:t xml:space="preserve">. </w:t>
      </w:r>
    </w:p>
    <w:p w14:paraId="52045D53" w14:textId="348EB2FA"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w:t>
      </w:r>
      <w:r w:rsidR="00027912">
        <w:rPr>
          <w:rFonts w:ascii="Century Gothic" w:hAnsi="Century Gothic" w:cs="Arial"/>
          <w:w w:val="100"/>
          <w:sz w:val="20"/>
        </w:rPr>
        <w:t xml:space="preserve"> minimalnych wymagań dla rejestrów publicznych i wymiany informacji w postaci elektronicznej oraz minimalnych wymagań dla systemów teleinformatycznych</w:t>
      </w:r>
      <w:r w:rsidRPr="0014252E">
        <w:rPr>
          <w:rFonts w:ascii="Century Gothic" w:hAnsi="Century Gothic" w:cs="Arial"/>
          <w:w w:val="100"/>
          <w:sz w:val="20"/>
        </w:rPr>
        <w:t xml:space="preserve"> </w:t>
      </w:r>
      <w:r w:rsidR="00027912">
        <w:rPr>
          <w:rFonts w:ascii="Century Gothic" w:hAnsi="Century Gothic" w:cs="Arial"/>
          <w:w w:val="100"/>
          <w:sz w:val="20"/>
        </w:rPr>
        <w:t xml:space="preserve">(dalej jako: „Rozporządzenie w sprawie Krajowych Ram Interoperacyjności”) </w:t>
      </w:r>
      <w:r w:rsidRPr="0014252E">
        <w:rPr>
          <w:rFonts w:ascii="Century Gothic" w:hAnsi="Century Gothic" w:cs="Arial"/>
          <w:w w:val="100"/>
          <w:sz w:val="20"/>
        </w:rPr>
        <w:t xml:space="preserve">z uwzględnieniem rodzaju przekazywanych danych i przekazuje się jako załączniki. Wykaz poszczególnych dokumentów i oświadczeń składanych w postępowaniu oraz ich forma, sposób sporządzania i przekazywania zostały określone przez Zamawiającego </w:t>
      </w:r>
      <w:r w:rsidR="0008143E">
        <w:rPr>
          <w:rFonts w:ascii="Century Gothic" w:hAnsi="Century Gothic" w:cs="Arial"/>
          <w:w w:val="100"/>
          <w:sz w:val="20"/>
        </w:rPr>
        <w:br/>
      </w:r>
      <w:r w:rsidRPr="0014252E">
        <w:rPr>
          <w:rFonts w:ascii="Century Gothic" w:hAnsi="Century Gothic" w:cs="Arial"/>
          <w:w w:val="100"/>
          <w:sz w:val="20"/>
        </w:rPr>
        <w:t>w rozdziale IX SWZ</w:t>
      </w:r>
      <w:r w:rsidR="007F6F3D" w:rsidRPr="0014252E">
        <w:rPr>
          <w:rFonts w:ascii="Century Gothic" w:hAnsi="Century Gothic" w:cs="Arial"/>
          <w:w w:val="100"/>
          <w:sz w:val="20"/>
        </w:rPr>
        <w:t>.</w:t>
      </w:r>
    </w:p>
    <w:p w14:paraId="0C7D07AE" w14:textId="26E066CF"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Informacje, oświadczenia lub dokumenty, inne niż wymienione w § 2 ust. 1 rozporządzenia Prezesa Rady Ministrów w sprawie wymagań dla dokumentów elektronicznych, przekazywane w postępowaniu sporządza się w postaci elektronicznej:</w:t>
      </w:r>
    </w:p>
    <w:p w14:paraId="3199E649" w14:textId="2DCA7B91" w:rsidR="00FC19EC" w:rsidRPr="0014252E" w:rsidRDefault="00FC19EC" w:rsidP="00BF2B0C">
      <w:pPr>
        <w:pStyle w:val="Zwykytekst"/>
        <w:numPr>
          <w:ilvl w:val="1"/>
          <w:numId w:val="51"/>
        </w:numPr>
        <w:spacing w:before="120" w:after="120" w:line="360" w:lineRule="auto"/>
        <w:ind w:left="709"/>
        <w:rPr>
          <w:rFonts w:ascii="Century Gothic" w:hAnsi="Century Gothic" w:cs="Arial"/>
          <w:w w:val="100"/>
          <w:sz w:val="20"/>
        </w:rPr>
      </w:pPr>
      <w:r w:rsidRPr="0014252E">
        <w:rPr>
          <w:rFonts w:ascii="Century Gothic" w:hAnsi="Century Gothic" w:cs="Arial"/>
          <w:w w:val="100"/>
          <w:sz w:val="20"/>
        </w:rPr>
        <w:t xml:space="preserve">w formatach danych określonych w przepisach rozporządzenia Rady Ministrów w sprawie Krajowych Ram Interoperacyjności (i przekazuje się jako załącznik), lub </w:t>
      </w:r>
    </w:p>
    <w:p w14:paraId="09D4EAA5" w14:textId="788A34B0" w:rsidR="00FC19EC" w:rsidRPr="0014252E" w:rsidRDefault="00FC19EC" w:rsidP="00BF2B0C">
      <w:pPr>
        <w:pStyle w:val="Zwykytekst"/>
        <w:numPr>
          <w:ilvl w:val="1"/>
          <w:numId w:val="51"/>
        </w:numPr>
        <w:spacing w:before="120" w:after="120" w:line="360" w:lineRule="auto"/>
        <w:ind w:left="709"/>
        <w:rPr>
          <w:rFonts w:ascii="Century Gothic" w:hAnsi="Century Gothic" w:cs="Arial"/>
          <w:w w:val="100"/>
          <w:sz w:val="20"/>
        </w:rPr>
      </w:pPr>
      <w:r w:rsidRPr="0014252E">
        <w:rPr>
          <w:rFonts w:ascii="Century Gothic" w:hAnsi="Century Gothic" w:cs="Arial"/>
          <w:w w:val="100"/>
          <w:sz w:val="20"/>
        </w:rPr>
        <w:t>jako tekst wpisany bezpośrednio do wiadomości przekazywanej przy użyciu środków komunikacji elektronicznej (np. w treści wiadomości e-mail lub w treści „Formularza do komunikacji”).</w:t>
      </w:r>
    </w:p>
    <w:p w14:paraId="339C5F79" w14:textId="4CAE887B" w:rsidR="007F6F3D" w:rsidRPr="0014252E" w:rsidRDefault="00FC19EC" w:rsidP="00483443">
      <w:pPr>
        <w:pStyle w:val="Akapitzlist"/>
        <w:numPr>
          <w:ilvl w:val="0"/>
          <w:numId w:val="19"/>
        </w:numPr>
        <w:spacing w:after="240"/>
        <w:rPr>
          <w:rFonts w:ascii="Century Gothic" w:hAnsi="Century Gothic" w:cs="Arial"/>
          <w:w w:val="100"/>
          <w:sz w:val="20"/>
        </w:rPr>
      </w:pPr>
      <w:r w:rsidRPr="0014252E">
        <w:rPr>
          <w:rFonts w:ascii="Century Gothic" w:hAnsi="Century Gothic" w:cs="Arial"/>
          <w:w w:val="100"/>
          <w:sz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w:t>
      </w:r>
      <w:r w:rsidRPr="0014252E">
        <w:rPr>
          <w:rFonts w:ascii="Century Gothic" w:hAnsi="Century Gothic" w:cs="Arial"/>
          <w:w w:val="100"/>
          <w:sz w:val="20"/>
        </w:rPr>
        <w:lastRenderedPageBreak/>
        <w:t>i odpowiednio oznaczonym pliku, wraz z jednoczesnym zaznaczeniem w nazwie pliku „Dokument stanowiący tajemnicę przedsiębiorstwa”</w:t>
      </w:r>
      <w:r w:rsidR="002E6F98" w:rsidRPr="0014252E">
        <w:rPr>
          <w:rFonts w:ascii="Century Gothic" w:hAnsi="Century Gothic" w:cs="Arial"/>
          <w:w w:val="100"/>
          <w:sz w:val="20"/>
        </w:rPr>
        <w:t>.</w:t>
      </w:r>
    </w:p>
    <w:p w14:paraId="110786D1" w14:textId="67B76263"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Komunikacja w postępowaniu, </w:t>
      </w:r>
      <w:r w:rsidRPr="0014252E">
        <w:rPr>
          <w:rFonts w:ascii="Century Gothic" w:hAnsi="Century Gothic" w:cs="Arial"/>
          <w:b/>
          <w:w w:val="100"/>
          <w:sz w:val="20"/>
          <w:u w:val="single"/>
        </w:rPr>
        <w:t>z wyłączeniem składania ofert</w:t>
      </w:r>
      <w:r w:rsidRPr="0014252E">
        <w:rPr>
          <w:rFonts w:ascii="Century Gothic" w:hAnsi="Century Gothic" w:cs="Arial"/>
          <w:w w:val="100"/>
          <w:sz w:val="20"/>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14252E">
        <w:rPr>
          <w:rFonts w:ascii="Century Gothic" w:hAnsi="Century Gothic" w:cs="Arial"/>
          <w:b/>
          <w:w w:val="100"/>
          <w:sz w:val="20"/>
          <w:u w:val="single"/>
        </w:rPr>
        <w:t>podpisem typu zewnętrznego</w:t>
      </w:r>
      <w:r w:rsidRPr="0014252E">
        <w:rPr>
          <w:rFonts w:ascii="Century Gothic" w:hAnsi="Century Gothic" w:cs="Arial"/>
          <w:w w:val="100"/>
          <w:sz w:val="20"/>
        </w:rPr>
        <w:t xml:space="preserve"> lub </w:t>
      </w:r>
      <w:r w:rsidRPr="0014252E">
        <w:rPr>
          <w:rFonts w:ascii="Century Gothic" w:hAnsi="Century Gothic" w:cs="Arial"/>
          <w:b/>
          <w:w w:val="100"/>
          <w:sz w:val="20"/>
          <w:u w:val="single"/>
        </w:rPr>
        <w:t>wewnętrznego</w:t>
      </w:r>
      <w:r w:rsidRPr="0014252E">
        <w:rPr>
          <w:rFonts w:ascii="Century Gothic" w:hAnsi="Century Gothic" w:cs="Arial"/>
          <w:w w:val="100"/>
          <w:sz w:val="20"/>
        </w:rPr>
        <w:t>. W zależności od rodzaju podpisu i jego typu (zewnętrzny, wewnętrzny) dodaje się uprzednio podpisane dokumenty wraz z wygenerowanym plikiem podpisu (typ zewnętrzny) lub dokument z wszytym podpisem (typ wewnętrzny). Zamawiający dopuszcza komunikację przy użyciu poczty elektronicznej (pytania, uzupełnienia, wezwania) z wyłączeniem składania ofert</w:t>
      </w:r>
      <w:r w:rsidR="007F6F3D" w:rsidRPr="0014252E">
        <w:rPr>
          <w:rFonts w:ascii="Century Gothic" w:hAnsi="Century Gothic" w:cs="Arial"/>
          <w:w w:val="100"/>
          <w:sz w:val="20"/>
        </w:rPr>
        <w:t xml:space="preserve">. </w:t>
      </w:r>
    </w:p>
    <w:p w14:paraId="68CBBBF1" w14:textId="2E2E2D23"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r w:rsidR="007F6F3D" w:rsidRPr="0014252E">
        <w:rPr>
          <w:rFonts w:ascii="Century Gothic" w:hAnsi="Century Gothic" w:cs="Arial"/>
          <w:w w:val="100"/>
          <w:sz w:val="20"/>
        </w:rPr>
        <w:t>.</w:t>
      </w:r>
    </w:p>
    <w:p w14:paraId="3030EBCE" w14:textId="12B4E802"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Wszystkie wysłane i odebrane w postępowaniu przez wykonawcę wiadomości widoczne są po zalogowaniu w podglądzie postępowania w zakładce „Komunikacja”</w:t>
      </w:r>
      <w:r w:rsidR="007F6F3D" w:rsidRPr="0014252E">
        <w:rPr>
          <w:rFonts w:ascii="Century Gothic" w:hAnsi="Century Gothic" w:cs="Arial"/>
          <w:w w:val="100"/>
          <w:sz w:val="20"/>
        </w:rPr>
        <w:t>.</w:t>
      </w:r>
    </w:p>
    <w:p w14:paraId="5FD2FECC" w14:textId="0DE499DE" w:rsidR="00E51306" w:rsidRPr="0014252E" w:rsidRDefault="00FC19EC" w:rsidP="00520479">
      <w:pPr>
        <w:pStyle w:val="Akapitzlist"/>
        <w:numPr>
          <w:ilvl w:val="0"/>
          <w:numId w:val="19"/>
        </w:numPr>
        <w:spacing w:line="360" w:lineRule="auto"/>
        <w:rPr>
          <w:rFonts w:ascii="Century Gothic" w:hAnsi="Century Gothic" w:cs="Arial"/>
          <w:w w:val="100"/>
          <w:sz w:val="20"/>
        </w:rPr>
      </w:pPr>
      <w:r w:rsidRPr="0014252E">
        <w:rPr>
          <w:rFonts w:ascii="Century Gothic" w:hAnsi="Century Gothic" w:cs="Arial"/>
          <w:w w:val="100"/>
          <w:sz w:val="20"/>
        </w:rPr>
        <w:t>Maksymalny rozmiar plików przesyłanych za pośrednictwem „Formularzy do komunikacji” wynosi 150 MB (wielkość ta dotyczy plików przesyłanych jako załączniki do jednego formularza)</w:t>
      </w:r>
      <w:r w:rsidR="00E51306" w:rsidRPr="0014252E">
        <w:rPr>
          <w:rFonts w:ascii="Century Gothic" w:hAnsi="Century Gothic" w:cs="Arial"/>
          <w:w w:val="100"/>
          <w:sz w:val="20"/>
        </w:rPr>
        <w:t>.</w:t>
      </w:r>
    </w:p>
    <w:p w14:paraId="14A794BC" w14:textId="21ACACE8" w:rsidR="003C6091"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Minimalne wymagania techniczne dotyczące sprzętu używanego w celu korzystania z usług Platformy e-Zamówienia oraz informacje dotyczące specyfikacji połączenia określa Regulamin Platformy e-Zamówienia</w:t>
      </w:r>
      <w:r w:rsidR="007F6F3D" w:rsidRPr="0014252E">
        <w:rPr>
          <w:rFonts w:ascii="Century Gothic" w:hAnsi="Century Gothic" w:cs="Arial"/>
          <w:w w:val="100"/>
          <w:sz w:val="20"/>
        </w:rPr>
        <w:t>.</w:t>
      </w:r>
    </w:p>
    <w:p w14:paraId="78720EE1" w14:textId="2529BA94"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 przypadku problemów technicznych i awarii związanych z funkcjonowaniem Platformy </w:t>
      </w:r>
      <w:r w:rsidRPr="0014252E">
        <w:rPr>
          <w:rFonts w:ascii="Century Gothic" w:hAnsi="Century Gothic" w:cs="Arial"/>
          <w:w w:val="100"/>
          <w:sz w:val="20"/>
        </w:rPr>
        <w:br/>
        <w:t>e-Zamówienia użytkownicy mogą skorzystać ze wsparcia technicznego dostępnego pod numerem telefonu (32) 77 88 999 lub drogą elektroniczną poprzez formularz udostępniony na stronie internetowej https://ezamowienia.gov.pl w zakładce „Zgłoś problem”.</w:t>
      </w:r>
    </w:p>
    <w:p w14:paraId="4CE78A52" w14:textId="3BC1D8CF"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Oferta powinna być sporządzona w języku polskim, z zachowaniem postaci elektronicznej w formacie danych </w:t>
      </w:r>
      <w:proofErr w:type="spellStart"/>
      <w:r w:rsidRPr="0014252E">
        <w:rPr>
          <w:rFonts w:ascii="Century Gothic" w:hAnsi="Century Gothic" w:cs="Arial"/>
          <w:w w:val="100"/>
          <w:sz w:val="20"/>
        </w:rPr>
        <w:t>doc</w:t>
      </w:r>
      <w:proofErr w:type="spellEnd"/>
      <w:r w:rsidRPr="0014252E">
        <w:rPr>
          <w:rFonts w:ascii="Century Gothic" w:hAnsi="Century Gothic" w:cs="Arial"/>
          <w:w w:val="100"/>
          <w:sz w:val="20"/>
        </w:rPr>
        <w:t>, .</w:t>
      </w:r>
      <w:proofErr w:type="spellStart"/>
      <w:r w:rsidRPr="0014252E">
        <w:rPr>
          <w:rFonts w:ascii="Century Gothic" w:hAnsi="Century Gothic" w:cs="Arial"/>
          <w:w w:val="100"/>
          <w:sz w:val="20"/>
        </w:rPr>
        <w:t>docx</w:t>
      </w:r>
      <w:proofErr w:type="spellEnd"/>
      <w:r w:rsidRPr="0014252E">
        <w:rPr>
          <w:rFonts w:ascii="Century Gothic" w:hAnsi="Century Gothic" w:cs="Arial"/>
          <w:w w:val="100"/>
          <w:sz w:val="20"/>
        </w:rPr>
        <w:t xml:space="preserve"> i podpisana kwalifikowanym podpisem elektronicznym. Zamawiający dopuszcza format .pdf oferty pod warunkiem, że będzie możliwe dołączenie oferty </w:t>
      </w:r>
      <w:r w:rsidRPr="0014252E">
        <w:rPr>
          <w:rFonts w:ascii="Century Gothic" w:hAnsi="Century Gothic" w:cs="Arial"/>
          <w:w w:val="100"/>
          <w:sz w:val="20"/>
        </w:rPr>
        <w:lastRenderedPageBreak/>
        <w:t>na Portalu e-Zamówienia, a jej odszyfrowanie nie spowoduje powstania dodatkowych kosztów po stronie Zamawiającego, wiążących się z zakupem licencji programu do odszyfrowywania danego pliku .pdf.</w:t>
      </w:r>
    </w:p>
    <w:p w14:paraId="16A74AE7" w14:textId="28C0A5DF"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O</w:t>
      </w:r>
      <w:r w:rsidR="001161AA" w:rsidRPr="0014252E">
        <w:rPr>
          <w:rFonts w:ascii="Century Gothic" w:hAnsi="Century Gothic" w:cs="Arial"/>
          <w:w w:val="100"/>
          <w:sz w:val="20"/>
        </w:rPr>
        <w:t>fertę należy złożyć w oryginale</w:t>
      </w:r>
      <w:r w:rsidRPr="0014252E">
        <w:rPr>
          <w:rFonts w:ascii="Century Gothic" w:hAnsi="Century Gothic" w:cs="Arial"/>
          <w:w w:val="100"/>
          <w:sz w:val="20"/>
        </w:rPr>
        <w:t>.</w:t>
      </w:r>
    </w:p>
    <w:p w14:paraId="3326643C" w14:textId="63833EDC"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Wykonawca może zwrócić się do Zamawiającego na podstawie art. 135 ust. 1 Ustawy Pzp o wyjaśnienie treści SWZ.</w:t>
      </w:r>
    </w:p>
    <w:p w14:paraId="3AEBD359" w14:textId="197B7DE2" w:rsidR="00E71F6E" w:rsidRPr="000D7D1F" w:rsidRDefault="00FC19EC" w:rsidP="00E71F6E">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Zamawiający nie zamierza zwoływać zebrania wszystkich Wykonawców w celu wyjaśnienia wątpliwości dotyczących treści specyfikacji warunków zamówienia.</w:t>
      </w:r>
    </w:p>
    <w:p w14:paraId="7C01A904" w14:textId="77777777" w:rsidR="008E43BC" w:rsidRPr="0014252E" w:rsidRDefault="008F145D" w:rsidP="00164C1C">
      <w:pPr>
        <w:pStyle w:val="Nagwek1"/>
        <w:ind w:left="0"/>
        <w:rPr>
          <w:rFonts w:ascii="Century Gothic" w:hAnsi="Century Gothic" w:cs="Arial"/>
          <w:sz w:val="20"/>
          <w:szCs w:val="20"/>
        </w:rPr>
      </w:pPr>
      <w:r w:rsidRPr="0014252E">
        <w:rPr>
          <w:rFonts w:ascii="Century Gothic" w:hAnsi="Century Gothic" w:cs="Arial"/>
          <w:sz w:val="20"/>
          <w:szCs w:val="20"/>
        </w:rPr>
        <w:br/>
      </w:r>
      <w:bookmarkStart w:id="16" w:name="_Toc534368250"/>
      <w:r w:rsidR="008E43BC" w:rsidRPr="0014252E">
        <w:rPr>
          <w:rFonts w:ascii="Century Gothic" w:hAnsi="Century Gothic" w:cs="Arial"/>
          <w:sz w:val="20"/>
          <w:szCs w:val="20"/>
        </w:rPr>
        <w:t>TRYB POSTĘPOWANIA</w:t>
      </w:r>
      <w:bookmarkEnd w:id="16"/>
    </w:p>
    <w:p w14:paraId="2A241929" w14:textId="61810232" w:rsidR="00AE25DB" w:rsidRPr="001847A9" w:rsidRDefault="008E43BC" w:rsidP="00F77903">
      <w:pPr>
        <w:pStyle w:val="Akapitzlist"/>
        <w:numPr>
          <w:ilvl w:val="0"/>
          <w:numId w:val="58"/>
        </w:numPr>
        <w:ind w:left="426" w:hanging="426"/>
        <w:rPr>
          <w:rFonts w:ascii="Century Gothic" w:hAnsi="Century Gothic"/>
          <w:b/>
          <w:iCs/>
          <w:w w:val="100"/>
          <w:sz w:val="20"/>
        </w:rPr>
      </w:pPr>
      <w:r w:rsidRPr="0018095D">
        <w:rPr>
          <w:rFonts w:ascii="Century Gothic" w:hAnsi="Century Gothic" w:cs="Arial"/>
          <w:w w:val="100"/>
          <w:sz w:val="20"/>
        </w:rPr>
        <w:t>Postępowanie o udzielenie zamówienia publicznego na</w:t>
      </w:r>
      <w:r w:rsidR="00D40FA3" w:rsidRPr="0018095D">
        <w:rPr>
          <w:rFonts w:ascii="Century Gothic" w:hAnsi="Century Gothic" w:cs="Arial"/>
          <w:b/>
          <w:w w:val="100"/>
          <w:sz w:val="20"/>
        </w:rPr>
        <w:t xml:space="preserve"> </w:t>
      </w:r>
      <w:r w:rsidR="00F77903" w:rsidRPr="00F77903">
        <w:rPr>
          <w:rFonts w:ascii="Century Gothic" w:hAnsi="Century Gothic"/>
          <w:b/>
          <w:iCs/>
          <w:w w:val="100"/>
          <w:sz w:val="20"/>
        </w:rPr>
        <w:t>„</w:t>
      </w:r>
      <w:r w:rsidR="00676757" w:rsidRPr="00676757">
        <w:rPr>
          <w:rFonts w:ascii="Century Gothic" w:hAnsi="Century Gothic"/>
          <w:b/>
          <w:i/>
          <w:iCs/>
          <w:w w:val="100"/>
          <w:sz w:val="20"/>
          <w:lang w:bidi="pl-PL"/>
        </w:rPr>
        <w:t>Wykonanie windy wewnętrznej dostosowanej do potrzeb osób z niepełnosprawnościami</w:t>
      </w:r>
      <w:r w:rsidR="00676757">
        <w:rPr>
          <w:rFonts w:ascii="Century Gothic" w:hAnsi="Century Gothic"/>
          <w:b/>
          <w:i/>
          <w:iCs/>
          <w:w w:val="100"/>
          <w:sz w:val="20"/>
          <w:lang w:bidi="pl-PL"/>
        </w:rPr>
        <w:t xml:space="preserve"> </w:t>
      </w:r>
      <w:r w:rsidR="00676757" w:rsidRPr="00676757">
        <w:rPr>
          <w:rFonts w:ascii="Century Gothic" w:hAnsi="Century Gothic"/>
          <w:b/>
          <w:i/>
          <w:iCs/>
          <w:w w:val="100"/>
          <w:sz w:val="20"/>
          <w:lang w:bidi="pl-PL"/>
        </w:rPr>
        <w:t xml:space="preserve">w obiekcie COS Torwar Lodowisko </w:t>
      </w:r>
      <w:r w:rsidR="00676757">
        <w:rPr>
          <w:rFonts w:ascii="Century Gothic" w:hAnsi="Century Gothic"/>
          <w:b/>
          <w:i/>
          <w:iCs/>
          <w:w w:val="100"/>
          <w:sz w:val="20"/>
          <w:lang w:bidi="pl-PL"/>
        </w:rPr>
        <w:br/>
      </w:r>
      <w:r w:rsidR="00676757" w:rsidRPr="00676757">
        <w:rPr>
          <w:rFonts w:ascii="Century Gothic" w:hAnsi="Century Gothic"/>
          <w:b/>
          <w:i/>
          <w:iCs/>
          <w:w w:val="100"/>
          <w:sz w:val="20"/>
          <w:lang w:bidi="pl-PL"/>
        </w:rPr>
        <w:t>w formule zaprojektuj i wybuduj</w:t>
      </w:r>
      <w:r w:rsidR="00D02DEB">
        <w:rPr>
          <w:rFonts w:ascii="Century Gothic" w:hAnsi="Century Gothic"/>
          <w:b/>
          <w:i/>
          <w:iCs/>
          <w:w w:val="100"/>
          <w:sz w:val="20"/>
          <w:lang w:bidi="pl-PL"/>
        </w:rPr>
        <w:t>”</w:t>
      </w:r>
      <w:r w:rsidR="00F77903" w:rsidRPr="00F77903">
        <w:rPr>
          <w:rFonts w:ascii="Century Gothic" w:hAnsi="Century Gothic"/>
          <w:b/>
          <w:iCs/>
          <w:w w:val="100"/>
          <w:sz w:val="20"/>
        </w:rPr>
        <w:t xml:space="preserve"> </w:t>
      </w:r>
      <w:r w:rsidR="00D07302" w:rsidRPr="001847A9">
        <w:rPr>
          <w:rFonts w:ascii="Century Gothic" w:hAnsi="Century Gothic" w:cs="Arial"/>
          <w:w w:val="100"/>
          <w:sz w:val="20"/>
        </w:rPr>
        <w:t>(</w:t>
      </w:r>
      <w:r w:rsidR="00A2412A" w:rsidRPr="001847A9">
        <w:rPr>
          <w:rFonts w:ascii="Century Gothic" w:hAnsi="Century Gothic" w:cs="Arial"/>
          <w:w w:val="100"/>
          <w:sz w:val="20"/>
        </w:rPr>
        <w:t>nr </w:t>
      </w:r>
      <w:r w:rsidRPr="001847A9">
        <w:rPr>
          <w:rFonts w:ascii="Century Gothic" w:hAnsi="Century Gothic" w:cs="Arial"/>
          <w:w w:val="100"/>
          <w:sz w:val="20"/>
        </w:rPr>
        <w:t xml:space="preserve">postępowania </w:t>
      </w:r>
      <w:r w:rsidR="00D167AA">
        <w:rPr>
          <w:rFonts w:ascii="Century Gothic" w:hAnsi="Century Gothic" w:cs="Arial"/>
          <w:w w:val="100"/>
          <w:sz w:val="20"/>
        </w:rPr>
        <w:t>NZ/P/</w:t>
      </w:r>
      <w:r w:rsidR="00165625">
        <w:rPr>
          <w:rFonts w:ascii="Century Gothic" w:hAnsi="Century Gothic" w:cs="Arial"/>
          <w:w w:val="100"/>
          <w:sz w:val="20"/>
        </w:rPr>
        <w:t>2</w:t>
      </w:r>
      <w:r w:rsidR="00D167AA">
        <w:rPr>
          <w:rFonts w:ascii="Century Gothic" w:hAnsi="Century Gothic" w:cs="Arial"/>
          <w:w w:val="100"/>
          <w:sz w:val="20"/>
        </w:rPr>
        <w:t>/202</w:t>
      </w:r>
      <w:r w:rsidR="00165625">
        <w:rPr>
          <w:rFonts w:ascii="Century Gothic" w:hAnsi="Century Gothic" w:cs="Arial"/>
          <w:w w:val="100"/>
          <w:sz w:val="20"/>
        </w:rPr>
        <w:t>6</w:t>
      </w:r>
      <w:r w:rsidR="00085A2C">
        <w:rPr>
          <w:rFonts w:ascii="Century Gothic" w:hAnsi="Century Gothic" w:cs="Arial"/>
          <w:w w:val="100"/>
          <w:sz w:val="20"/>
        </w:rPr>
        <w:t>)</w:t>
      </w:r>
      <w:r w:rsidR="00F50033" w:rsidRPr="001847A9">
        <w:rPr>
          <w:rFonts w:ascii="Century Gothic" w:hAnsi="Century Gothic" w:cs="Arial"/>
          <w:w w:val="100"/>
          <w:sz w:val="20"/>
        </w:rPr>
        <w:t xml:space="preserve">, prowadzone </w:t>
      </w:r>
      <w:r w:rsidR="00A2412A" w:rsidRPr="001847A9">
        <w:rPr>
          <w:rFonts w:ascii="Century Gothic" w:hAnsi="Century Gothic" w:cs="Arial"/>
          <w:w w:val="100"/>
          <w:sz w:val="20"/>
        </w:rPr>
        <w:t>zgodnie z </w:t>
      </w:r>
      <w:r w:rsidRPr="001847A9">
        <w:rPr>
          <w:rFonts w:ascii="Century Gothic" w:hAnsi="Century Gothic" w:cs="Arial"/>
          <w:w w:val="100"/>
          <w:sz w:val="20"/>
        </w:rPr>
        <w:t xml:space="preserve">przepisami </w:t>
      </w:r>
      <w:r w:rsidR="00631D13" w:rsidRPr="001847A9">
        <w:rPr>
          <w:rFonts w:ascii="Century Gothic" w:hAnsi="Century Gothic" w:cs="Arial"/>
          <w:w w:val="100"/>
          <w:sz w:val="20"/>
        </w:rPr>
        <w:t>art. 275 pkt 1</w:t>
      </w:r>
      <w:r w:rsidRPr="001847A9">
        <w:rPr>
          <w:rFonts w:ascii="Century Gothic" w:hAnsi="Century Gothic" w:cs="Arial"/>
          <w:w w:val="100"/>
          <w:sz w:val="20"/>
        </w:rPr>
        <w:t xml:space="preserve"> </w:t>
      </w:r>
      <w:r w:rsidR="00611A10">
        <w:rPr>
          <w:rFonts w:ascii="Century Gothic" w:hAnsi="Century Gothic" w:cs="Arial"/>
          <w:w w:val="100"/>
          <w:sz w:val="20"/>
        </w:rPr>
        <w:t xml:space="preserve">ustawy Pzp </w:t>
      </w:r>
      <w:r w:rsidRPr="001847A9">
        <w:rPr>
          <w:rFonts w:ascii="Century Gothic" w:hAnsi="Century Gothic" w:cs="Arial"/>
          <w:w w:val="100"/>
          <w:sz w:val="20"/>
        </w:rPr>
        <w:t xml:space="preserve">oraz </w:t>
      </w:r>
      <w:r w:rsidR="0036467F" w:rsidRPr="001847A9">
        <w:rPr>
          <w:rFonts w:ascii="Century Gothic" w:hAnsi="Century Gothic" w:cs="Arial"/>
          <w:w w:val="100"/>
          <w:sz w:val="20"/>
        </w:rPr>
        <w:t xml:space="preserve">wydanych na jej podstawie </w:t>
      </w:r>
      <w:r w:rsidRPr="001847A9">
        <w:rPr>
          <w:rFonts w:ascii="Century Gothic" w:hAnsi="Century Gothic" w:cs="Arial"/>
          <w:w w:val="100"/>
          <w:sz w:val="20"/>
        </w:rPr>
        <w:t>aktów wykonawczych.</w:t>
      </w:r>
    </w:p>
    <w:p w14:paraId="6362A340" w14:textId="18C9BC96" w:rsidR="0018095D" w:rsidRPr="00AE3C98" w:rsidRDefault="0018095D" w:rsidP="00BF2B0C">
      <w:pPr>
        <w:pStyle w:val="Akapitzlist"/>
        <w:numPr>
          <w:ilvl w:val="0"/>
          <w:numId w:val="58"/>
        </w:numPr>
        <w:ind w:left="426" w:hanging="426"/>
        <w:rPr>
          <w:rFonts w:ascii="Century Gothic" w:hAnsi="Century Gothic" w:cs="Arial"/>
          <w:w w:val="100"/>
          <w:sz w:val="20"/>
        </w:rPr>
      </w:pPr>
      <w:r w:rsidRPr="0018095D">
        <w:rPr>
          <w:rFonts w:ascii="Century Gothic" w:hAnsi="Century Gothic" w:cs="Arial"/>
          <w:w w:val="100"/>
          <w:sz w:val="20"/>
        </w:rPr>
        <w:t>Zamawiający nie przewiduje wyboru najkorzystniejszej oferty z możliwością prowadzenia negocjacji w celu ulepszenia treści oferty, które podlegają ocenie w ramach kryteriów oceny ofert.</w:t>
      </w:r>
    </w:p>
    <w:p w14:paraId="1F0245AF" w14:textId="77777777" w:rsidR="008E43BC" w:rsidRPr="0014252E" w:rsidRDefault="008F145D" w:rsidP="00164C1C">
      <w:pPr>
        <w:pStyle w:val="Nagwek1"/>
        <w:ind w:left="0"/>
        <w:rPr>
          <w:rFonts w:ascii="Century Gothic" w:hAnsi="Century Gothic" w:cs="Arial"/>
          <w:sz w:val="20"/>
          <w:szCs w:val="20"/>
        </w:rPr>
      </w:pPr>
      <w:r w:rsidRPr="0014252E">
        <w:rPr>
          <w:rFonts w:ascii="Century Gothic" w:hAnsi="Century Gothic" w:cs="Arial"/>
          <w:sz w:val="20"/>
          <w:szCs w:val="20"/>
        </w:rPr>
        <w:br/>
      </w:r>
      <w:bookmarkStart w:id="17" w:name="_Toc534368251"/>
      <w:r w:rsidR="008E43BC" w:rsidRPr="0014252E">
        <w:rPr>
          <w:rFonts w:ascii="Century Gothic" w:hAnsi="Century Gothic" w:cs="Arial"/>
          <w:sz w:val="20"/>
          <w:szCs w:val="20"/>
        </w:rPr>
        <w:t>PODWYKONAWCY</w:t>
      </w:r>
      <w:bookmarkEnd w:id="17"/>
    </w:p>
    <w:p w14:paraId="35380CA9" w14:textId="6AF577B9" w:rsidR="008E43BC" w:rsidRPr="0014252E" w:rsidRDefault="008E43BC" w:rsidP="00744858">
      <w:pPr>
        <w:pStyle w:val="Lista"/>
        <w:numPr>
          <w:ilvl w:val="0"/>
          <w:numId w:val="35"/>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Zamawiają</w:t>
      </w:r>
      <w:r w:rsidR="00C203F8" w:rsidRPr="0014252E">
        <w:rPr>
          <w:rFonts w:ascii="Century Gothic" w:hAnsi="Century Gothic" w:cs="Arial"/>
          <w:w w:val="100"/>
          <w:sz w:val="20"/>
        </w:rPr>
        <w:t>cy</w:t>
      </w:r>
      <w:r w:rsidR="00F50033" w:rsidRPr="0014252E">
        <w:rPr>
          <w:rFonts w:ascii="Century Gothic" w:hAnsi="Century Gothic" w:cs="Arial"/>
          <w:w w:val="100"/>
          <w:sz w:val="20"/>
        </w:rPr>
        <w:t xml:space="preserve"> </w:t>
      </w:r>
      <w:r w:rsidRPr="0014252E">
        <w:rPr>
          <w:rFonts w:ascii="Century Gothic" w:hAnsi="Century Gothic" w:cs="Arial"/>
          <w:w w:val="100"/>
          <w:sz w:val="20"/>
        </w:rPr>
        <w:t xml:space="preserve">dopuszcza udział podwykonawców przy realizacji zamówienia. </w:t>
      </w:r>
    </w:p>
    <w:p w14:paraId="50E71E54"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udziału podwykonawców przy realizacji zamówienia, Zamawiający wymaga wskazania w Ofercie części zamówienia, których wykonanie Wykonawca zamierza powierzyć podwykonawcom i podania firm (nazw) podwykonawców, o ile są one znane. W przypadku braku tej informacji, Zamawiający uzna, że Wykonawca sam zrealizuje zamówienie i nie będzie korzystał z podwykonawców przy jego realizacji.</w:t>
      </w:r>
    </w:p>
    <w:p w14:paraId="4D834A11"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Powierzenie wykonania części zamówienia podwykonawcom nie zwalnia Wykonawcy z odpowiedzialności za należyte wykonanie zamówienia.</w:t>
      </w:r>
    </w:p>
    <w:p w14:paraId="40BD47F1"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A38DFEE" w14:textId="00BC259C" w:rsidR="00464ADC"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lastRenderedPageBreak/>
        <w:t>Wykonawca zawiadamia Zamawiającego o wszelkich zmianach danych w trakcie realizacji zamówienia, a także przekazuje informacje na temat nowych podwykonawców, którym w późniejszym okresie zamierza powierzyć realizację zamówienia.</w:t>
      </w:r>
    </w:p>
    <w:p w14:paraId="6BFAD65A" w14:textId="28F0B081" w:rsidR="0018095D" w:rsidRPr="0018095D" w:rsidRDefault="0018095D" w:rsidP="00744858">
      <w:pPr>
        <w:pStyle w:val="Lista"/>
        <w:numPr>
          <w:ilvl w:val="0"/>
          <w:numId w:val="35"/>
        </w:numPr>
        <w:spacing w:before="120" w:after="120" w:line="360" w:lineRule="auto"/>
        <w:ind w:left="426" w:hanging="426"/>
        <w:rPr>
          <w:rFonts w:ascii="Century Gothic" w:hAnsi="Century Gothic" w:cs="Arial"/>
          <w:w w:val="100"/>
          <w:sz w:val="20"/>
        </w:rPr>
      </w:pPr>
      <w:r w:rsidRPr="0018095D">
        <w:rPr>
          <w:rFonts w:ascii="Century Gothic" w:hAnsi="Century Gothic" w:cs="Arial"/>
          <w:w w:val="100"/>
          <w:sz w:val="20"/>
        </w:rPr>
        <w:t>W przypadkach, o których mowa w art. 462 ust. 2 i 3 oraz ust. 4 pkt 1</w:t>
      </w:r>
      <w:r w:rsidR="00611A10">
        <w:rPr>
          <w:rFonts w:ascii="Century Gothic" w:hAnsi="Century Gothic" w:cs="Arial"/>
          <w:w w:val="100"/>
          <w:sz w:val="20"/>
        </w:rPr>
        <w:t>)</w:t>
      </w:r>
      <w:r w:rsidRPr="0018095D">
        <w:rPr>
          <w:rFonts w:ascii="Century Gothic" w:hAnsi="Century Gothic" w:cs="Arial"/>
          <w:w w:val="100"/>
          <w:sz w:val="20"/>
        </w:rPr>
        <w:t xml:space="preserve"> </w:t>
      </w:r>
      <w:r w:rsidR="00611A10">
        <w:rPr>
          <w:rFonts w:ascii="Century Gothic" w:hAnsi="Century Gothic" w:cs="Arial"/>
          <w:w w:val="100"/>
          <w:sz w:val="20"/>
        </w:rPr>
        <w:t>ustawy Pzp</w:t>
      </w:r>
      <w:r w:rsidRPr="0018095D">
        <w:rPr>
          <w:rFonts w:ascii="Century Gothic" w:hAnsi="Century Gothic" w:cs="Arial"/>
          <w:w w:val="100"/>
          <w:sz w:val="20"/>
        </w:rPr>
        <w:t>, Zamawiający zbada, czy nie zachodzą wobec podwykonawcy niebędącego podmiotem udostępniającym zasoby podstawy wykluczenia, o któ</w:t>
      </w:r>
      <w:r w:rsidR="005C5E92">
        <w:rPr>
          <w:rFonts w:ascii="Century Gothic" w:hAnsi="Century Gothic" w:cs="Arial"/>
          <w:w w:val="100"/>
          <w:sz w:val="20"/>
        </w:rPr>
        <w:t xml:space="preserve">rych mowa w art. 108 ust. 1 </w:t>
      </w:r>
      <w:r w:rsidR="00611A10">
        <w:rPr>
          <w:rFonts w:ascii="Century Gothic" w:hAnsi="Century Gothic" w:cs="Arial"/>
          <w:w w:val="100"/>
          <w:sz w:val="20"/>
        </w:rPr>
        <w:t xml:space="preserve">ustawy Pzp oraz podstawy wykluczenia, o których mowa w art. 109 ust. 1 pkt 1 i 4 ustawy Pzp </w:t>
      </w:r>
      <w:r w:rsidRPr="0018095D">
        <w:rPr>
          <w:rFonts w:ascii="Century Gothic" w:hAnsi="Century Gothic" w:cs="Arial"/>
          <w:w w:val="100"/>
          <w:sz w:val="20"/>
        </w:rPr>
        <w:t xml:space="preserve">przewidziane w SWZ w rozdziale VIII Warunki udziału w postępowaniu oraz podstawy wykluczenia.  </w:t>
      </w:r>
    </w:p>
    <w:p w14:paraId="071C9214" w14:textId="1A6E476F" w:rsidR="0060614D" w:rsidRDefault="0018095D" w:rsidP="00C21153">
      <w:pPr>
        <w:pStyle w:val="Lista"/>
        <w:numPr>
          <w:ilvl w:val="0"/>
          <w:numId w:val="35"/>
        </w:numPr>
        <w:spacing w:before="120" w:after="120" w:line="360" w:lineRule="auto"/>
        <w:ind w:left="426" w:hanging="426"/>
        <w:rPr>
          <w:rFonts w:ascii="Century Gothic" w:hAnsi="Century Gothic" w:cs="Arial"/>
          <w:w w:val="100"/>
          <w:sz w:val="20"/>
        </w:rPr>
      </w:pPr>
      <w:r w:rsidRPr="0018095D">
        <w:rPr>
          <w:rFonts w:ascii="Century Gothic" w:hAnsi="Century Gothic" w:cs="Arial"/>
          <w:w w:val="100"/>
          <w:sz w:val="20"/>
        </w:rPr>
        <w:t xml:space="preserve">Wykonawca na żądanie Zamawiającego przedstawi oświadczenie, o którym mowa w art. 125 ust. 1 </w:t>
      </w:r>
      <w:r w:rsidR="00611A10">
        <w:rPr>
          <w:rFonts w:ascii="Century Gothic" w:hAnsi="Century Gothic" w:cs="Arial"/>
          <w:w w:val="100"/>
          <w:sz w:val="20"/>
        </w:rPr>
        <w:t>ustawy Pzp</w:t>
      </w:r>
      <w:r w:rsidRPr="0018095D">
        <w:rPr>
          <w:rFonts w:ascii="Century Gothic" w:hAnsi="Century Gothic" w:cs="Arial"/>
          <w:w w:val="100"/>
          <w:sz w:val="20"/>
        </w:rPr>
        <w:t>, lub podmiotowe środki dowodowe dotyczące tego podwykonawcy.</w:t>
      </w:r>
    </w:p>
    <w:p w14:paraId="13B73855" w14:textId="77777777" w:rsidR="003D2994" w:rsidRPr="00611A10" w:rsidRDefault="003D2994" w:rsidP="003D2994">
      <w:pPr>
        <w:pStyle w:val="Lista"/>
        <w:spacing w:before="120" w:after="120" w:line="360" w:lineRule="auto"/>
        <w:rPr>
          <w:rFonts w:ascii="Century Gothic" w:hAnsi="Century Gothic" w:cs="Arial"/>
          <w:w w:val="100"/>
          <w:sz w:val="20"/>
        </w:rPr>
      </w:pPr>
    </w:p>
    <w:p w14:paraId="607EA9CB" w14:textId="77777777" w:rsidR="007A4B9A" w:rsidRPr="0014252E" w:rsidRDefault="008F145D" w:rsidP="00164C1C">
      <w:pPr>
        <w:pStyle w:val="Nagwek1"/>
        <w:spacing w:before="120" w:after="120" w:line="288" w:lineRule="auto"/>
        <w:ind w:left="0"/>
        <w:rPr>
          <w:rFonts w:ascii="Century Gothic" w:hAnsi="Century Gothic" w:cs="Arial"/>
          <w:sz w:val="20"/>
          <w:szCs w:val="20"/>
        </w:rPr>
      </w:pPr>
      <w:bookmarkStart w:id="18" w:name="_Toc136762082"/>
      <w:bookmarkStart w:id="19" w:name="_Toc213040530"/>
      <w:bookmarkStart w:id="20" w:name="_Toc483473973"/>
      <w:bookmarkStart w:id="21" w:name="_Toc136762083"/>
      <w:bookmarkEnd w:id="14"/>
      <w:r w:rsidRPr="0014252E">
        <w:rPr>
          <w:rFonts w:ascii="Century Gothic" w:hAnsi="Century Gothic" w:cs="Arial"/>
          <w:sz w:val="20"/>
          <w:szCs w:val="20"/>
        </w:rPr>
        <w:br/>
      </w:r>
      <w:bookmarkStart w:id="22" w:name="_Toc534368252"/>
      <w:r w:rsidR="007A4B9A" w:rsidRPr="0014252E">
        <w:rPr>
          <w:rFonts w:ascii="Century Gothic" w:hAnsi="Century Gothic" w:cs="Arial"/>
          <w:sz w:val="20"/>
          <w:szCs w:val="20"/>
        </w:rPr>
        <w:t>OPIS PRZEDMIOTU ZAMÓWIENIA I TERMIN WYKONANIA</w:t>
      </w:r>
      <w:bookmarkEnd w:id="18"/>
      <w:bookmarkEnd w:id="19"/>
      <w:bookmarkEnd w:id="20"/>
      <w:bookmarkEnd w:id="22"/>
    </w:p>
    <w:p w14:paraId="7644C5A2" w14:textId="761003B3" w:rsidR="007A4B9A" w:rsidRPr="00042014" w:rsidRDefault="006874EE" w:rsidP="00164C1C">
      <w:pPr>
        <w:pStyle w:val="Nagwek2"/>
        <w:tabs>
          <w:tab w:val="clear" w:pos="284"/>
        </w:tabs>
        <w:spacing w:line="288" w:lineRule="auto"/>
        <w:ind w:left="0" w:firstLine="0"/>
        <w:rPr>
          <w:rFonts w:ascii="Century Gothic" w:hAnsi="Century Gothic" w:cs="Arial"/>
          <w:sz w:val="20"/>
          <w:szCs w:val="20"/>
        </w:rPr>
      </w:pPr>
      <w:bookmarkStart w:id="23" w:name="_Toc483473974"/>
      <w:bookmarkStart w:id="24" w:name="_Toc525046022"/>
      <w:bookmarkStart w:id="25" w:name="_Toc525046194"/>
      <w:bookmarkStart w:id="26" w:name="_Toc534368253"/>
      <w:bookmarkEnd w:id="21"/>
      <w:r w:rsidRPr="00042014">
        <w:rPr>
          <w:rFonts w:ascii="Century Gothic" w:hAnsi="Century Gothic" w:cs="Arial"/>
          <w:sz w:val="20"/>
          <w:szCs w:val="20"/>
        </w:rPr>
        <w:t>OPIS PRZ</w:t>
      </w:r>
      <w:r w:rsidR="00EE1398" w:rsidRPr="00042014">
        <w:rPr>
          <w:rFonts w:ascii="Century Gothic" w:hAnsi="Century Gothic" w:cs="Arial"/>
          <w:sz w:val="20"/>
          <w:szCs w:val="20"/>
        </w:rPr>
        <w:t>w</w:t>
      </w:r>
      <w:r w:rsidRPr="00042014">
        <w:rPr>
          <w:rFonts w:ascii="Century Gothic" w:hAnsi="Century Gothic" w:cs="Arial"/>
          <w:sz w:val="20"/>
          <w:szCs w:val="20"/>
        </w:rPr>
        <w:t>EDMIOTU ZAMÓWIENIA</w:t>
      </w:r>
      <w:bookmarkEnd w:id="23"/>
      <w:bookmarkEnd w:id="24"/>
      <w:bookmarkEnd w:id="25"/>
      <w:bookmarkEnd w:id="26"/>
    </w:p>
    <w:p w14:paraId="4FF686F3" w14:textId="74D05C90" w:rsidR="00F77903" w:rsidRPr="00F77903" w:rsidRDefault="0002178A" w:rsidP="00F77903">
      <w:pPr>
        <w:pStyle w:val="Akapitzlist"/>
        <w:numPr>
          <w:ilvl w:val="0"/>
          <w:numId w:val="10"/>
        </w:numPr>
        <w:spacing w:before="120" w:after="120"/>
        <w:rPr>
          <w:rFonts w:ascii="Century Gothic" w:hAnsi="Century Gothic" w:cs="Arial"/>
          <w:b/>
          <w:i/>
          <w:w w:val="100"/>
          <w:sz w:val="20"/>
          <w:lang w:bidi="pl-PL"/>
        </w:rPr>
      </w:pPr>
      <w:r w:rsidRPr="00042014">
        <w:rPr>
          <w:rFonts w:ascii="Century Gothic" w:hAnsi="Century Gothic" w:cs="Arial"/>
          <w:w w:val="100"/>
          <w:sz w:val="20"/>
        </w:rPr>
        <w:t>Przedmiotem zamówienia jest</w:t>
      </w:r>
      <w:r w:rsidR="001847A9" w:rsidRPr="00042014">
        <w:rPr>
          <w:rFonts w:ascii="Century Gothic" w:hAnsi="Century Gothic" w:cs="Arial"/>
          <w:w w:val="100"/>
          <w:sz w:val="20"/>
        </w:rPr>
        <w:t xml:space="preserve"> </w:t>
      </w:r>
      <w:r w:rsidR="00FA4B02">
        <w:rPr>
          <w:rFonts w:ascii="Century Gothic" w:hAnsi="Century Gothic" w:cs="Arial"/>
          <w:w w:val="100"/>
          <w:sz w:val="20"/>
        </w:rPr>
        <w:t>„</w:t>
      </w:r>
      <w:r w:rsidR="00FA4B02" w:rsidRPr="00FA4B02">
        <w:rPr>
          <w:rFonts w:ascii="Century Gothic" w:hAnsi="Century Gothic" w:cs="Arial"/>
          <w:b/>
          <w:i/>
          <w:w w:val="100"/>
          <w:sz w:val="20"/>
          <w:lang w:bidi="pl-PL"/>
        </w:rPr>
        <w:t xml:space="preserve">Wykonanie windy wewnętrznej dostosowanej do potrzeb osób </w:t>
      </w:r>
      <w:r w:rsidR="00FA4B02">
        <w:rPr>
          <w:rFonts w:ascii="Century Gothic" w:hAnsi="Century Gothic" w:cs="Arial"/>
          <w:b/>
          <w:i/>
          <w:w w:val="100"/>
          <w:sz w:val="20"/>
          <w:lang w:bidi="pl-PL"/>
        </w:rPr>
        <w:br/>
      </w:r>
      <w:r w:rsidR="00FA4B02" w:rsidRPr="00FA4B02">
        <w:rPr>
          <w:rFonts w:ascii="Century Gothic" w:hAnsi="Century Gothic" w:cs="Arial"/>
          <w:b/>
          <w:i/>
          <w:w w:val="100"/>
          <w:sz w:val="20"/>
          <w:lang w:bidi="pl-PL"/>
        </w:rPr>
        <w:t>z niepełnosprawnościami w obiekcie COS Torwar Lodowisko</w:t>
      </w:r>
      <w:r w:rsidR="006451B4">
        <w:rPr>
          <w:rFonts w:ascii="Century Gothic" w:hAnsi="Century Gothic" w:cs="Arial"/>
          <w:b/>
          <w:i/>
          <w:w w:val="100"/>
          <w:sz w:val="20"/>
          <w:lang w:bidi="pl-PL"/>
        </w:rPr>
        <w:t xml:space="preserve"> </w:t>
      </w:r>
      <w:r w:rsidR="00FA4B02" w:rsidRPr="00FA4B02">
        <w:rPr>
          <w:rFonts w:ascii="Century Gothic" w:hAnsi="Century Gothic" w:cs="Arial"/>
          <w:b/>
          <w:i/>
          <w:w w:val="100"/>
          <w:sz w:val="20"/>
          <w:lang w:bidi="pl-PL"/>
        </w:rPr>
        <w:t>w formule zaprojektuj i wybuduj</w:t>
      </w:r>
      <w:r w:rsidR="00FA4B02">
        <w:rPr>
          <w:rFonts w:ascii="Century Gothic" w:hAnsi="Century Gothic" w:cs="Arial"/>
          <w:b/>
          <w:i/>
          <w:w w:val="100"/>
          <w:sz w:val="20"/>
          <w:lang w:bidi="pl-PL"/>
        </w:rPr>
        <w:t>.”</w:t>
      </w:r>
    </w:p>
    <w:p w14:paraId="046E6F3D" w14:textId="20198261" w:rsidR="00F46052" w:rsidRPr="00E9007A" w:rsidRDefault="00F77903" w:rsidP="00820D68">
      <w:pPr>
        <w:numPr>
          <w:ilvl w:val="0"/>
          <w:numId w:val="70"/>
        </w:numPr>
        <w:autoSpaceDE/>
        <w:autoSpaceDN/>
        <w:adjustRightInd w:val="0"/>
        <w:spacing w:before="0" w:line="360" w:lineRule="auto"/>
        <w:contextualSpacing/>
        <w:jc w:val="left"/>
        <w:rPr>
          <w:rFonts w:ascii="Century Gothic" w:eastAsia="Calibri" w:hAnsi="Century Gothic" w:cs="Arial"/>
          <w:b/>
          <w:w w:val="100"/>
          <w:sz w:val="20"/>
          <w:lang w:eastAsia="en-US"/>
        </w:rPr>
      </w:pPr>
      <w:r w:rsidRPr="00E9007A">
        <w:rPr>
          <w:rFonts w:ascii="Century Gothic" w:hAnsi="Century Gothic"/>
          <w:b/>
          <w:w w:val="100"/>
          <w:sz w:val="20"/>
          <w:lang w:eastAsia="de-DE"/>
        </w:rPr>
        <w:t>P</w:t>
      </w:r>
      <w:r w:rsidR="00F46052" w:rsidRPr="00E9007A">
        <w:rPr>
          <w:rFonts w:ascii="Century Gothic" w:hAnsi="Century Gothic"/>
          <w:b/>
          <w:w w:val="100"/>
          <w:sz w:val="20"/>
          <w:lang w:eastAsia="de-DE"/>
        </w:rPr>
        <w:t>rzedmiotu zamówienia obejmuje m.in.:</w:t>
      </w:r>
    </w:p>
    <w:p w14:paraId="2C360913" w14:textId="2F483367" w:rsidR="006451B4" w:rsidRPr="006451B4" w:rsidRDefault="00E9007A" w:rsidP="006451B4">
      <w:pPr>
        <w:widowControl w:val="0"/>
        <w:numPr>
          <w:ilvl w:val="0"/>
          <w:numId w:val="101"/>
        </w:numPr>
        <w:autoSpaceDE/>
        <w:autoSpaceDN/>
        <w:spacing w:before="0" w:line="360" w:lineRule="auto"/>
        <w:contextualSpacing/>
        <w:jc w:val="left"/>
        <w:rPr>
          <w:rFonts w:ascii="Century Gothic" w:hAnsi="Century Gothic" w:cs="Arial"/>
          <w:w w:val="100"/>
          <w:sz w:val="20"/>
        </w:rPr>
      </w:pPr>
      <w:r w:rsidRPr="00E9007A">
        <w:rPr>
          <w:rFonts w:ascii="Century Gothic" w:hAnsi="Century Gothic" w:cs="Arial"/>
          <w:w w:val="100"/>
          <w:sz w:val="20"/>
        </w:rPr>
        <w:t>W</w:t>
      </w:r>
      <w:r w:rsidR="006451B4" w:rsidRPr="006451B4">
        <w:rPr>
          <w:rFonts w:ascii="Century Gothic" w:hAnsi="Century Gothic" w:cs="Arial"/>
          <w:w w:val="100"/>
          <w:sz w:val="20"/>
        </w:rPr>
        <w:t>ykonanie dokumentacji projektowej dźwigu osobowego w podziale na odpowiednie branże,</w:t>
      </w:r>
    </w:p>
    <w:p w14:paraId="3006F7D1" w14:textId="14130D25" w:rsidR="006451B4" w:rsidRPr="006451B4" w:rsidRDefault="006451B4" w:rsidP="006451B4">
      <w:pPr>
        <w:widowControl w:val="0"/>
        <w:numPr>
          <w:ilvl w:val="0"/>
          <w:numId w:val="101"/>
        </w:numPr>
        <w:autoSpaceDE/>
        <w:autoSpaceDN/>
        <w:spacing w:before="0" w:line="360" w:lineRule="auto"/>
        <w:contextualSpacing/>
        <w:jc w:val="left"/>
        <w:rPr>
          <w:rFonts w:ascii="Century Gothic" w:hAnsi="Century Gothic" w:cs="Arial"/>
          <w:w w:val="100"/>
          <w:sz w:val="20"/>
        </w:rPr>
      </w:pPr>
      <w:r w:rsidRPr="006451B4">
        <w:rPr>
          <w:rFonts w:ascii="Century Gothic" w:hAnsi="Century Gothic" w:cs="Arial"/>
          <w:w w:val="100"/>
          <w:sz w:val="20"/>
        </w:rPr>
        <w:t>dostawę i montaż nowych urządzeń dźwigowych wraz z wykonaniem niezbędnych robót budowlanych, w tym wykonanie instalacji zasilającej, wykonanie fundamentów pod szyb windy oraz szybu windy,</w:t>
      </w:r>
    </w:p>
    <w:p w14:paraId="165DE592" w14:textId="77777777" w:rsidR="006451B4" w:rsidRPr="006451B4" w:rsidRDefault="006451B4" w:rsidP="006451B4">
      <w:pPr>
        <w:widowControl w:val="0"/>
        <w:numPr>
          <w:ilvl w:val="0"/>
          <w:numId w:val="101"/>
        </w:numPr>
        <w:autoSpaceDE/>
        <w:autoSpaceDN/>
        <w:spacing w:before="0" w:line="360" w:lineRule="auto"/>
        <w:contextualSpacing/>
        <w:jc w:val="left"/>
        <w:rPr>
          <w:rFonts w:ascii="Century Gothic" w:hAnsi="Century Gothic" w:cs="Arial"/>
          <w:w w:val="100"/>
          <w:sz w:val="20"/>
        </w:rPr>
      </w:pPr>
      <w:r w:rsidRPr="006451B4">
        <w:rPr>
          <w:rFonts w:ascii="Century Gothic" w:hAnsi="Century Gothic" w:cs="Arial"/>
          <w:w w:val="100"/>
          <w:sz w:val="20"/>
        </w:rPr>
        <w:t>udział w czynnościach przed Urzędem Dozoru Technicznego związanych z dopuszczeniem dźwigu osobowego do obrotu,</w:t>
      </w:r>
    </w:p>
    <w:p w14:paraId="2B3CC0F2" w14:textId="77777777" w:rsidR="006451B4" w:rsidRPr="006451B4" w:rsidRDefault="006451B4" w:rsidP="006451B4">
      <w:pPr>
        <w:widowControl w:val="0"/>
        <w:numPr>
          <w:ilvl w:val="0"/>
          <w:numId w:val="101"/>
        </w:numPr>
        <w:autoSpaceDE/>
        <w:autoSpaceDN/>
        <w:spacing w:before="0" w:line="360" w:lineRule="auto"/>
        <w:contextualSpacing/>
        <w:jc w:val="left"/>
        <w:rPr>
          <w:rFonts w:ascii="Century Gothic" w:hAnsi="Century Gothic" w:cs="Arial"/>
          <w:w w:val="100"/>
          <w:sz w:val="20"/>
        </w:rPr>
      </w:pPr>
      <w:r w:rsidRPr="006451B4">
        <w:rPr>
          <w:rFonts w:ascii="Century Gothic" w:hAnsi="Century Gothic" w:cs="Arial"/>
          <w:w w:val="100"/>
          <w:sz w:val="20"/>
        </w:rPr>
        <w:t xml:space="preserve">konserwację dźwigu osobowego przez okres trwania gwarancji zgodnie z wymogami Urzędu Dozoru Technicznego oraz obowiązującymi przepisami w tym Rozporządzenia Ministra Przedsiębiorczości i Technologii z dnia 30 października 2018 r. w sprawie warunków technicznych dozoru technicznego w zakresie eksploatacji, napraw i modernizacji urządzeń transportu bliskiego. </w:t>
      </w:r>
    </w:p>
    <w:p w14:paraId="493CE4E0" w14:textId="2850151E" w:rsidR="00BF2B0C" w:rsidRPr="002B30BE" w:rsidRDefault="00BF2B0C" w:rsidP="00820D68">
      <w:pPr>
        <w:pStyle w:val="Akapitzlist"/>
        <w:numPr>
          <w:ilvl w:val="0"/>
          <w:numId w:val="84"/>
        </w:numPr>
        <w:spacing w:line="360" w:lineRule="auto"/>
        <w:rPr>
          <w:rFonts w:ascii="Century Gothic" w:hAnsi="Century Gothic"/>
          <w:bCs/>
          <w:w w:val="100"/>
          <w:sz w:val="20"/>
        </w:rPr>
      </w:pPr>
      <w:r w:rsidRPr="002B30BE">
        <w:rPr>
          <w:rFonts w:ascii="Century Gothic" w:hAnsi="Century Gothic"/>
          <w:bCs/>
          <w:w w:val="100"/>
          <w:sz w:val="20"/>
        </w:rPr>
        <w:t xml:space="preserve">Szczegółowe wymagania zostały przedstawione w </w:t>
      </w:r>
      <w:r w:rsidR="00565173">
        <w:rPr>
          <w:rFonts w:ascii="Century Gothic" w:hAnsi="Century Gothic"/>
          <w:bCs/>
          <w:w w:val="100"/>
          <w:sz w:val="20"/>
        </w:rPr>
        <w:t>PFU</w:t>
      </w:r>
      <w:r w:rsidRPr="002B30BE">
        <w:rPr>
          <w:rFonts w:ascii="Century Gothic" w:hAnsi="Century Gothic"/>
          <w:bCs/>
          <w:w w:val="100"/>
          <w:sz w:val="20"/>
        </w:rPr>
        <w:t xml:space="preserve"> stanowiącym załącznik nr 1 do </w:t>
      </w:r>
      <w:r w:rsidR="002B30BE">
        <w:rPr>
          <w:rFonts w:ascii="Century Gothic" w:hAnsi="Century Gothic"/>
          <w:bCs/>
          <w:w w:val="100"/>
          <w:sz w:val="20"/>
        </w:rPr>
        <w:t>SWZ</w:t>
      </w:r>
      <w:r w:rsidRPr="002B30BE">
        <w:rPr>
          <w:rFonts w:ascii="Century Gothic" w:hAnsi="Century Gothic"/>
          <w:bCs/>
          <w:w w:val="100"/>
          <w:sz w:val="20"/>
        </w:rPr>
        <w:t>.</w:t>
      </w:r>
    </w:p>
    <w:p w14:paraId="0023159E" w14:textId="00C25E33" w:rsidR="00BC7E2F" w:rsidRPr="00E967FA" w:rsidRDefault="00BC7E2F"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E967FA">
        <w:rPr>
          <w:rFonts w:ascii="Century Gothic" w:hAnsi="Century Gothic"/>
          <w:w w:val="100"/>
          <w:sz w:val="20"/>
        </w:rPr>
        <w:t>Wykonawc</w:t>
      </w:r>
      <w:r w:rsidR="00475C0E">
        <w:rPr>
          <w:rFonts w:ascii="Century Gothic" w:hAnsi="Century Gothic"/>
          <w:w w:val="100"/>
          <w:sz w:val="20"/>
        </w:rPr>
        <w:t>a musi zapewnić zaplecze socjalne</w:t>
      </w:r>
      <w:r w:rsidRPr="00E967FA">
        <w:rPr>
          <w:rFonts w:ascii="Century Gothic" w:hAnsi="Century Gothic"/>
          <w:w w:val="100"/>
          <w:sz w:val="20"/>
        </w:rPr>
        <w:t xml:space="preserve"> we własnym zakresie w miejscu udostępnionym przez Zamawiającego.</w:t>
      </w:r>
    </w:p>
    <w:p w14:paraId="635950E8" w14:textId="2346F385" w:rsidR="00765453" w:rsidRPr="00F97BBD" w:rsidRDefault="00744858"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475C0E">
        <w:rPr>
          <w:rFonts w:ascii="Century Gothic" w:hAnsi="Century Gothic" w:cs="Arial"/>
          <w:color w:val="000000"/>
          <w:w w:val="100"/>
          <w:sz w:val="20"/>
        </w:rPr>
        <w:t xml:space="preserve">Zastosowane do wbudowania materiały i wyroby budowlane </w:t>
      </w:r>
      <w:r w:rsidR="000C2A48" w:rsidRPr="00475C0E">
        <w:rPr>
          <w:rFonts w:ascii="Century Gothic" w:hAnsi="Century Gothic" w:cs="Arial"/>
          <w:color w:val="000000"/>
          <w:w w:val="100"/>
          <w:sz w:val="20"/>
        </w:rPr>
        <w:t>muszą być fabrycznie nowe, nie</w:t>
      </w:r>
      <w:r w:rsidRPr="00475C0E">
        <w:rPr>
          <w:rFonts w:ascii="Century Gothic" w:hAnsi="Century Gothic" w:cs="Arial"/>
          <w:color w:val="000000"/>
          <w:w w:val="100"/>
          <w:sz w:val="20"/>
        </w:rPr>
        <w:t xml:space="preserve">noszące znamion użytkowania, wolne od wad oraz muszą posiadać aktualne, wymagane przepisami dokumenty potwierdzające ich dopuszczenie do stosowania w budownictwie, dokumenty potwierdzające cechy materiałów, w tym atesty higieniczne dopuszczające </w:t>
      </w:r>
      <w:r w:rsidRPr="00475C0E">
        <w:rPr>
          <w:rFonts w:ascii="Century Gothic" w:hAnsi="Century Gothic" w:cs="Arial"/>
          <w:color w:val="000000"/>
          <w:w w:val="100"/>
          <w:sz w:val="20"/>
        </w:rPr>
        <w:lastRenderedPageBreak/>
        <w:t>materiały do stosowania w budynkach użyteczności publicznej.</w:t>
      </w:r>
      <w:r w:rsidR="000A48E7">
        <w:rPr>
          <w:rFonts w:ascii="Century Gothic" w:hAnsi="Century Gothic" w:cs="Arial"/>
          <w:color w:val="000000"/>
          <w:w w:val="100"/>
          <w:sz w:val="20"/>
        </w:rPr>
        <w:t xml:space="preserve"> Zastosowane w dokumentacji projektowej nazwy własne zastosowanych materiałów należy traktować jako rozwiązania sugerowane ale nieobligatoryjne.</w:t>
      </w:r>
    </w:p>
    <w:p w14:paraId="6B005780" w14:textId="3B902FD8" w:rsidR="00744858" w:rsidRPr="00765453" w:rsidRDefault="00744858"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 xml:space="preserve">Warunkiem dokonania odbioru końcowego robót (potwierdzonego </w:t>
      </w:r>
      <w:r w:rsidR="00565173">
        <w:rPr>
          <w:rFonts w:ascii="Century Gothic" w:hAnsi="Century Gothic"/>
          <w:w w:val="100"/>
          <w:sz w:val="20"/>
        </w:rPr>
        <w:t xml:space="preserve">odpowiednim </w:t>
      </w:r>
      <w:r w:rsidRPr="00765453">
        <w:rPr>
          <w:rFonts w:ascii="Century Gothic" w:hAnsi="Century Gothic"/>
          <w:w w:val="100"/>
          <w:sz w:val="20"/>
        </w:rPr>
        <w:t>protokołem) jest dostarczenie przez Wykonawcę k</w:t>
      </w:r>
      <w:r w:rsidRPr="00765453">
        <w:rPr>
          <w:rFonts w:ascii="Century Gothic" w:hAnsi="Century Gothic" w:cs="Arial"/>
          <w:w w:val="100"/>
          <w:sz w:val="20"/>
        </w:rPr>
        <w:t xml:space="preserve">ompletu dokumentacji powykonawczej, protokołów pomiarów, atestów, certyfikatów, </w:t>
      </w:r>
      <w:r w:rsidR="00CA689B">
        <w:rPr>
          <w:rFonts w:ascii="Century Gothic" w:hAnsi="Century Gothic" w:cs="Arial"/>
          <w:w w:val="100"/>
          <w:sz w:val="20"/>
        </w:rPr>
        <w:t>p</w:t>
      </w:r>
      <w:r w:rsidR="00CA689B" w:rsidRPr="00CA689B">
        <w:rPr>
          <w:rFonts w:ascii="Century Gothic" w:hAnsi="Century Gothic" w:cs="Arial"/>
          <w:w w:val="100"/>
          <w:sz w:val="20"/>
        </w:rPr>
        <w:t>rotok</w:t>
      </w:r>
      <w:r w:rsidR="00CA689B">
        <w:rPr>
          <w:rFonts w:ascii="Century Gothic" w:hAnsi="Century Gothic" w:cs="Arial"/>
          <w:w w:val="100"/>
          <w:sz w:val="20"/>
        </w:rPr>
        <w:t>ołu</w:t>
      </w:r>
      <w:r w:rsidR="00CA689B" w:rsidRPr="00CA689B">
        <w:rPr>
          <w:rFonts w:ascii="Century Gothic" w:hAnsi="Century Gothic" w:cs="Arial"/>
          <w:w w:val="100"/>
          <w:sz w:val="20"/>
        </w:rPr>
        <w:t xml:space="preserve"> z wykonania czynności dozoru technicznego</w:t>
      </w:r>
      <w:r w:rsidR="00CA689B">
        <w:rPr>
          <w:rFonts w:ascii="Century Gothic" w:hAnsi="Century Gothic" w:cs="Arial"/>
          <w:w w:val="100"/>
          <w:sz w:val="20"/>
        </w:rPr>
        <w:t xml:space="preserve">, </w:t>
      </w:r>
      <w:r w:rsidR="00565173">
        <w:rPr>
          <w:rFonts w:ascii="Century Gothic" w:hAnsi="Century Gothic" w:cs="Arial"/>
          <w:w w:val="100"/>
          <w:sz w:val="20"/>
        </w:rPr>
        <w:t xml:space="preserve">decyzji UDT, </w:t>
      </w:r>
      <w:r w:rsidRPr="00765453">
        <w:rPr>
          <w:rFonts w:ascii="Century Gothic" w:hAnsi="Century Gothic" w:cs="Arial"/>
          <w:w w:val="100"/>
          <w:sz w:val="20"/>
        </w:rPr>
        <w:t>instrukcji obsługi, serwisowania i eksploatacji</w:t>
      </w:r>
      <w:r w:rsidR="00EB0D53">
        <w:rPr>
          <w:rFonts w:ascii="Century Gothic" w:hAnsi="Century Gothic" w:cs="Arial"/>
          <w:w w:val="100"/>
          <w:sz w:val="20"/>
        </w:rPr>
        <w:t>, itp.</w:t>
      </w:r>
    </w:p>
    <w:p w14:paraId="37904C4F" w14:textId="2DAA087A" w:rsidR="00744858" w:rsidRPr="00744858" w:rsidRDefault="00744858"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744858">
        <w:rPr>
          <w:rFonts w:ascii="Century Gothic" w:hAnsi="Century Gothic"/>
          <w:w w:val="100"/>
          <w:sz w:val="20"/>
        </w:rPr>
        <w:t xml:space="preserve">Jeżeli Wykonawca przedstawi rozwiązania równoważne musi wykazać, że proponowane rozwiązania równoważne spełniają wymagania Zamawiającego. W przypadku braku dostępności na rynku urządzeń o parametrach opisanych w dokumentacji projektowej, Wykonawca zobowiązany jest w porozumieniu z Zamawiającym zastąpić je urządzeniami </w:t>
      </w:r>
      <w:r w:rsidR="00A60C7F">
        <w:rPr>
          <w:rFonts w:ascii="Century Gothic" w:hAnsi="Century Gothic"/>
          <w:w w:val="100"/>
          <w:sz w:val="20"/>
        </w:rPr>
        <w:br/>
      </w:r>
      <w:r w:rsidRPr="00744858">
        <w:rPr>
          <w:rFonts w:ascii="Century Gothic" w:hAnsi="Century Gothic"/>
          <w:w w:val="100"/>
          <w:sz w:val="20"/>
        </w:rPr>
        <w:t>o parametrach nie gorszych niż opisane w dokumentacji, w ramach zaoferowanej ryczałtowej ceny kontraktowe</w:t>
      </w:r>
      <w:r w:rsidR="002B30BE">
        <w:rPr>
          <w:rFonts w:ascii="Century Gothic" w:hAnsi="Century Gothic"/>
          <w:w w:val="100"/>
          <w:sz w:val="20"/>
        </w:rPr>
        <w:t>j</w:t>
      </w:r>
      <w:r>
        <w:rPr>
          <w:rFonts w:ascii="Century Gothic" w:hAnsi="Century Gothic"/>
          <w:w w:val="100"/>
          <w:sz w:val="20"/>
        </w:rPr>
        <w:t>.</w:t>
      </w:r>
      <w:r w:rsidR="000A48E7">
        <w:rPr>
          <w:rFonts w:ascii="Century Gothic" w:hAnsi="Century Gothic"/>
          <w:w w:val="100"/>
          <w:sz w:val="20"/>
        </w:rPr>
        <w:t xml:space="preserve"> </w:t>
      </w:r>
    </w:p>
    <w:p w14:paraId="50C5CDDB" w14:textId="77777777" w:rsidR="00765453" w:rsidRDefault="00BC7E2F"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 xml:space="preserve">W złożonej wycenie ryczałtowej przedmiotu zamówienia należy uwzględnić wszystkie elementy inflacyjne w okresie realizacji przedmiotu umowy oraz ująć wszystkie prace i czynności niezbędne do należytego wykonania umowy. </w:t>
      </w:r>
    </w:p>
    <w:p w14:paraId="5D1D6F69" w14:textId="1716624C" w:rsidR="00BC7E2F" w:rsidRDefault="00BC7E2F"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Niedoszacowanie, pominięcie oraz brak rozpoznania zakresu przedmiotu umowy nie może być podstawą do żądania zmiany wynagrodzenia umownego ustalonego na podstawie oferty złożonej w postepowaniu przetargowym.</w:t>
      </w:r>
    </w:p>
    <w:p w14:paraId="5D1BCF22" w14:textId="3D9B3FC4" w:rsidR="006A09F5" w:rsidRPr="006A09F5" w:rsidRDefault="006A09F5" w:rsidP="006A09F5">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6A09F5">
        <w:rPr>
          <w:rFonts w:ascii="Century Gothic" w:hAnsi="Century Gothic"/>
          <w:w w:val="100"/>
          <w:sz w:val="20"/>
        </w:rPr>
        <w:t xml:space="preserve">Zamawiający zastrzega, że prace będą prowadzone w czynnym obiekcie i wszystkie roboty </w:t>
      </w:r>
      <w:r w:rsidR="00CF6BC3">
        <w:rPr>
          <w:rFonts w:ascii="Century Gothic" w:hAnsi="Century Gothic"/>
          <w:w w:val="100"/>
          <w:sz w:val="20"/>
        </w:rPr>
        <w:br/>
      </w:r>
      <w:r w:rsidRPr="006A09F5">
        <w:rPr>
          <w:rFonts w:ascii="Century Gothic" w:hAnsi="Century Gothic"/>
          <w:w w:val="100"/>
          <w:sz w:val="20"/>
        </w:rPr>
        <w:t xml:space="preserve">(w szczególności głośnie prace i generujące pył) muszą być wcześniej ustalone z Zamawiającym. Terminy robót muszą uwzględniać harmonogram pracy lodowiska (w przypadku zgrupowań kadry lub treningów z użyciem muzyki roboty generujące hałas muszą być zgłoszone i ustalone wcześniej z Zamawiającym). </w:t>
      </w:r>
      <w:r w:rsidR="00CF6BC3">
        <w:rPr>
          <w:rFonts w:ascii="Century Gothic" w:hAnsi="Century Gothic"/>
          <w:w w:val="100"/>
          <w:sz w:val="20"/>
        </w:rPr>
        <w:t xml:space="preserve">Wszystkie roboty muszą być odpowiednio zabezpieczone </w:t>
      </w:r>
      <w:r w:rsidR="00CF6BC3">
        <w:rPr>
          <w:rFonts w:ascii="Century Gothic" w:hAnsi="Century Gothic"/>
          <w:w w:val="100"/>
          <w:sz w:val="20"/>
        </w:rPr>
        <w:br/>
        <w:t xml:space="preserve">(zabudowa miejsca prowadzenia prac), aby zapobiec roznoszeniu pyłu (m.in. na taflę lodowiska) oraz dostępowi osób nieupoważnionych (w szczególności dzieci korzystających </w:t>
      </w:r>
      <w:r w:rsidR="00B5346F">
        <w:rPr>
          <w:rFonts w:ascii="Century Gothic" w:hAnsi="Century Gothic"/>
          <w:w w:val="100"/>
          <w:sz w:val="20"/>
        </w:rPr>
        <w:br/>
      </w:r>
      <w:r w:rsidR="00CF6BC3">
        <w:rPr>
          <w:rFonts w:ascii="Century Gothic" w:hAnsi="Century Gothic"/>
          <w:w w:val="100"/>
          <w:sz w:val="20"/>
        </w:rPr>
        <w:t xml:space="preserve">z obiektu). </w:t>
      </w:r>
      <w:r w:rsidRPr="006A09F5">
        <w:rPr>
          <w:rFonts w:ascii="Century Gothic" w:hAnsi="Century Gothic"/>
          <w:w w:val="100"/>
          <w:sz w:val="20"/>
        </w:rPr>
        <w:t>Zamawiający informuje, że sezon na lodowisku kończy się ok. 7.06.2026 r. i do końca sierpnia 2026 r. treningi na lodzie się nie odbywają, natomiast część biurowa będzie funkcjonować.</w:t>
      </w:r>
    </w:p>
    <w:p w14:paraId="50D46C00" w14:textId="3DDAF069" w:rsidR="00765453" w:rsidRDefault="00BC7E2F"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Pracownicy Wykonawcy</w:t>
      </w:r>
      <w:r w:rsidR="00F20445">
        <w:rPr>
          <w:rFonts w:ascii="Century Gothic" w:hAnsi="Century Gothic"/>
          <w:w w:val="100"/>
          <w:sz w:val="20"/>
        </w:rPr>
        <w:t>, którzy będą wykonywać roboty na wysokości</w:t>
      </w:r>
      <w:r w:rsidRPr="00BC7E2F">
        <w:rPr>
          <w:rFonts w:ascii="Century Gothic" w:hAnsi="Century Gothic"/>
          <w:w w:val="100"/>
          <w:sz w:val="20"/>
        </w:rPr>
        <w:t xml:space="preserve"> muszą posiadać uprawnienia/aktualne badania do pracy na wysokości.</w:t>
      </w:r>
    </w:p>
    <w:p w14:paraId="4AA74FFC" w14:textId="4090929B" w:rsidR="00744858" w:rsidRPr="00765453" w:rsidRDefault="00744858" w:rsidP="00820D68">
      <w:pPr>
        <w:pStyle w:val="Akapitzlist"/>
        <w:numPr>
          <w:ilvl w:val="0"/>
          <w:numId w:val="84"/>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Rozliczenie wykonania przedmiotu umowy będzie następowało na podstawie faktur częściowych</w:t>
      </w:r>
      <w:r w:rsidR="0036590E">
        <w:rPr>
          <w:rFonts w:ascii="Century Gothic" w:hAnsi="Century Gothic"/>
          <w:w w:val="100"/>
          <w:sz w:val="20"/>
        </w:rPr>
        <w:t xml:space="preserve"> – za wykonanie dokumentacji projektowej oraz </w:t>
      </w:r>
      <w:r w:rsidR="00BD0D8E">
        <w:rPr>
          <w:rFonts w:ascii="Century Gothic" w:hAnsi="Century Gothic"/>
          <w:w w:val="100"/>
          <w:sz w:val="20"/>
        </w:rPr>
        <w:t xml:space="preserve">za wykonanie </w:t>
      </w:r>
      <w:r w:rsidR="0036590E">
        <w:rPr>
          <w:rFonts w:ascii="Century Gothic" w:hAnsi="Century Gothic"/>
          <w:w w:val="100"/>
          <w:sz w:val="20"/>
        </w:rPr>
        <w:t>robót budowlanych</w:t>
      </w:r>
      <w:r w:rsidRPr="00765453">
        <w:rPr>
          <w:rFonts w:ascii="Century Gothic" w:hAnsi="Century Gothic"/>
          <w:w w:val="100"/>
          <w:sz w:val="20"/>
        </w:rPr>
        <w:t xml:space="preserve"> zgodnie z protokołem odbioru </w:t>
      </w:r>
      <w:r w:rsidR="00224C8B">
        <w:rPr>
          <w:rFonts w:ascii="Century Gothic" w:hAnsi="Century Gothic"/>
          <w:w w:val="100"/>
          <w:sz w:val="20"/>
        </w:rPr>
        <w:t>dokumentacji</w:t>
      </w:r>
      <w:r w:rsidRPr="00765453">
        <w:rPr>
          <w:rFonts w:ascii="Century Gothic" w:hAnsi="Century Gothic"/>
          <w:w w:val="100"/>
          <w:sz w:val="20"/>
        </w:rPr>
        <w:t>/</w:t>
      </w:r>
      <w:r w:rsidR="00BD0D8E">
        <w:rPr>
          <w:rFonts w:ascii="Century Gothic" w:hAnsi="Century Gothic"/>
          <w:w w:val="100"/>
          <w:sz w:val="20"/>
        </w:rPr>
        <w:t xml:space="preserve">odbioru </w:t>
      </w:r>
      <w:r w:rsidRPr="00765453">
        <w:rPr>
          <w:rFonts w:ascii="Century Gothic" w:hAnsi="Century Gothic"/>
          <w:w w:val="100"/>
          <w:sz w:val="20"/>
        </w:rPr>
        <w:t>końcowego potwierdzonych przez inspektorów nadzoru inwestorskiego</w:t>
      </w:r>
      <w:r w:rsidR="00224C8B">
        <w:rPr>
          <w:rFonts w:ascii="Century Gothic" w:hAnsi="Century Gothic"/>
          <w:w w:val="100"/>
          <w:sz w:val="20"/>
        </w:rPr>
        <w:t xml:space="preserve"> (jeśli zostaną </w:t>
      </w:r>
      <w:r w:rsidR="00533AA8">
        <w:rPr>
          <w:rFonts w:ascii="Century Gothic" w:hAnsi="Century Gothic"/>
          <w:w w:val="100"/>
          <w:sz w:val="20"/>
        </w:rPr>
        <w:t>ustanowieni</w:t>
      </w:r>
      <w:r w:rsidR="00224C8B">
        <w:rPr>
          <w:rFonts w:ascii="Century Gothic" w:hAnsi="Century Gothic"/>
          <w:w w:val="100"/>
          <w:sz w:val="20"/>
        </w:rPr>
        <w:t>) lub Zamawiającego</w:t>
      </w:r>
      <w:r w:rsidRPr="00765453">
        <w:rPr>
          <w:rFonts w:ascii="Century Gothic" w:hAnsi="Century Gothic"/>
          <w:w w:val="100"/>
          <w:sz w:val="20"/>
        </w:rPr>
        <w:t>.</w:t>
      </w:r>
    </w:p>
    <w:p w14:paraId="0FB4619F" w14:textId="77777777" w:rsidR="00744858" w:rsidRPr="00744858" w:rsidRDefault="00744858" w:rsidP="00847159">
      <w:pPr>
        <w:tabs>
          <w:tab w:val="left" w:pos="426"/>
        </w:tabs>
        <w:autoSpaceDE/>
        <w:autoSpaceDN/>
        <w:spacing w:before="0" w:line="360" w:lineRule="auto"/>
        <w:ind w:left="360"/>
        <w:contextualSpacing/>
        <w:rPr>
          <w:rFonts w:ascii="Century Gothic" w:hAnsi="Century Gothic"/>
          <w:w w:val="100"/>
          <w:sz w:val="20"/>
        </w:rPr>
      </w:pPr>
      <w:r w:rsidRPr="00744858">
        <w:rPr>
          <w:rFonts w:ascii="Century Gothic" w:hAnsi="Century Gothic"/>
          <w:w w:val="100"/>
          <w:sz w:val="20"/>
        </w:rPr>
        <w:t>Termin płatności – 30 dni od daty przyjęcia przez Zamawiającego prawidłowo wystawionej faktury VAT i potwierdzeń zapłaty podwykonawcom należnej części wynagrodzenia.</w:t>
      </w:r>
    </w:p>
    <w:p w14:paraId="2B81B495" w14:textId="4FEA3618" w:rsidR="00BC7E2F" w:rsidRPr="00364CC7" w:rsidRDefault="00744858" w:rsidP="00847159">
      <w:pPr>
        <w:pStyle w:val="Akapitzlist"/>
        <w:tabs>
          <w:tab w:val="left" w:pos="426"/>
        </w:tabs>
        <w:autoSpaceDE/>
        <w:autoSpaceDN/>
        <w:spacing w:before="0" w:after="160" w:line="360" w:lineRule="auto"/>
        <w:ind w:left="360"/>
        <w:contextualSpacing/>
        <w:rPr>
          <w:rFonts w:ascii="Century Gothic" w:hAnsi="Century Gothic"/>
          <w:w w:val="100"/>
          <w:sz w:val="20"/>
        </w:rPr>
      </w:pPr>
      <w:r w:rsidRPr="00744858">
        <w:rPr>
          <w:rFonts w:ascii="Century Gothic" w:hAnsi="Century Gothic"/>
          <w:w w:val="100"/>
          <w:sz w:val="20"/>
        </w:rPr>
        <w:lastRenderedPageBreak/>
        <w:t>Za datę płatności uważa się datę obciążenia rachunku bankowego Zamawiającego</w:t>
      </w:r>
      <w:r>
        <w:rPr>
          <w:rFonts w:ascii="Century Gothic" w:hAnsi="Century Gothic"/>
          <w:w w:val="100"/>
          <w:sz w:val="20"/>
        </w:rPr>
        <w:t>.</w:t>
      </w:r>
    </w:p>
    <w:p w14:paraId="3C22E75E" w14:textId="09352821" w:rsidR="00631D13" w:rsidRPr="001F6136" w:rsidRDefault="00F50033" w:rsidP="00820D68">
      <w:pPr>
        <w:pStyle w:val="Lista"/>
        <w:numPr>
          <w:ilvl w:val="0"/>
          <w:numId w:val="84"/>
        </w:numPr>
        <w:spacing w:before="120" w:after="120" w:line="288" w:lineRule="auto"/>
        <w:ind w:left="284" w:hanging="284"/>
        <w:rPr>
          <w:rFonts w:ascii="Century Gothic" w:hAnsi="Century Gothic" w:cs="Arial"/>
          <w:w w:val="100"/>
          <w:sz w:val="20"/>
        </w:rPr>
      </w:pPr>
      <w:r w:rsidRPr="001F6136">
        <w:rPr>
          <w:rFonts w:ascii="Century Gothic" w:hAnsi="Century Gothic" w:cs="Arial"/>
          <w:w w:val="100"/>
          <w:sz w:val="20"/>
        </w:rPr>
        <w:t xml:space="preserve">Wspólny Słownik Zamówień (CPV): </w:t>
      </w:r>
    </w:p>
    <w:p w14:paraId="6A661096" w14:textId="77777777" w:rsidR="00AB3365" w:rsidRPr="00AB3365" w:rsidRDefault="00AB3365" w:rsidP="00AB3365">
      <w:pPr>
        <w:pStyle w:val="Lista"/>
        <w:tabs>
          <w:tab w:val="left" w:pos="1560"/>
        </w:tabs>
        <w:spacing w:before="120" w:after="120" w:line="360" w:lineRule="auto"/>
        <w:ind w:left="360"/>
        <w:rPr>
          <w:rFonts w:ascii="Century Gothic" w:hAnsi="Century Gothic" w:cs="Arial"/>
          <w:b/>
          <w:w w:val="100"/>
          <w:sz w:val="20"/>
        </w:rPr>
      </w:pPr>
      <w:bookmarkStart w:id="27" w:name="_Przedmiotem_zamówienia_jest"/>
      <w:bookmarkStart w:id="28" w:name="_Toc136762084"/>
      <w:bookmarkEnd w:id="27"/>
      <w:r w:rsidRPr="00AB3365">
        <w:rPr>
          <w:rFonts w:ascii="Century Gothic" w:hAnsi="Century Gothic" w:cs="Arial"/>
          <w:b/>
          <w:w w:val="100"/>
          <w:sz w:val="20"/>
        </w:rPr>
        <w:t>Usługi projektowe:</w:t>
      </w:r>
    </w:p>
    <w:p w14:paraId="68973F61"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71250000-5 - Usługi architektoniczne, inżynieryjne i pomiarowe</w:t>
      </w:r>
    </w:p>
    <w:p w14:paraId="0D6753DE"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71310000-4 - Doradcze usługi inżynieryjne i budowlane</w:t>
      </w:r>
    </w:p>
    <w:p w14:paraId="50092724"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71248000-8 - Nadzór nad projektem i dokumentacją</w:t>
      </w:r>
    </w:p>
    <w:p w14:paraId="0A2F7276"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71251000-2 - Usługi architektoniczne i dotyczące pomiarów budynków</w:t>
      </w:r>
    </w:p>
    <w:p w14:paraId="5946DF4C"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71320000-7 - Usługi inżynieryjne w zakresie projektowania</w:t>
      </w:r>
    </w:p>
    <w:p w14:paraId="0EF15CED" w14:textId="7126909C" w:rsidR="00AB3365" w:rsidRPr="0028486E" w:rsidRDefault="00AB3365" w:rsidP="00AB3365">
      <w:pPr>
        <w:pStyle w:val="Lista"/>
        <w:tabs>
          <w:tab w:val="left" w:pos="1560"/>
        </w:tabs>
        <w:spacing w:before="120" w:after="120" w:line="360" w:lineRule="auto"/>
        <w:ind w:left="360"/>
        <w:rPr>
          <w:rFonts w:ascii="Century Gothic" w:hAnsi="Century Gothic" w:cs="Arial"/>
          <w:b/>
          <w:w w:val="100"/>
          <w:sz w:val="20"/>
        </w:rPr>
      </w:pPr>
      <w:r w:rsidRPr="0028486E">
        <w:rPr>
          <w:rFonts w:ascii="Century Gothic" w:hAnsi="Century Gothic" w:cs="Arial"/>
          <w:b/>
          <w:w w:val="100"/>
          <w:sz w:val="20"/>
        </w:rPr>
        <w:t>Roboty budowlane:</w:t>
      </w:r>
    </w:p>
    <w:p w14:paraId="5C869C4E"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45000000-7 - Roboty budowlane</w:t>
      </w:r>
    </w:p>
    <w:p w14:paraId="034D62E7"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45300000-0 - Roboty instalacyjne w budynkach</w:t>
      </w:r>
    </w:p>
    <w:p w14:paraId="4AD7E1CD"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42416100-6 - Windy</w:t>
      </w:r>
    </w:p>
    <w:p w14:paraId="56FE63EB"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45313100-5 - Instalowanie wind</w:t>
      </w:r>
    </w:p>
    <w:p w14:paraId="784C152B"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50750000-7 - Usługi w zakresie konserwacji windy</w:t>
      </w:r>
    </w:p>
    <w:p w14:paraId="19D51AEB"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45400000-1 - Roboty wykończeniowe w zakresie obiektów budowlanych</w:t>
      </w:r>
    </w:p>
    <w:p w14:paraId="1F766C6F"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45210000-2 - Roboty budowlane w zakresie budynków</w:t>
      </w:r>
    </w:p>
    <w:p w14:paraId="1D2AA79B"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45220000-5 - Roboty inżynieryjne i budowlane</w:t>
      </w:r>
    </w:p>
    <w:p w14:paraId="086CB184"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45310000-3 - Roboty instalacyjne elektryczne</w:t>
      </w:r>
    </w:p>
    <w:p w14:paraId="31A0679C"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45430000-0 - Pokrywanie podłóg i ścian</w:t>
      </w:r>
    </w:p>
    <w:p w14:paraId="71B3A270"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45440000-3 - Roboty malarskie i szklarskie</w:t>
      </w:r>
    </w:p>
    <w:p w14:paraId="136B8991"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45450000-6 - Roboty budowlane wykończeniowe, pozostałe</w:t>
      </w:r>
    </w:p>
    <w:p w14:paraId="1F89424A"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45311000-0 - Roboty w zakresie okablowania oraz instalacji elektrycznych</w:t>
      </w:r>
    </w:p>
    <w:p w14:paraId="6FC0D6B7"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45316000-5 - Instalowanie systemów oświetleniowych i sygnalizacyjnych</w:t>
      </w:r>
    </w:p>
    <w:p w14:paraId="53FA0F68" w14:textId="77777777" w:rsidR="00AB3365"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45317000-2 - Inne instalacje elektryczne</w:t>
      </w:r>
    </w:p>
    <w:p w14:paraId="39220866" w14:textId="6E3892F1" w:rsidR="00F845CE" w:rsidRPr="0028486E" w:rsidRDefault="00AB3365" w:rsidP="00AB3365">
      <w:pPr>
        <w:pStyle w:val="Lista"/>
        <w:tabs>
          <w:tab w:val="left" w:pos="1560"/>
        </w:tabs>
        <w:spacing w:before="120" w:after="120" w:line="360" w:lineRule="auto"/>
        <w:ind w:left="360"/>
        <w:rPr>
          <w:rFonts w:ascii="Century Gothic" w:hAnsi="Century Gothic" w:cs="Arial"/>
          <w:bCs/>
          <w:w w:val="100"/>
          <w:sz w:val="20"/>
        </w:rPr>
      </w:pPr>
      <w:r w:rsidRPr="0028486E">
        <w:rPr>
          <w:rFonts w:ascii="Century Gothic" w:hAnsi="Century Gothic" w:cs="Arial"/>
          <w:bCs/>
          <w:w w:val="100"/>
          <w:sz w:val="20"/>
        </w:rPr>
        <w:t>45442000-7 - Nakładanie powierzchni kryjących.</w:t>
      </w:r>
    </w:p>
    <w:p w14:paraId="01722627" w14:textId="22B9E94B" w:rsidR="008B2947" w:rsidRPr="0014252E" w:rsidRDefault="008B2947" w:rsidP="00820D68">
      <w:pPr>
        <w:pStyle w:val="Lista"/>
        <w:numPr>
          <w:ilvl w:val="0"/>
          <w:numId w:val="84"/>
        </w:numPr>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Zamawiający nie przewiduje</w:t>
      </w:r>
      <w:r w:rsidR="000F1455" w:rsidRPr="0014252E">
        <w:rPr>
          <w:rFonts w:ascii="Century Gothic" w:hAnsi="Century Gothic" w:cs="Arial"/>
          <w:w w:val="100"/>
          <w:sz w:val="20"/>
        </w:rPr>
        <w:t xml:space="preserve"> </w:t>
      </w:r>
      <w:r w:rsidRPr="0014252E">
        <w:rPr>
          <w:rFonts w:ascii="Century Gothic" w:hAnsi="Century Gothic" w:cs="Arial"/>
          <w:w w:val="100"/>
          <w:sz w:val="20"/>
        </w:rPr>
        <w:t>udzielania zamówień, o kt</w:t>
      </w:r>
      <w:r w:rsidR="00EE21FA" w:rsidRPr="0014252E">
        <w:rPr>
          <w:rFonts w:ascii="Century Gothic" w:hAnsi="Century Gothic" w:cs="Arial"/>
          <w:w w:val="100"/>
          <w:sz w:val="20"/>
        </w:rPr>
        <w:t>órych mowa w art. 214</w:t>
      </w:r>
      <w:r w:rsidR="002A5CC3" w:rsidRPr="0014252E">
        <w:rPr>
          <w:rFonts w:ascii="Century Gothic" w:hAnsi="Century Gothic" w:cs="Arial"/>
          <w:w w:val="100"/>
          <w:sz w:val="20"/>
        </w:rPr>
        <w:t xml:space="preserve"> ust. 1</w:t>
      </w:r>
      <w:r w:rsidR="00EE21FA" w:rsidRPr="0014252E">
        <w:rPr>
          <w:rFonts w:ascii="Century Gothic" w:hAnsi="Century Gothic" w:cs="Arial"/>
          <w:w w:val="100"/>
          <w:sz w:val="20"/>
        </w:rPr>
        <w:t xml:space="preserve"> pkt. 7 i 8</w:t>
      </w:r>
      <w:r w:rsidRPr="0014252E">
        <w:rPr>
          <w:rFonts w:ascii="Century Gothic" w:hAnsi="Century Gothic" w:cs="Arial"/>
          <w:w w:val="100"/>
          <w:sz w:val="20"/>
        </w:rPr>
        <w:t xml:space="preserve"> ustawy Pzp.</w:t>
      </w:r>
    </w:p>
    <w:p w14:paraId="132E638A" w14:textId="77777777" w:rsidR="008B2947" w:rsidRPr="0014252E" w:rsidRDefault="008B2947" w:rsidP="00820D68">
      <w:pPr>
        <w:pStyle w:val="Lista"/>
        <w:numPr>
          <w:ilvl w:val="0"/>
          <w:numId w:val="84"/>
        </w:numPr>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Zamawiający </w:t>
      </w:r>
      <w:r w:rsidR="000F1455" w:rsidRPr="0014252E">
        <w:rPr>
          <w:rFonts w:ascii="Century Gothic" w:hAnsi="Century Gothic" w:cs="Arial"/>
          <w:w w:val="100"/>
          <w:sz w:val="20"/>
        </w:rPr>
        <w:t>nie przewiduje</w:t>
      </w:r>
      <w:r w:rsidR="000F1455" w:rsidRPr="0014252E">
        <w:rPr>
          <w:rFonts w:ascii="Century Gothic" w:hAnsi="Century Gothic" w:cs="Arial"/>
          <w:i/>
          <w:w w:val="100"/>
          <w:sz w:val="20"/>
        </w:rPr>
        <w:t xml:space="preserve"> </w:t>
      </w:r>
      <w:r w:rsidRPr="0014252E">
        <w:rPr>
          <w:rFonts w:ascii="Century Gothic" w:hAnsi="Century Gothic" w:cs="Arial"/>
          <w:w w:val="100"/>
          <w:sz w:val="20"/>
        </w:rPr>
        <w:t>przeprowadzenia aukcji elektronicznej.</w:t>
      </w:r>
    </w:p>
    <w:p w14:paraId="75AD4F8A" w14:textId="77777777" w:rsidR="007D0D41" w:rsidRPr="0014252E" w:rsidRDefault="008B2947" w:rsidP="00820D68">
      <w:pPr>
        <w:pStyle w:val="Lista"/>
        <w:numPr>
          <w:ilvl w:val="0"/>
          <w:numId w:val="84"/>
        </w:numPr>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Zamawiający </w:t>
      </w:r>
      <w:r w:rsidR="000F1455" w:rsidRPr="0014252E">
        <w:rPr>
          <w:rFonts w:ascii="Century Gothic" w:hAnsi="Century Gothic" w:cs="Arial"/>
          <w:w w:val="100"/>
          <w:sz w:val="20"/>
        </w:rPr>
        <w:t xml:space="preserve">nie przewiduje </w:t>
      </w:r>
      <w:r w:rsidRPr="0014252E">
        <w:rPr>
          <w:rFonts w:ascii="Century Gothic" w:hAnsi="Century Gothic" w:cs="Arial"/>
          <w:w w:val="100"/>
          <w:sz w:val="20"/>
        </w:rPr>
        <w:t>zawarcia umowy ramowej.</w:t>
      </w:r>
    </w:p>
    <w:p w14:paraId="14D1657F" w14:textId="4E9997F9" w:rsidR="00203021" w:rsidRDefault="00203021" w:rsidP="00820D68">
      <w:pPr>
        <w:pStyle w:val="Akapitzlist"/>
        <w:numPr>
          <w:ilvl w:val="0"/>
          <w:numId w:val="84"/>
        </w:numPr>
        <w:autoSpaceDE/>
        <w:autoSpaceDN/>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lastRenderedPageBreak/>
        <w:t>Zamawiający nie dopuszcza</w:t>
      </w:r>
      <w:r w:rsidRPr="0014252E">
        <w:rPr>
          <w:rFonts w:ascii="Century Gothic" w:hAnsi="Century Gothic" w:cs="Arial"/>
          <w:i/>
          <w:w w:val="100"/>
          <w:sz w:val="20"/>
        </w:rPr>
        <w:t xml:space="preserve"> </w:t>
      </w:r>
      <w:r w:rsidRPr="0014252E">
        <w:rPr>
          <w:rFonts w:ascii="Century Gothic" w:hAnsi="Century Gothic" w:cs="Arial"/>
          <w:w w:val="100"/>
          <w:sz w:val="20"/>
        </w:rPr>
        <w:t xml:space="preserve">składania ofert wariantowych w rozumieniu art. </w:t>
      </w:r>
      <w:r w:rsidR="00EE21FA" w:rsidRPr="0014252E">
        <w:rPr>
          <w:rFonts w:ascii="Century Gothic" w:hAnsi="Century Gothic" w:cs="Arial"/>
          <w:w w:val="100"/>
          <w:sz w:val="20"/>
        </w:rPr>
        <w:t>92 pkt. 1</w:t>
      </w:r>
      <w:r w:rsidRPr="0014252E">
        <w:rPr>
          <w:rFonts w:ascii="Century Gothic" w:hAnsi="Century Gothic" w:cs="Arial"/>
          <w:w w:val="100"/>
          <w:sz w:val="20"/>
        </w:rPr>
        <w:t xml:space="preserve"> ustawy Pzp.</w:t>
      </w:r>
    </w:p>
    <w:p w14:paraId="104348E7" w14:textId="2F001EED" w:rsidR="00364CC7" w:rsidRPr="00527E5F" w:rsidRDefault="00364CC7" w:rsidP="00820D68">
      <w:pPr>
        <w:pStyle w:val="Akapitzlist"/>
        <w:numPr>
          <w:ilvl w:val="0"/>
          <w:numId w:val="84"/>
        </w:numPr>
        <w:autoSpaceDE/>
        <w:autoSpaceDN/>
        <w:spacing w:before="0" w:line="360" w:lineRule="auto"/>
        <w:ind w:left="284" w:hanging="284"/>
        <w:rPr>
          <w:rFonts w:ascii="Century Gothic" w:hAnsi="Century Gothic" w:cs="Open Sans"/>
          <w:w w:val="100"/>
          <w:sz w:val="20"/>
        </w:rPr>
      </w:pPr>
      <w:r w:rsidRPr="00527E5F">
        <w:rPr>
          <w:rFonts w:ascii="Century Gothic" w:hAnsi="Century Gothic" w:cs="Open Sans"/>
          <w:w w:val="100"/>
          <w:sz w:val="20"/>
        </w:rPr>
        <w:t>Z</w:t>
      </w:r>
      <w:r>
        <w:rPr>
          <w:rFonts w:ascii="Century Gothic" w:hAnsi="Century Gothic" w:cs="Open Sans"/>
          <w:w w:val="100"/>
          <w:sz w:val="20"/>
        </w:rPr>
        <w:t>a</w:t>
      </w:r>
      <w:r w:rsidRPr="00527E5F">
        <w:rPr>
          <w:rFonts w:ascii="Century Gothic" w:hAnsi="Century Gothic" w:cs="Open Sans"/>
          <w:w w:val="100"/>
          <w:sz w:val="20"/>
        </w:rPr>
        <w:t>mawiaj</w:t>
      </w:r>
      <w:r w:rsidRPr="00527E5F">
        <w:rPr>
          <w:rFonts w:ascii="Lucida Grande" w:hAnsi="Lucida Grande" w:cs="Lucida Grande"/>
          <w:w w:val="100"/>
          <w:sz w:val="20"/>
        </w:rPr>
        <w:t>ą</w:t>
      </w:r>
      <w:r w:rsidRPr="00527E5F">
        <w:rPr>
          <w:rFonts w:ascii="Century Gothic" w:hAnsi="Century Gothic" w:cs="Open Sans"/>
          <w:w w:val="100"/>
          <w:sz w:val="20"/>
        </w:rPr>
        <w:t>cy nie dokonuje podzia</w:t>
      </w:r>
      <w:r w:rsidRPr="00527E5F">
        <w:rPr>
          <w:rFonts w:ascii="Lucida Grande" w:hAnsi="Lucida Grande" w:cs="Lucida Grande"/>
          <w:w w:val="100"/>
          <w:sz w:val="20"/>
        </w:rPr>
        <w:t>ł</w:t>
      </w:r>
      <w:r w:rsidRPr="00527E5F">
        <w:rPr>
          <w:rFonts w:ascii="Century Gothic" w:hAnsi="Century Gothic" w:cs="Open Sans"/>
          <w:w w:val="100"/>
          <w:sz w:val="20"/>
        </w:rPr>
        <w:t>u zamówienia na cz</w:t>
      </w:r>
      <w:r w:rsidRPr="00527E5F">
        <w:rPr>
          <w:rFonts w:ascii="Lucida Grande" w:hAnsi="Lucida Grande" w:cs="Lucida Grande"/>
          <w:w w:val="100"/>
          <w:sz w:val="20"/>
        </w:rPr>
        <w:t>ęś</w:t>
      </w:r>
      <w:r w:rsidRPr="00527E5F">
        <w:rPr>
          <w:rFonts w:ascii="Century Gothic" w:hAnsi="Century Gothic" w:cs="Open Sans"/>
          <w:w w:val="100"/>
          <w:sz w:val="20"/>
        </w:rPr>
        <w:t>ci. Tym samym Zamawiaj</w:t>
      </w:r>
      <w:r w:rsidRPr="00527E5F">
        <w:rPr>
          <w:rFonts w:ascii="Lucida Grande" w:hAnsi="Lucida Grande" w:cs="Lucida Grande"/>
          <w:w w:val="100"/>
          <w:sz w:val="20"/>
        </w:rPr>
        <w:t>ą</w:t>
      </w:r>
      <w:r w:rsidRPr="00527E5F">
        <w:rPr>
          <w:rFonts w:ascii="Century Gothic" w:hAnsi="Century Gothic" w:cs="Open Sans"/>
          <w:w w:val="100"/>
          <w:sz w:val="20"/>
        </w:rPr>
        <w:t>cy nie dopuszcza sk</w:t>
      </w:r>
      <w:r w:rsidRPr="00527E5F">
        <w:rPr>
          <w:rFonts w:ascii="Lucida Grande" w:hAnsi="Lucida Grande" w:cs="Lucida Grande"/>
          <w:w w:val="100"/>
          <w:sz w:val="20"/>
        </w:rPr>
        <w:t>ł</w:t>
      </w:r>
      <w:r w:rsidRPr="00527E5F">
        <w:rPr>
          <w:rFonts w:ascii="Century Gothic" w:hAnsi="Century Gothic" w:cs="Open Sans"/>
          <w:w w:val="100"/>
          <w:sz w:val="20"/>
        </w:rPr>
        <w:t>adania ofert cz</w:t>
      </w:r>
      <w:r w:rsidRPr="00527E5F">
        <w:rPr>
          <w:rFonts w:ascii="Lucida Grande" w:hAnsi="Lucida Grande" w:cs="Lucida Grande"/>
          <w:w w:val="100"/>
          <w:sz w:val="20"/>
        </w:rPr>
        <w:t>ęś</w:t>
      </w:r>
      <w:r w:rsidRPr="00527E5F">
        <w:rPr>
          <w:rFonts w:ascii="Century Gothic" w:hAnsi="Century Gothic" w:cs="Open Sans"/>
          <w:w w:val="100"/>
          <w:sz w:val="20"/>
        </w:rPr>
        <w:t>ciowych, o których mowa w art. 7 pkt. 15</w:t>
      </w:r>
      <w:r w:rsidR="002B30BE">
        <w:rPr>
          <w:rFonts w:ascii="Century Gothic" w:hAnsi="Century Gothic" w:cs="Open Sans"/>
          <w:w w:val="100"/>
          <w:sz w:val="20"/>
        </w:rPr>
        <w:t>)</w:t>
      </w:r>
      <w:r w:rsidRPr="00527E5F">
        <w:rPr>
          <w:rFonts w:ascii="Century Gothic" w:hAnsi="Century Gothic" w:cs="Open Sans"/>
          <w:w w:val="100"/>
          <w:sz w:val="20"/>
        </w:rPr>
        <w:t xml:space="preserve"> Ustawy </w:t>
      </w:r>
      <w:r w:rsidR="00C7686F">
        <w:rPr>
          <w:rFonts w:ascii="Century Gothic" w:hAnsi="Century Gothic" w:cs="Open Sans"/>
          <w:w w:val="100"/>
          <w:sz w:val="20"/>
        </w:rPr>
        <w:t>P</w:t>
      </w:r>
      <w:r w:rsidRPr="00527E5F">
        <w:rPr>
          <w:rFonts w:ascii="Century Gothic" w:hAnsi="Century Gothic" w:cs="Open Sans"/>
          <w:w w:val="100"/>
          <w:sz w:val="20"/>
        </w:rPr>
        <w:t>zp.</w:t>
      </w:r>
    </w:p>
    <w:p w14:paraId="0050737B" w14:textId="77777777" w:rsidR="00364CC7" w:rsidRPr="00AD15DE" w:rsidRDefault="00364CC7" w:rsidP="00765453">
      <w:pPr>
        <w:pStyle w:val="Akapitzlist"/>
        <w:autoSpaceDE/>
        <w:autoSpaceDN/>
        <w:spacing w:before="0" w:line="360" w:lineRule="auto"/>
        <w:ind w:left="284"/>
        <w:rPr>
          <w:rFonts w:ascii="Century Gothic" w:hAnsi="Century Gothic" w:cs="Open Sans"/>
          <w:w w:val="100"/>
          <w:sz w:val="20"/>
        </w:rPr>
      </w:pPr>
      <w:r w:rsidRPr="00AD15DE">
        <w:rPr>
          <w:rFonts w:ascii="Century Gothic" w:hAnsi="Century Gothic" w:cs="Open Sans"/>
          <w:w w:val="100"/>
          <w:sz w:val="20"/>
        </w:rPr>
        <w:t>Powody niedokonania podzia</w:t>
      </w:r>
      <w:r w:rsidRPr="00AD15DE">
        <w:rPr>
          <w:rFonts w:ascii="Century Gothic" w:hAnsi="Century Gothic" w:cs="Lucida Grande"/>
          <w:w w:val="100"/>
          <w:sz w:val="20"/>
        </w:rPr>
        <w:t>ł</w:t>
      </w:r>
      <w:r w:rsidRPr="00AD15DE">
        <w:rPr>
          <w:rFonts w:ascii="Century Gothic" w:hAnsi="Century Gothic" w:cs="Open Sans"/>
          <w:w w:val="100"/>
          <w:sz w:val="20"/>
        </w:rPr>
        <w:t>u:</w:t>
      </w:r>
    </w:p>
    <w:p w14:paraId="296AD395" w14:textId="77777777" w:rsidR="00364CC7" w:rsidRPr="00AD15DE" w:rsidRDefault="00364CC7" w:rsidP="00765453">
      <w:pPr>
        <w:pStyle w:val="Akapitzlist"/>
        <w:autoSpaceDE/>
        <w:autoSpaceDN/>
        <w:spacing w:before="0" w:line="360" w:lineRule="auto"/>
        <w:ind w:left="284"/>
        <w:rPr>
          <w:rFonts w:ascii="Century Gothic" w:hAnsi="Century Gothic" w:cs="Open Sans"/>
          <w:w w:val="100"/>
          <w:sz w:val="20"/>
        </w:rPr>
      </w:pPr>
      <w:r w:rsidRPr="00AD15DE">
        <w:rPr>
          <w:rFonts w:ascii="Century Gothic" w:hAnsi="Century Gothic" w:cs="Open Sans"/>
          <w:w w:val="100"/>
          <w:sz w:val="20"/>
        </w:rPr>
        <w:t>Zamówienie jest niepodzielone, poniewa</w:t>
      </w:r>
      <w:r w:rsidRPr="00AD15DE">
        <w:rPr>
          <w:rFonts w:ascii="Century Gothic" w:hAnsi="Century Gothic" w:cs="Lucida Grande"/>
          <w:w w:val="100"/>
          <w:sz w:val="20"/>
        </w:rPr>
        <w:t>ż</w:t>
      </w:r>
      <w:r w:rsidRPr="00AD15DE">
        <w:rPr>
          <w:rFonts w:ascii="Century Gothic" w:hAnsi="Century Gothic" w:cs="Open Sans"/>
          <w:w w:val="100"/>
          <w:sz w:val="20"/>
        </w:rPr>
        <w:t xml:space="preserve"> nie mo</w:t>
      </w:r>
      <w:r w:rsidRPr="00AD15DE">
        <w:rPr>
          <w:rFonts w:ascii="Century Gothic" w:hAnsi="Century Gothic" w:cs="Lucida Grande"/>
          <w:w w:val="100"/>
          <w:sz w:val="20"/>
        </w:rPr>
        <w:t>ż</w:t>
      </w:r>
      <w:r w:rsidRPr="00AD15DE">
        <w:rPr>
          <w:rFonts w:ascii="Century Gothic" w:hAnsi="Century Gothic" w:cs="Open Sans"/>
          <w:w w:val="100"/>
          <w:sz w:val="20"/>
        </w:rPr>
        <w:t>e by</w:t>
      </w:r>
      <w:r w:rsidRPr="00AD15DE">
        <w:rPr>
          <w:rFonts w:ascii="Century Gothic" w:hAnsi="Century Gothic" w:cs="Lucida Grande"/>
          <w:w w:val="100"/>
          <w:sz w:val="20"/>
        </w:rPr>
        <w:t>ć</w:t>
      </w:r>
      <w:r w:rsidRPr="00AD15DE">
        <w:rPr>
          <w:rFonts w:ascii="Century Gothic" w:hAnsi="Century Gothic" w:cs="Open Sans"/>
          <w:w w:val="100"/>
          <w:sz w:val="20"/>
        </w:rPr>
        <w:t xml:space="preserve"> spe</w:t>
      </w:r>
      <w:r w:rsidRPr="00AD15DE">
        <w:rPr>
          <w:rFonts w:ascii="Century Gothic" w:hAnsi="Century Gothic" w:cs="Lucida Grande"/>
          <w:w w:val="100"/>
          <w:sz w:val="20"/>
        </w:rPr>
        <w:t>ł</w:t>
      </w:r>
      <w:r w:rsidRPr="00AD15DE">
        <w:rPr>
          <w:rFonts w:ascii="Century Gothic" w:hAnsi="Century Gothic" w:cs="Open Sans"/>
          <w:w w:val="100"/>
          <w:sz w:val="20"/>
        </w:rPr>
        <w:t>nione cz</w:t>
      </w:r>
      <w:r w:rsidRPr="00AD15DE">
        <w:rPr>
          <w:rFonts w:ascii="Century Gothic" w:hAnsi="Century Gothic" w:cs="Lucida Grande"/>
          <w:w w:val="100"/>
          <w:sz w:val="20"/>
        </w:rPr>
        <w:t>ęś</w:t>
      </w:r>
      <w:r w:rsidRPr="00AD15DE">
        <w:rPr>
          <w:rFonts w:ascii="Century Gothic" w:hAnsi="Century Gothic" w:cs="Open Sans"/>
          <w:w w:val="100"/>
          <w:sz w:val="20"/>
        </w:rPr>
        <w:t>ciowo bez istotnej zmiany przedmiotu zamówienia i warto</w:t>
      </w:r>
      <w:r w:rsidRPr="00AD15DE">
        <w:rPr>
          <w:rFonts w:ascii="Century Gothic" w:hAnsi="Century Gothic" w:cs="Lucida Grande"/>
          <w:w w:val="100"/>
          <w:sz w:val="20"/>
        </w:rPr>
        <w:t>ś</w:t>
      </w:r>
      <w:r w:rsidRPr="00AD15DE">
        <w:rPr>
          <w:rFonts w:ascii="Century Gothic" w:hAnsi="Century Gothic" w:cs="Open Sans"/>
          <w:w w:val="100"/>
          <w:sz w:val="20"/>
        </w:rPr>
        <w:t>ci zamówienia. Zamówienie jest dostosowane do realizacji przez ma</w:t>
      </w:r>
      <w:r w:rsidRPr="00AD15DE">
        <w:rPr>
          <w:rFonts w:ascii="Century Gothic" w:hAnsi="Century Gothic" w:cs="Lucida Grande"/>
          <w:w w:val="100"/>
          <w:sz w:val="20"/>
        </w:rPr>
        <w:t>ł</w:t>
      </w:r>
      <w:r w:rsidRPr="00AD15DE">
        <w:rPr>
          <w:rFonts w:ascii="Century Gothic" w:hAnsi="Century Gothic" w:cs="Open Sans"/>
          <w:w w:val="100"/>
          <w:sz w:val="20"/>
        </w:rPr>
        <w:t xml:space="preserve">ych i </w:t>
      </w:r>
      <w:r w:rsidRPr="00AD15DE">
        <w:rPr>
          <w:rFonts w:ascii="Century Gothic" w:hAnsi="Century Gothic" w:cs="Lucida Grande"/>
          <w:w w:val="100"/>
          <w:sz w:val="20"/>
        </w:rPr>
        <w:t>ś</w:t>
      </w:r>
      <w:r w:rsidRPr="00AD15DE">
        <w:rPr>
          <w:rFonts w:ascii="Century Gothic" w:hAnsi="Century Gothic" w:cs="Open Sans"/>
          <w:w w:val="100"/>
          <w:sz w:val="20"/>
        </w:rPr>
        <w:t>rednich przedsi</w:t>
      </w:r>
      <w:r w:rsidRPr="00AD15DE">
        <w:rPr>
          <w:rFonts w:ascii="Century Gothic" w:hAnsi="Century Gothic" w:cs="Lucida Grande"/>
          <w:w w:val="100"/>
          <w:sz w:val="20"/>
        </w:rPr>
        <w:t>ę</w:t>
      </w:r>
      <w:r w:rsidRPr="00AD15DE">
        <w:rPr>
          <w:rFonts w:ascii="Century Gothic" w:hAnsi="Century Gothic" w:cs="Open Sans"/>
          <w:w w:val="100"/>
          <w:sz w:val="20"/>
        </w:rPr>
        <w:t>biorców. Sposób realizacji zamówienia i jego charakter wymaga bowiem realizacji przez jednego Wykonawc</w:t>
      </w:r>
      <w:r w:rsidRPr="00AD15DE">
        <w:rPr>
          <w:rFonts w:ascii="Century Gothic" w:hAnsi="Century Gothic" w:cs="Lucida Grande"/>
          <w:w w:val="100"/>
          <w:sz w:val="20"/>
        </w:rPr>
        <w:t>ę</w:t>
      </w:r>
      <w:r w:rsidRPr="00AD15DE">
        <w:rPr>
          <w:rFonts w:ascii="Century Gothic" w:hAnsi="Century Gothic" w:cs="Open Sans"/>
          <w:w w:val="100"/>
          <w:sz w:val="20"/>
        </w:rPr>
        <w:t>. Rozpr</w:t>
      </w:r>
      <w:r>
        <w:rPr>
          <w:rFonts w:ascii="Century Gothic" w:hAnsi="Century Gothic" w:cs="Open Sans"/>
          <w:w w:val="100"/>
          <w:sz w:val="20"/>
        </w:rPr>
        <w:t>oszenie przedmiotu zamówienia w </w:t>
      </w:r>
      <w:r w:rsidRPr="00AD15DE">
        <w:rPr>
          <w:rFonts w:ascii="Century Gothic" w:hAnsi="Century Gothic" w:cs="Open Sans"/>
          <w:w w:val="100"/>
          <w:sz w:val="20"/>
        </w:rPr>
        <w:t>przypadku przedmiotowego zamówienia jest niemo</w:t>
      </w:r>
      <w:r w:rsidRPr="00AD15DE">
        <w:rPr>
          <w:rFonts w:ascii="Century Gothic" w:hAnsi="Century Gothic" w:cs="Lucida Grande"/>
          <w:w w:val="100"/>
          <w:sz w:val="20"/>
        </w:rPr>
        <w:t>ż</w:t>
      </w:r>
      <w:r w:rsidRPr="00AD15DE">
        <w:rPr>
          <w:rFonts w:ascii="Century Gothic" w:hAnsi="Century Gothic" w:cs="Open Sans"/>
          <w:w w:val="100"/>
          <w:sz w:val="20"/>
        </w:rPr>
        <w:t>liwe, poniewa</w:t>
      </w:r>
      <w:r w:rsidRPr="00AD15DE">
        <w:rPr>
          <w:rFonts w:ascii="Century Gothic" w:hAnsi="Century Gothic" w:cs="Lucida Grande"/>
          <w:w w:val="100"/>
          <w:sz w:val="20"/>
        </w:rPr>
        <w:t>ż</w:t>
      </w:r>
      <w:r w:rsidRPr="00AD15DE">
        <w:rPr>
          <w:rFonts w:ascii="Century Gothic" w:hAnsi="Century Gothic" w:cs="Open Sans"/>
          <w:w w:val="100"/>
          <w:sz w:val="20"/>
        </w:rPr>
        <w:t xml:space="preserve"> nie jest uzasadnione technicznie, organizacyjnie i ekonomicznie.</w:t>
      </w:r>
    </w:p>
    <w:p w14:paraId="0243C0D1" w14:textId="6C1EADC9" w:rsidR="00364CC7" w:rsidRPr="00527E5F" w:rsidRDefault="00364CC7" w:rsidP="00820D68">
      <w:pPr>
        <w:pStyle w:val="Akapitzlist"/>
        <w:numPr>
          <w:ilvl w:val="0"/>
          <w:numId w:val="84"/>
        </w:numPr>
        <w:autoSpaceDE/>
        <w:autoSpaceDN/>
        <w:spacing w:before="0" w:line="360" w:lineRule="auto"/>
        <w:ind w:left="284" w:hanging="284"/>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wymaga z</w:t>
      </w:r>
      <w:r w:rsidRPr="00527E5F">
        <w:rPr>
          <w:rFonts w:ascii="Lucida Grande" w:hAnsi="Lucida Grande" w:cs="Lucida Grande"/>
          <w:w w:val="100"/>
          <w:sz w:val="20"/>
        </w:rPr>
        <w:t>ł</w:t>
      </w:r>
      <w:r w:rsidRPr="00527E5F">
        <w:rPr>
          <w:rFonts w:ascii="Century Gothic" w:hAnsi="Century Gothic" w:cs="Open Sans"/>
          <w:w w:val="100"/>
          <w:sz w:val="20"/>
        </w:rPr>
        <w:t>o</w:t>
      </w:r>
      <w:r w:rsidRPr="00527E5F">
        <w:rPr>
          <w:rFonts w:ascii="Lucida Grande" w:hAnsi="Lucida Grande" w:cs="Lucida Grande"/>
          <w:w w:val="100"/>
          <w:sz w:val="20"/>
        </w:rPr>
        <w:t>ż</w:t>
      </w:r>
      <w:r w:rsidRPr="00527E5F">
        <w:rPr>
          <w:rFonts w:ascii="Century Gothic" w:hAnsi="Century Gothic" w:cs="Open Sans"/>
          <w:w w:val="100"/>
          <w:sz w:val="20"/>
        </w:rPr>
        <w:t>enia ofert w postaci katalogów elektronicznych lub do</w:t>
      </w:r>
      <w:r w:rsidRPr="00527E5F">
        <w:rPr>
          <w:rFonts w:ascii="Lucida Grande" w:hAnsi="Lucida Grande" w:cs="Lucida Grande"/>
          <w:w w:val="100"/>
          <w:sz w:val="20"/>
        </w:rPr>
        <w:t>łą</w:t>
      </w:r>
      <w:r w:rsidRPr="00527E5F">
        <w:rPr>
          <w:rFonts w:ascii="Century Gothic" w:hAnsi="Century Gothic" w:cs="Open Sans"/>
          <w:w w:val="100"/>
          <w:sz w:val="20"/>
        </w:rPr>
        <w:t>czenia katalogów elektronicznych do oferty, w sytuacji okre</w:t>
      </w:r>
      <w:r w:rsidRPr="00527E5F">
        <w:rPr>
          <w:rFonts w:ascii="Lucida Grande" w:hAnsi="Lucida Grande" w:cs="Lucida Grande"/>
          <w:w w:val="100"/>
          <w:sz w:val="20"/>
        </w:rPr>
        <w:t>ś</w:t>
      </w:r>
      <w:r w:rsidRPr="00527E5F">
        <w:rPr>
          <w:rFonts w:ascii="Century Gothic" w:hAnsi="Century Gothic" w:cs="Open Sans"/>
          <w:w w:val="100"/>
          <w:sz w:val="20"/>
        </w:rPr>
        <w:t xml:space="preserve">lonej w art. 93 Ustawy </w:t>
      </w:r>
      <w:r w:rsidR="00C7686F">
        <w:rPr>
          <w:rFonts w:ascii="Century Gothic" w:hAnsi="Century Gothic" w:cs="Open Sans"/>
          <w:w w:val="100"/>
          <w:sz w:val="20"/>
        </w:rPr>
        <w:t>P</w:t>
      </w:r>
      <w:r w:rsidRPr="00527E5F">
        <w:rPr>
          <w:rFonts w:ascii="Century Gothic" w:hAnsi="Century Gothic" w:cs="Open Sans"/>
          <w:w w:val="100"/>
          <w:sz w:val="20"/>
        </w:rPr>
        <w:t>zp.</w:t>
      </w:r>
    </w:p>
    <w:p w14:paraId="7C48D0F0" w14:textId="77777777" w:rsidR="00364CC7" w:rsidRPr="00527E5F" w:rsidRDefault="00364CC7" w:rsidP="00820D68">
      <w:pPr>
        <w:pStyle w:val="Akapitzlist"/>
        <w:numPr>
          <w:ilvl w:val="0"/>
          <w:numId w:val="84"/>
        </w:numPr>
        <w:autoSpaceDE/>
        <w:autoSpaceDN/>
        <w:spacing w:before="0" w:line="360" w:lineRule="auto"/>
        <w:ind w:left="284" w:hanging="284"/>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zastrzega mo</w:t>
      </w:r>
      <w:r w:rsidRPr="00527E5F">
        <w:rPr>
          <w:rFonts w:ascii="Lucida Grande" w:hAnsi="Lucida Grande" w:cs="Lucida Grande"/>
          <w:w w:val="100"/>
          <w:sz w:val="20"/>
        </w:rPr>
        <w:t>ż</w:t>
      </w:r>
      <w:r w:rsidRPr="00527E5F">
        <w:rPr>
          <w:rFonts w:ascii="Century Gothic" w:hAnsi="Century Gothic" w:cs="Open Sans"/>
          <w:w w:val="100"/>
          <w:sz w:val="20"/>
        </w:rPr>
        <w:t>liwo</w:t>
      </w:r>
      <w:r w:rsidRPr="00527E5F">
        <w:rPr>
          <w:rFonts w:ascii="Lucida Grande" w:hAnsi="Lucida Grande" w:cs="Lucida Grande"/>
          <w:w w:val="100"/>
          <w:sz w:val="20"/>
        </w:rPr>
        <w:t>ś</w:t>
      </w:r>
      <w:r w:rsidRPr="00527E5F">
        <w:rPr>
          <w:rFonts w:ascii="Century Gothic" w:hAnsi="Century Gothic" w:cs="Open Sans"/>
          <w:w w:val="100"/>
          <w:sz w:val="20"/>
        </w:rPr>
        <w:t>ci ubiegania si</w:t>
      </w:r>
      <w:r w:rsidRPr="00527E5F">
        <w:rPr>
          <w:rFonts w:ascii="Lucida Grande" w:hAnsi="Lucida Grande" w:cs="Lucida Grande"/>
          <w:w w:val="100"/>
          <w:sz w:val="20"/>
        </w:rPr>
        <w:t>ę</w:t>
      </w:r>
      <w:r w:rsidRPr="00527E5F">
        <w:rPr>
          <w:rFonts w:ascii="Century Gothic" w:hAnsi="Century Gothic" w:cs="Open Sans"/>
          <w:w w:val="100"/>
          <w:sz w:val="20"/>
        </w:rPr>
        <w:t xml:space="preserve"> o udzielenie zamówienia wy</w:t>
      </w:r>
      <w:r w:rsidRPr="00527E5F">
        <w:rPr>
          <w:rFonts w:ascii="Lucida Grande" w:hAnsi="Lucida Grande" w:cs="Lucida Grande"/>
          <w:w w:val="100"/>
          <w:sz w:val="20"/>
        </w:rPr>
        <w:t>łą</w:t>
      </w:r>
      <w:r w:rsidRPr="00527E5F">
        <w:rPr>
          <w:rFonts w:ascii="Century Gothic" w:hAnsi="Century Gothic" w:cs="Open Sans"/>
          <w:w w:val="100"/>
          <w:sz w:val="20"/>
        </w:rPr>
        <w:t>cznie przez Wykonawców, o których mowa w art. 94 Ustawy Pzp.</w:t>
      </w:r>
    </w:p>
    <w:p w14:paraId="756814A7" w14:textId="5FCB2BD6" w:rsidR="00364CC7" w:rsidRPr="00241F01" w:rsidRDefault="00364CC7" w:rsidP="00820D68">
      <w:pPr>
        <w:pStyle w:val="Akapitzlist"/>
        <w:numPr>
          <w:ilvl w:val="0"/>
          <w:numId w:val="84"/>
        </w:numPr>
        <w:autoSpaceDE/>
        <w:autoSpaceDN/>
        <w:spacing w:before="0" w:after="120" w:line="360" w:lineRule="auto"/>
        <w:ind w:left="284" w:hanging="284"/>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przewiduje rozliczenia w walutach obcych.</w:t>
      </w:r>
    </w:p>
    <w:p w14:paraId="7888BC22" w14:textId="3F010A6D" w:rsidR="007A4B9A" w:rsidRPr="0014252E" w:rsidRDefault="00765453" w:rsidP="00520479">
      <w:pPr>
        <w:pStyle w:val="Nagwek2"/>
        <w:tabs>
          <w:tab w:val="clear" w:pos="284"/>
          <w:tab w:val="left" w:pos="-5954"/>
        </w:tabs>
        <w:spacing w:line="360" w:lineRule="auto"/>
        <w:ind w:left="0" w:firstLine="0"/>
        <w:rPr>
          <w:rFonts w:ascii="Century Gothic" w:hAnsi="Century Gothic" w:cs="Arial"/>
          <w:sz w:val="20"/>
          <w:szCs w:val="20"/>
        </w:rPr>
      </w:pPr>
      <w:bookmarkStart w:id="29" w:name="_Toc483473975"/>
      <w:bookmarkStart w:id="30" w:name="_Toc525046023"/>
      <w:bookmarkStart w:id="31" w:name="_Toc525046195"/>
      <w:bookmarkStart w:id="32" w:name="_Toc534368254"/>
      <w:r>
        <w:rPr>
          <w:rFonts w:ascii="Century Gothic" w:hAnsi="Century Gothic" w:cs="Arial"/>
          <w:sz w:val="20"/>
          <w:szCs w:val="20"/>
        </w:rPr>
        <w:t xml:space="preserve"> </w:t>
      </w:r>
      <w:r w:rsidR="006874EE" w:rsidRPr="0014252E">
        <w:rPr>
          <w:rFonts w:ascii="Century Gothic" w:hAnsi="Century Gothic" w:cs="Arial"/>
          <w:sz w:val="20"/>
          <w:szCs w:val="20"/>
        </w:rPr>
        <w:t>TERMIN WYKONANIA ZAMÓWIENIA</w:t>
      </w:r>
      <w:bookmarkEnd w:id="28"/>
      <w:bookmarkEnd w:id="29"/>
      <w:bookmarkEnd w:id="30"/>
      <w:bookmarkEnd w:id="31"/>
      <w:bookmarkEnd w:id="32"/>
    </w:p>
    <w:p w14:paraId="6293D4B1" w14:textId="77777777" w:rsidR="007E2D9C" w:rsidRDefault="00F50033" w:rsidP="00581F49">
      <w:pPr>
        <w:pStyle w:val="Akapitzlist"/>
        <w:ind w:left="0"/>
        <w:rPr>
          <w:rFonts w:ascii="Century Gothic" w:hAnsi="Century Gothic" w:cs="Arial"/>
          <w:w w:val="100"/>
          <w:sz w:val="20"/>
        </w:rPr>
      </w:pPr>
      <w:r w:rsidRPr="0014252E">
        <w:rPr>
          <w:rFonts w:ascii="Century Gothic" w:hAnsi="Century Gothic" w:cs="Arial"/>
          <w:w w:val="100"/>
          <w:sz w:val="20"/>
        </w:rPr>
        <w:t>Wymagany termin wykonania zamówienia</w:t>
      </w:r>
      <w:r w:rsidR="007E2D9C">
        <w:rPr>
          <w:rFonts w:ascii="Century Gothic" w:hAnsi="Century Gothic" w:cs="Arial"/>
          <w:w w:val="100"/>
          <w:sz w:val="20"/>
        </w:rPr>
        <w:t>:</w:t>
      </w:r>
    </w:p>
    <w:p w14:paraId="3689F3F0" w14:textId="4BEA79B8" w:rsidR="00E47E1A" w:rsidRDefault="007E2D9C" w:rsidP="00581F49">
      <w:pPr>
        <w:pStyle w:val="Akapitzlist"/>
        <w:ind w:left="0"/>
        <w:rPr>
          <w:rFonts w:ascii="Century Gothic" w:eastAsia="Calibri" w:hAnsi="Century Gothic"/>
          <w:w w:val="100"/>
          <w:sz w:val="20"/>
          <w:lang w:eastAsia="en-US"/>
        </w:rPr>
      </w:pPr>
      <w:r w:rsidRPr="00B941B0">
        <w:rPr>
          <w:rFonts w:ascii="Century Gothic" w:hAnsi="Century Gothic" w:cs="Arial"/>
          <w:w w:val="100"/>
          <w:sz w:val="20"/>
        </w:rPr>
        <w:t>Wykonanie robót</w:t>
      </w:r>
      <w:r w:rsidRPr="00AD7BC0">
        <w:rPr>
          <w:rFonts w:ascii="Century Gothic" w:hAnsi="Century Gothic" w:cs="Arial"/>
          <w:w w:val="100"/>
          <w:sz w:val="20"/>
        </w:rPr>
        <w:t xml:space="preserve">: </w:t>
      </w:r>
      <w:r w:rsidR="00F77903">
        <w:rPr>
          <w:rFonts w:ascii="Century Gothic" w:hAnsi="Century Gothic" w:cs="Arial"/>
          <w:b/>
          <w:w w:val="100"/>
          <w:sz w:val="20"/>
        </w:rPr>
        <w:t xml:space="preserve">do </w:t>
      </w:r>
      <w:r w:rsidR="00122CFB">
        <w:rPr>
          <w:rFonts w:ascii="Century Gothic" w:hAnsi="Century Gothic" w:cs="Arial"/>
          <w:b/>
          <w:w w:val="100"/>
          <w:sz w:val="20"/>
        </w:rPr>
        <w:t>14 sierpnia 2026 r.</w:t>
      </w:r>
    </w:p>
    <w:p w14:paraId="29D1FA69" w14:textId="5049DD5D" w:rsidR="00F50033" w:rsidRPr="00E47E1A" w:rsidRDefault="00581F49" w:rsidP="00581F49">
      <w:pPr>
        <w:pStyle w:val="Akapitzlist"/>
        <w:ind w:left="0"/>
        <w:rPr>
          <w:rFonts w:ascii="Century Gothic" w:eastAsia="Calibri" w:hAnsi="Century Gothic"/>
          <w:w w:val="100"/>
          <w:sz w:val="20"/>
          <w:lang w:eastAsia="en-US"/>
        </w:rPr>
      </w:pPr>
      <w:r w:rsidRPr="00581F49">
        <w:rPr>
          <w:rFonts w:ascii="Century Gothic" w:hAnsi="Century Gothic"/>
          <w:w w:val="100"/>
          <w:sz w:val="20"/>
        </w:rPr>
        <w:t xml:space="preserve">Wykonawca musi zachować szczególną ostrożność podczas prowadzonych prac, odpowiednio zabezpieczyć obiekt </w:t>
      </w:r>
      <w:r w:rsidR="00B941B0">
        <w:rPr>
          <w:rFonts w:ascii="Century Gothic" w:hAnsi="Century Gothic"/>
          <w:w w:val="100"/>
          <w:sz w:val="20"/>
        </w:rPr>
        <w:t xml:space="preserve">(m.in. </w:t>
      </w:r>
      <w:r w:rsidR="00533AA8">
        <w:rPr>
          <w:rFonts w:ascii="Century Gothic" w:hAnsi="Century Gothic"/>
          <w:w w:val="100"/>
          <w:sz w:val="20"/>
        </w:rPr>
        <w:t>przed dostępem osób niepowołanych</w:t>
      </w:r>
      <w:r w:rsidR="00D02DEB">
        <w:rPr>
          <w:rFonts w:ascii="Century Gothic" w:hAnsi="Century Gothic"/>
          <w:w w:val="100"/>
          <w:sz w:val="20"/>
        </w:rPr>
        <w:t xml:space="preserve">, w tym dzieci korzystających </w:t>
      </w:r>
      <w:r w:rsidR="00D02DEB">
        <w:rPr>
          <w:rFonts w:ascii="Century Gothic" w:hAnsi="Century Gothic"/>
          <w:w w:val="100"/>
          <w:sz w:val="20"/>
        </w:rPr>
        <w:br/>
        <w:t>z obiektu</w:t>
      </w:r>
      <w:r w:rsidR="00B941B0">
        <w:rPr>
          <w:rFonts w:ascii="Century Gothic" w:hAnsi="Century Gothic"/>
          <w:w w:val="100"/>
          <w:sz w:val="20"/>
        </w:rPr>
        <w:t xml:space="preserve">) </w:t>
      </w:r>
      <w:r w:rsidR="00533AA8">
        <w:rPr>
          <w:rFonts w:ascii="Century Gothic" w:hAnsi="Century Gothic"/>
          <w:w w:val="100"/>
          <w:sz w:val="20"/>
        </w:rPr>
        <w:t>i</w:t>
      </w:r>
      <w:r w:rsidRPr="00581F49">
        <w:rPr>
          <w:rFonts w:ascii="Century Gothic" w:hAnsi="Century Gothic"/>
          <w:w w:val="100"/>
          <w:sz w:val="20"/>
        </w:rPr>
        <w:t xml:space="preserve"> otoczenie</w:t>
      </w:r>
      <w:r w:rsidR="00533AA8">
        <w:rPr>
          <w:rFonts w:ascii="Century Gothic" w:hAnsi="Century Gothic"/>
          <w:w w:val="100"/>
          <w:sz w:val="20"/>
        </w:rPr>
        <w:t xml:space="preserve"> robót</w:t>
      </w:r>
      <w:r w:rsidRPr="00581F49">
        <w:rPr>
          <w:rFonts w:ascii="Century Gothic" w:hAnsi="Century Gothic"/>
          <w:w w:val="100"/>
          <w:sz w:val="20"/>
        </w:rPr>
        <w:t>, a także bezwzględnie przestrzegać przepisów BHP i PPOŻ</w:t>
      </w:r>
      <w:r w:rsidR="00E47E1A">
        <w:rPr>
          <w:rFonts w:ascii="Century Gothic" w:hAnsi="Century Gothic"/>
          <w:w w:val="100"/>
          <w:sz w:val="20"/>
        </w:rPr>
        <w:t>.</w:t>
      </w:r>
    </w:p>
    <w:p w14:paraId="23D1644D" w14:textId="17B4D9F1" w:rsidR="003A6F15" w:rsidRPr="00527E5F" w:rsidRDefault="00765453" w:rsidP="003A6F15">
      <w:pPr>
        <w:pStyle w:val="Nagwek2"/>
        <w:tabs>
          <w:tab w:val="clear" w:pos="284"/>
        </w:tabs>
        <w:spacing w:line="360" w:lineRule="auto"/>
        <w:ind w:left="0" w:firstLine="0"/>
        <w:rPr>
          <w:rFonts w:ascii="Century Gothic" w:hAnsi="Century Gothic"/>
          <w:sz w:val="20"/>
          <w:szCs w:val="20"/>
        </w:rPr>
      </w:pPr>
      <w:r>
        <w:rPr>
          <w:rFonts w:ascii="Century Gothic" w:hAnsi="Century Gothic"/>
          <w:sz w:val="20"/>
          <w:szCs w:val="20"/>
        </w:rPr>
        <w:t xml:space="preserve"> </w:t>
      </w:r>
      <w:r w:rsidR="003A6F15" w:rsidRPr="00527E5F">
        <w:rPr>
          <w:rFonts w:ascii="Century Gothic" w:hAnsi="Century Gothic"/>
          <w:sz w:val="20"/>
          <w:szCs w:val="20"/>
        </w:rPr>
        <w:t>Informacje na temat wizji lokalnej</w:t>
      </w:r>
    </w:p>
    <w:p w14:paraId="3301B677"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Przed wyznaczonym terminem do sk</w:t>
      </w:r>
      <w:r w:rsidRPr="00527E5F">
        <w:rPr>
          <w:rFonts w:ascii="Lucida Grande" w:hAnsi="Lucida Grande" w:cs="Lucida Grande"/>
          <w:w w:val="100"/>
          <w:sz w:val="20"/>
        </w:rPr>
        <w:t>ł</w:t>
      </w:r>
      <w:r w:rsidRPr="00527E5F">
        <w:rPr>
          <w:rFonts w:ascii="Century Gothic" w:hAnsi="Century Gothic" w:cs="Open Sans"/>
          <w:w w:val="100"/>
          <w:sz w:val="20"/>
        </w:rPr>
        <w:t>adania ofert w niniejszym post</w:t>
      </w:r>
      <w:r w:rsidRPr="00527E5F">
        <w:rPr>
          <w:rFonts w:ascii="Lucida Grande" w:hAnsi="Lucida Grande" w:cs="Lucida Grande"/>
          <w:w w:val="100"/>
          <w:sz w:val="20"/>
        </w:rPr>
        <w:t>ę</w:t>
      </w:r>
      <w:r w:rsidRPr="00527E5F">
        <w:rPr>
          <w:rFonts w:ascii="Century Gothic" w:hAnsi="Century Gothic" w:cs="Open Sans"/>
          <w:w w:val="100"/>
          <w:sz w:val="20"/>
        </w:rPr>
        <w:t xml:space="preserve">powaniu zostanie </w:t>
      </w:r>
      <w:r w:rsidRPr="00A804FE">
        <w:rPr>
          <w:rFonts w:ascii="Century Gothic" w:hAnsi="Century Gothic" w:cs="Open Sans"/>
          <w:w w:val="100"/>
          <w:sz w:val="20"/>
        </w:rPr>
        <w:t>zorganizowana wizja lokalna, w celu umo</w:t>
      </w:r>
      <w:r w:rsidRPr="00A804FE">
        <w:rPr>
          <w:rFonts w:ascii="Lucida Grande" w:hAnsi="Lucida Grande" w:cs="Lucida Grande"/>
          <w:w w:val="100"/>
          <w:sz w:val="20"/>
        </w:rPr>
        <w:t>ż</w:t>
      </w:r>
      <w:r w:rsidRPr="00A804FE">
        <w:rPr>
          <w:rFonts w:ascii="Century Gothic" w:hAnsi="Century Gothic" w:cs="Open Sans"/>
          <w:w w:val="100"/>
          <w:sz w:val="20"/>
        </w:rPr>
        <w:t>liwienia uzyskania wszelkich informacji dla prawid</w:t>
      </w:r>
      <w:r w:rsidRPr="00A804FE">
        <w:rPr>
          <w:rFonts w:ascii="Lucida Grande" w:hAnsi="Lucida Grande" w:cs="Lucida Grande"/>
          <w:w w:val="100"/>
          <w:sz w:val="20"/>
        </w:rPr>
        <w:t>ł</w:t>
      </w:r>
      <w:r w:rsidRPr="00A804FE">
        <w:rPr>
          <w:rFonts w:ascii="Century Gothic" w:hAnsi="Century Gothic" w:cs="Open Sans"/>
          <w:w w:val="100"/>
          <w:sz w:val="20"/>
        </w:rPr>
        <w:t>owego sporz</w:t>
      </w:r>
      <w:r w:rsidRPr="00A804FE">
        <w:rPr>
          <w:rFonts w:ascii="Lucida Grande" w:hAnsi="Lucida Grande" w:cs="Lucida Grande"/>
          <w:w w:val="100"/>
          <w:sz w:val="20"/>
        </w:rPr>
        <w:t>ą</w:t>
      </w:r>
      <w:r w:rsidRPr="00A804FE">
        <w:rPr>
          <w:rFonts w:ascii="Century Gothic" w:hAnsi="Century Gothic" w:cs="Open Sans"/>
          <w:w w:val="100"/>
          <w:sz w:val="20"/>
        </w:rPr>
        <w:t>dzenia oferty.</w:t>
      </w:r>
    </w:p>
    <w:p w14:paraId="63C1D190"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Zamawiaj</w:t>
      </w:r>
      <w:r w:rsidRPr="00A804FE">
        <w:rPr>
          <w:rFonts w:ascii="Lucida Grande" w:hAnsi="Lucida Grande" w:cs="Lucida Grande"/>
          <w:w w:val="100"/>
          <w:sz w:val="20"/>
        </w:rPr>
        <w:t>ą</w:t>
      </w:r>
      <w:r w:rsidRPr="00A804FE">
        <w:rPr>
          <w:rFonts w:ascii="Century Gothic" w:hAnsi="Century Gothic" w:cs="Open Sans"/>
          <w:w w:val="100"/>
          <w:sz w:val="20"/>
        </w:rPr>
        <w:t xml:space="preserve">cy informuje, </w:t>
      </w:r>
      <w:r w:rsidRPr="00A804FE">
        <w:rPr>
          <w:rFonts w:ascii="Lucida Grande" w:hAnsi="Lucida Grande" w:cs="Lucida Grande"/>
          <w:w w:val="100"/>
          <w:sz w:val="20"/>
        </w:rPr>
        <w:t>ż</w:t>
      </w:r>
      <w:r w:rsidRPr="00A804FE">
        <w:rPr>
          <w:rFonts w:ascii="Century Gothic" w:hAnsi="Century Gothic" w:cs="Open Sans"/>
          <w:w w:val="100"/>
          <w:sz w:val="20"/>
        </w:rPr>
        <w:t>e dla nale</w:t>
      </w:r>
      <w:r w:rsidRPr="00A804FE">
        <w:rPr>
          <w:rFonts w:ascii="Lucida Grande" w:hAnsi="Lucida Grande" w:cs="Lucida Grande"/>
          <w:w w:val="100"/>
          <w:sz w:val="20"/>
        </w:rPr>
        <w:t>ż</w:t>
      </w:r>
      <w:r w:rsidRPr="00A804FE">
        <w:rPr>
          <w:rFonts w:ascii="Century Gothic" w:hAnsi="Century Gothic" w:cs="Open Sans"/>
          <w:w w:val="100"/>
          <w:sz w:val="20"/>
        </w:rPr>
        <w:t>ytego przygotowania oferty, udzia</w:t>
      </w:r>
      <w:r w:rsidRPr="00A804FE">
        <w:rPr>
          <w:rFonts w:ascii="Lucida Grande" w:hAnsi="Lucida Grande" w:cs="Lucida Grande"/>
          <w:w w:val="100"/>
          <w:sz w:val="20"/>
        </w:rPr>
        <w:t>ł</w:t>
      </w:r>
      <w:r w:rsidRPr="00A804FE">
        <w:rPr>
          <w:rFonts w:ascii="Century Gothic" w:hAnsi="Century Gothic" w:cs="Open Sans"/>
          <w:w w:val="100"/>
          <w:sz w:val="20"/>
        </w:rPr>
        <w:t xml:space="preserve"> w wizji jest wskazany;</w:t>
      </w:r>
    </w:p>
    <w:p w14:paraId="1D917574" w14:textId="064B57D2" w:rsidR="003A6F15" w:rsidRPr="00AD7BC0" w:rsidRDefault="003A6F15" w:rsidP="00BF2B0C">
      <w:pPr>
        <w:pStyle w:val="Lista"/>
        <w:numPr>
          <w:ilvl w:val="0"/>
          <w:numId w:val="56"/>
        </w:numPr>
        <w:spacing w:before="120" w:after="120" w:line="360" w:lineRule="auto"/>
        <w:ind w:left="284" w:hanging="284"/>
        <w:rPr>
          <w:rFonts w:ascii="Century Gothic" w:hAnsi="Century Gothic" w:cs="Open Sans"/>
          <w:b/>
          <w:w w:val="100"/>
          <w:sz w:val="20"/>
        </w:rPr>
      </w:pPr>
      <w:r w:rsidRPr="00A804FE">
        <w:rPr>
          <w:rFonts w:ascii="Century Gothic" w:hAnsi="Century Gothic" w:cs="Open Sans"/>
          <w:w w:val="100"/>
          <w:sz w:val="20"/>
        </w:rPr>
        <w:t>Termin</w:t>
      </w:r>
      <w:r w:rsidR="00FB316E">
        <w:rPr>
          <w:rFonts w:ascii="Century Gothic" w:hAnsi="Century Gothic" w:cs="Open Sans"/>
          <w:w w:val="100"/>
          <w:sz w:val="20"/>
        </w:rPr>
        <w:t xml:space="preserve"> </w:t>
      </w:r>
      <w:r w:rsidRPr="00A804FE">
        <w:rPr>
          <w:rFonts w:ascii="Century Gothic" w:hAnsi="Century Gothic" w:cs="Open Sans"/>
          <w:w w:val="100"/>
          <w:sz w:val="20"/>
        </w:rPr>
        <w:t>wizji lokaln</w:t>
      </w:r>
      <w:r w:rsidR="00770F98">
        <w:rPr>
          <w:rFonts w:ascii="Century Gothic" w:hAnsi="Century Gothic" w:cs="Open Sans"/>
          <w:w w:val="100"/>
          <w:sz w:val="20"/>
        </w:rPr>
        <w:t>ej</w:t>
      </w:r>
      <w:r w:rsidRPr="00A804FE">
        <w:rPr>
          <w:rFonts w:ascii="Century Gothic" w:hAnsi="Century Gothic" w:cs="Open Sans"/>
          <w:w w:val="100"/>
          <w:sz w:val="20"/>
        </w:rPr>
        <w:t xml:space="preserve"> ustala si</w:t>
      </w:r>
      <w:r w:rsidRPr="00A804FE">
        <w:rPr>
          <w:rFonts w:ascii="Lucida Grande" w:hAnsi="Lucida Grande" w:cs="Lucida Grande"/>
          <w:w w:val="100"/>
          <w:sz w:val="20"/>
        </w:rPr>
        <w:t>ę</w:t>
      </w:r>
      <w:r w:rsidRPr="00A804FE">
        <w:rPr>
          <w:rFonts w:ascii="Century Gothic" w:hAnsi="Century Gothic" w:cs="Open Sans"/>
          <w:w w:val="100"/>
          <w:sz w:val="20"/>
        </w:rPr>
        <w:t xml:space="preserve"> </w:t>
      </w:r>
      <w:r w:rsidRPr="00F7769C">
        <w:rPr>
          <w:rFonts w:ascii="Century Gothic" w:hAnsi="Century Gothic" w:cs="Open Sans"/>
          <w:w w:val="100"/>
          <w:sz w:val="20"/>
        </w:rPr>
        <w:t xml:space="preserve">na </w:t>
      </w:r>
      <w:r w:rsidRPr="00AD7BC0">
        <w:rPr>
          <w:rFonts w:ascii="Century Gothic" w:hAnsi="Century Gothic" w:cs="Open Sans"/>
          <w:w w:val="100"/>
          <w:sz w:val="20"/>
        </w:rPr>
        <w:t>dzie</w:t>
      </w:r>
      <w:r w:rsidRPr="00AD7BC0">
        <w:rPr>
          <w:rFonts w:ascii="Lucida Grande" w:hAnsi="Lucida Grande" w:cs="Lucida Grande"/>
          <w:w w:val="100"/>
          <w:sz w:val="20"/>
        </w:rPr>
        <w:t>ń</w:t>
      </w:r>
      <w:r w:rsidRPr="00AD7BC0">
        <w:rPr>
          <w:rFonts w:ascii="Century Gothic" w:hAnsi="Century Gothic" w:cs="Open Sans"/>
          <w:w w:val="100"/>
          <w:sz w:val="20"/>
        </w:rPr>
        <w:t xml:space="preserve"> </w:t>
      </w:r>
      <w:r w:rsidR="00274D7C" w:rsidRPr="00274D7C">
        <w:rPr>
          <w:rFonts w:ascii="Century Gothic" w:hAnsi="Century Gothic" w:cs="Open Sans"/>
          <w:b/>
          <w:w w:val="100"/>
          <w:sz w:val="20"/>
        </w:rPr>
        <w:t>24</w:t>
      </w:r>
      <w:r w:rsidR="00AD7BC0" w:rsidRPr="00274D7C">
        <w:rPr>
          <w:rFonts w:ascii="Century Gothic" w:hAnsi="Century Gothic" w:cs="Open Sans"/>
          <w:b/>
          <w:w w:val="100"/>
          <w:sz w:val="20"/>
        </w:rPr>
        <w:t>.</w:t>
      </w:r>
      <w:r w:rsidR="001C6A6F" w:rsidRPr="00274D7C">
        <w:rPr>
          <w:rFonts w:ascii="Century Gothic" w:hAnsi="Century Gothic" w:cs="Open Sans"/>
          <w:b/>
          <w:w w:val="100"/>
          <w:sz w:val="20"/>
        </w:rPr>
        <w:t>02</w:t>
      </w:r>
      <w:r w:rsidR="00AD7BC0" w:rsidRPr="00274D7C">
        <w:rPr>
          <w:rFonts w:ascii="Century Gothic" w:hAnsi="Century Gothic" w:cs="Open Sans"/>
          <w:b/>
          <w:w w:val="100"/>
          <w:sz w:val="20"/>
        </w:rPr>
        <w:t>.</w:t>
      </w:r>
      <w:r w:rsidRPr="00274D7C">
        <w:rPr>
          <w:rFonts w:ascii="Century Gothic" w:hAnsi="Century Gothic" w:cs="Open Sans"/>
          <w:b/>
          <w:w w:val="100"/>
          <w:sz w:val="20"/>
        </w:rPr>
        <w:t>202</w:t>
      </w:r>
      <w:r w:rsidR="00041338" w:rsidRPr="00274D7C">
        <w:rPr>
          <w:rFonts w:ascii="Century Gothic" w:hAnsi="Century Gothic" w:cs="Open Sans"/>
          <w:b/>
          <w:w w:val="100"/>
          <w:sz w:val="20"/>
        </w:rPr>
        <w:t>6</w:t>
      </w:r>
      <w:r w:rsidRPr="00274D7C">
        <w:rPr>
          <w:rFonts w:ascii="Century Gothic" w:hAnsi="Century Gothic" w:cs="Open Sans"/>
          <w:b/>
          <w:w w:val="100"/>
          <w:sz w:val="20"/>
        </w:rPr>
        <w:t xml:space="preserve"> r. godz. </w:t>
      </w:r>
      <w:r w:rsidR="003D2994" w:rsidRPr="00274D7C">
        <w:rPr>
          <w:rFonts w:ascii="Century Gothic" w:hAnsi="Century Gothic" w:cs="Open Sans"/>
          <w:b/>
          <w:w w:val="100"/>
          <w:sz w:val="20"/>
        </w:rPr>
        <w:t>12</w:t>
      </w:r>
      <w:r w:rsidRPr="00274D7C">
        <w:rPr>
          <w:rFonts w:ascii="Century Gothic" w:hAnsi="Century Gothic" w:cs="Open Sans"/>
          <w:b/>
          <w:w w:val="100"/>
          <w:sz w:val="20"/>
        </w:rPr>
        <w:t>.00.</w:t>
      </w:r>
    </w:p>
    <w:p w14:paraId="7053AB72"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Zamawiaj</w:t>
      </w:r>
      <w:r w:rsidRPr="00A804FE">
        <w:rPr>
          <w:rFonts w:ascii="Lucida Grande" w:hAnsi="Lucida Grande" w:cs="Lucida Grande"/>
          <w:w w:val="100"/>
          <w:sz w:val="20"/>
        </w:rPr>
        <w:t>ą</w:t>
      </w:r>
      <w:r w:rsidRPr="00A804FE">
        <w:rPr>
          <w:rFonts w:ascii="Century Gothic" w:hAnsi="Century Gothic" w:cs="Open Sans"/>
          <w:w w:val="100"/>
          <w:sz w:val="20"/>
        </w:rPr>
        <w:t>cy potwierdzi terminy wizji lokalnych wy</w:t>
      </w:r>
      <w:r w:rsidRPr="00A804FE">
        <w:rPr>
          <w:rFonts w:ascii="Lucida Grande" w:hAnsi="Lucida Grande" w:cs="Lucida Grande"/>
          <w:w w:val="100"/>
          <w:sz w:val="20"/>
        </w:rPr>
        <w:t>łą</w:t>
      </w:r>
      <w:r w:rsidRPr="00A804FE">
        <w:rPr>
          <w:rFonts w:ascii="Century Gothic" w:hAnsi="Century Gothic" w:cs="Open Sans"/>
          <w:w w:val="100"/>
          <w:sz w:val="20"/>
        </w:rPr>
        <w:t>cznie po otrzymaniu takiego zg</w:t>
      </w:r>
      <w:r w:rsidRPr="00A804FE">
        <w:rPr>
          <w:rFonts w:ascii="Lucida Grande" w:hAnsi="Lucida Grande" w:cs="Lucida Grande"/>
          <w:w w:val="100"/>
          <w:sz w:val="20"/>
        </w:rPr>
        <w:t>ł</w:t>
      </w:r>
      <w:r w:rsidRPr="00A804FE">
        <w:rPr>
          <w:rFonts w:ascii="Century Gothic" w:hAnsi="Century Gothic" w:cs="Open Sans"/>
          <w:w w:val="100"/>
          <w:sz w:val="20"/>
        </w:rPr>
        <w:t>oszenia przez Wykonawców, zainteresowanych udzielanym zamówieniem.</w:t>
      </w:r>
    </w:p>
    <w:p w14:paraId="54E5191E" w14:textId="738A3B05" w:rsidR="003A6F15"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Podczas wizji lokalnej Zamawiaj</w:t>
      </w:r>
      <w:r w:rsidRPr="00A804FE">
        <w:rPr>
          <w:rFonts w:ascii="Lucida Grande" w:hAnsi="Lucida Grande" w:cs="Lucida Grande"/>
          <w:w w:val="100"/>
          <w:sz w:val="20"/>
        </w:rPr>
        <w:t>ą</w:t>
      </w:r>
      <w:r w:rsidRPr="00A804FE">
        <w:rPr>
          <w:rFonts w:ascii="Century Gothic" w:hAnsi="Century Gothic" w:cs="Open Sans"/>
          <w:w w:val="100"/>
          <w:sz w:val="20"/>
        </w:rPr>
        <w:t>cy nie b</w:t>
      </w:r>
      <w:r w:rsidRPr="00A804FE">
        <w:rPr>
          <w:rFonts w:ascii="Lucida Grande" w:hAnsi="Lucida Grande" w:cs="Lucida Grande"/>
          <w:w w:val="100"/>
          <w:sz w:val="20"/>
        </w:rPr>
        <w:t>ę</w:t>
      </w:r>
      <w:r w:rsidRPr="00A804FE">
        <w:rPr>
          <w:rFonts w:ascii="Century Gothic" w:hAnsi="Century Gothic" w:cs="Open Sans"/>
          <w:w w:val="100"/>
          <w:sz w:val="20"/>
        </w:rPr>
        <w:t>dzie udziela</w:t>
      </w:r>
      <w:r w:rsidRPr="00A804FE">
        <w:rPr>
          <w:rFonts w:ascii="Lucida Grande" w:hAnsi="Lucida Grande" w:cs="Lucida Grande"/>
          <w:w w:val="100"/>
          <w:sz w:val="20"/>
        </w:rPr>
        <w:t>ł</w:t>
      </w:r>
      <w:r w:rsidRPr="00A804FE">
        <w:rPr>
          <w:rFonts w:ascii="Century Gothic" w:hAnsi="Century Gothic" w:cs="Open Sans"/>
          <w:w w:val="100"/>
          <w:sz w:val="20"/>
        </w:rPr>
        <w:t xml:space="preserve"> odpowiedzi na pytania Wykonawców. Wszelkie w</w:t>
      </w:r>
      <w:r w:rsidRPr="00A804FE">
        <w:rPr>
          <w:rFonts w:ascii="Lucida Grande" w:hAnsi="Lucida Grande" w:cs="Lucida Grande"/>
          <w:w w:val="100"/>
          <w:sz w:val="20"/>
        </w:rPr>
        <w:t>ą</w:t>
      </w:r>
      <w:r w:rsidRPr="00A804FE">
        <w:rPr>
          <w:rFonts w:ascii="Century Gothic" w:hAnsi="Century Gothic" w:cs="Open Sans"/>
          <w:w w:val="100"/>
          <w:sz w:val="20"/>
        </w:rPr>
        <w:t>tpliwo</w:t>
      </w:r>
      <w:r w:rsidRPr="00A804FE">
        <w:rPr>
          <w:rFonts w:ascii="Lucida Grande" w:hAnsi="Lucida Grande" w:cs="Lucida Grande"/>
          <w:w w:val="100"/>
          <w:sz w:val="20"/>
        </w:rPr>
        <w:t>ś</w:t>
      </w:r>
      <w:r w:rsidRPr="00A804FE">
        <w:rPr>
          <w:rFonts w:ascii="Century Gothic" w:hAnsi="Century Gothic" w:cs="Open Sans"/>
          <w:w w:val="100"/>
          <w:sz w:val="20"/>
        </w:rPr>
        <w:t>ci i pytania</w:t>
      </w:r>
      <w:r w:rsidRPr="00527E5F">
        <w:rPr>
          <w:rFonts w:ascii="Century Gothic" w:hAnsi="Century Gothic" w:cs="Open Sans"/>
          <w:w w:val="100"/>
          <w:sz w:val="20"/>
        </w:rPr>
        <w:t>, które pojawi</w:t>
      </w:r>
      <w:r w:rsidRPr="00527E5F">
        <w:rPr>
          <w:rFonts w:ascii="Lucida Grande" w:hAnsi="Lucida Grande" w:cs="Lucida Grande"/>
          <w:w w:val="100"/>
          <w:sz w:val="20"/>
        </w:rPr>
        <w:t>ą</w:t>
      </w:r>
      <w:r w:rsidRPr="00527E5F">
        <w:rPr>
          <w:rFonts w:ascii="Century Gothic" w:hAnsi="Century Gothic" w:cs="Open Sans"/>
          <w:w w:val="100"/>
          <w:sz w:val="20"/>
        </w:rPr>
        <w:t xml:space="preserve"> si</w:t>
      </w:r>
      <w:r w:rsidRPr="00527E5F">
        <w:rPr>
          <w:rFonts w:ascii="Lucida Grande" w:hAnsi="Lucida Grande" w:cs="Lucida Grande"/>
          <w:w w:val="100"/>
          <w:sz w:val="20"/>
        </w:rPr>
        <w:t>ę</w:t>
      </w:r>
      <w:r w:rsidRPr="00527E5F">
        <w:rPr>
          <w:rFonts w:ascii="Century Gothic" w:hAnsi="Century Gothic" w:cs="Open Sans"/>
          <w:w w:val="100"/>
          <w:sz w:val="20"/>
        </w:rPr>
        <w:t xml:space="preserve"> podczas wizji lokalnej Wykonawcy, zobowi</w:t>
      </w:r>
      <w:r w:rsidRPr="00527E5F">
        <w:rPr>
          <w:rFonts w:ascii="Lucida Grande" w:hAnsi="Lucida Grande" w:cs="Lucida Grande"/>
          <w:w w:val="100"/>
          <w:sz w:val="20"/>
        </w:rPr>
        <w:t>ą</w:t>
      </w:r>
      <w:r w:rsidRPr="00527E5F">
        <w:rPr>
          <w:rFonts w:ascii="Century Gothic" w:hAnsi="Century Gothic" w:cs="Open Sans"/>
          <w:w w:val="100"/>
          <w:sz w:val="20"/>
        </w:rPr>
        <w:t>zani b</w:t>
      </w:r>
      <w:r w:rsidRPr="00527E5F">
        <w:rPr>
          <w:rFonts w:ascii="Lucida Grande" w:hAnsi="Lucida Grande" w:cs="Lucida Grande"/>
          <w:w w:val="100"/>
          <w:sz w:val="20"/>
        </w:rPr>
        <w:t>ę</w:t>
      </w:r>
      <w:r w:rsidRPr="00527E5F">
        <w:rPr>
          <w:rFonts w:ascii="Century Gothic" w:hAnsi="Century Gothic" w:cs="Open Sans"/>
          <w:w w:val="100"/>
          <w:sz w:val="20"/>
        </w:rPr>
        <w:t>d</w:t>
      </w:r>
      <w:r w:rsidRPr="00527E5F">
        <w:rPr>
          <w:rFonts w:ascii="Lucida Grande" w:hAnsi="Lucida Grande" w:cs="Lucida Grande"/>
          <w:w w:val="100"/>
          <w:sz w:val="20"/>
        </w:rPr>
        <w:t>ą</w:t>
      </w:r>
      <w:r w:rsidRPr="00527E5F">
        <w:rPr>
          <w:rFonts w:ascii="Century Gothic" w:hAnsi="Century Gothic" w:cs="Open Sans"/>
          <w:w w:val="100"/>
          <w:sz w:val="20"/>
        </w:rPr>
        <w:t xml:space="preserve"> do przes</w:t>
      </w:r>
      <w:r w:rsidRPr="00527E5F">
        <w:rPr>
          <w:rFonts w:ascii="Lucida Grande" w:hAnsi="Lucida Grande" w:cs="Lucida Grande"/>
          <w:w w:val="100"/>
          <w:sz w:val="20"/>
        </w:rPr>
        <w:t>ł</w:t>
      </w:r>
      <w:r w:rsidRPr="00527E5F">
        <w:rPr>
          <w:rFonts w:ascii="Century Gothic" w:hAnsi="Century Gothic" w:cs="Open Sans"/>
          <w:w w:val="100"/>
          <w:sz w:val="20"/>
        </w:rPr>
        <w:t>ania za pomoc</w:t>
      </w:r>
      <w:r w:rsidRPr="00527E5F">
        <w:rPr>
          <w:rFonts w:ascii="Lucida Grande" w:hAnsi="Lucida Grande" w:cs="Lucida Grande"/>
          <w:w w:val="100"/>
          <w:sz w:val="20"/>
        </w:rPr>
        <w:t>ą</w:t>
      </w:r>
      <w:r w:rsidRPr="00527E5F">
        <w:rPr>
          <w:rFonts w:ascii="Century Gothic" w:hAnsi="Century Gothic" w:cs="Open Sans"/>
          <w:w w:val="100"/>
          <w:sz w:val="20"/>
        </w:rPr>
        <w:t xml:space="preserve"> poczty elektronicznej, na adres e-mailowy: </w:t>
      </w:r>
      <w:hyperlink r:id="rId17" w:history="1">
        <w:r w:rsidRPr="00527E5F">
          <w:rPr>
            <w:rStyle w:val="Hipercze"/>
            <w:rFonts w:ascii="Century Gothic" w:hAnsi="Century Gothic" w:cs="Open Sans"/>
            <w:w w:val="100"/>
            <w:sz w:val="20"/>
          </w:rPr>
          <w:t>przetargi@cos.pl</w:t>
        </w:r>
      </w:hyperlink>
      <w:r>
        <w:rPr>
          <w:rFonts w:ascii="Century Gothic" w:hAnsi="Century Gothic" w:cs="Open Sans"/>
          <w:w w:val="100"/>
          <w:sz w:val="20"/>
        </w:rPr>
        <w:t xml:space="preserve">, bądź poprzez portal </w:t>
      </w:r>
      <w:hyperlink r:id="rId18" w:history="1">
        <w:r w:rsidRPr="00DA76CB">
          <w:rPr>
            <w:rStyle w:val="Hipercze"/>
            <w:rFonts w:ascii="Century Gothic" w:hAnsi="Century Gothic" w:cs="Open Sans"/>
            <w:w w:val="100"/>
            <w:sz w:val="20"/>
          </w:rPr>
          <w:t>https://ezamowienia.gov.pl/pl/</w:t>
        </w:r>
      </w:hyperlink>
      <w:r>
        <w:rPr>
          <w:rFonts w:ascii="Century Gothic" w:hAnsi="Century Gothic" w:cs="Open Sans"/>
          <w:w w:val="100"/>
          <w:sz w:val="20"/>
        </w:rPr>
        <w:t xml:space="preserve"> </w:t>
      </w:r>
    </w:p>
    <w:p w14:paraId="4E0D5870" w14:textId="77777777" w:rsidR="00464746" w:rsidRPr="00527E5F" w:rsidRDefault="00464746" w:rsidP="00464746">
      <w:pPr>
        <w:pStyle w:val="Nagwek2"/>
        <w:tabs>
          <w:tab w:val="clear" w:pos="284"/>
        </w:tabs>
        <w:spacing w:line="360" w:lineRule="auto"/>
        <w:ind w:left="0" w:firstLine="0"/>
        <w:rPr>
          <w:rFonts w:ascii="Century Gothic" w:hAnsi="Century Gothic"/>
          <w:sz w:val="20"/>
          <w:szCs w:val="20"/>
        </w:rPr>
      </w:pPr>
      <w:r w:rsidRPr="00527E5F">
        <w:rPr>
          <w:rFonts w:ascii="Century Gothic" w:hAnsi="Century Gothic" w:cs="Open Sans"/>
          <w:sz w:val="20"/>
          <w:szCs w:val="20"/>
        </w:rPr>
        <w:lastRenderedPageBreak/>
        <w:t>Warunki Gwarancji i R</w:t>
      </w:r>
      <w:r w:rsidRPr="00527E5F">
        <w:rPr>
          <w:rFonts w:ascii="Lucida Grande" w:hAnsi="Lucida Grande" w:cs="Lucida Grande"/>
          <w:sz w:val="20"/>
          <w:szCs w:val="20"/>
        </w:rPr>
        <w:t>ę</w:t>
      </w:r>
      <w:r w:rsidRPr="00527E5F">
        <w:rPr>
          <w:rFonts w:ascii="Century Gothic" w:hAnsi="Century Gothic" w:cs="Open Sans"/>
          <w:sz w:val="20"/>
          <w:szCs w:val="20"/>
        </w:rPr>
        <w:t>kojmi</w:t>
      </w:r>
    </w:p>
    <w:p w14:paraId="71068F2C" w14:textId="77777777" w:rsidR="00464746" w:rsidRPr="00527E5F" w:rsidRDefault="00464746" w:rsidP="00BF2B0C">
      <w:pPr>
        <w:pStyle w:val="Lista"/>
        <w:numPr>
          <w:ilvl w:val="0"/>
          <w:numId w:val="60"/>
        </w:numPr>
        <w:tabs>
          <w:tab w:val="left" w:pos="1560"/>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Wymagany okres gwarancji i r</w:t>
      </w:r>
      <w:r w:rsidRPr="00527E5F">
        <w:rPr>
          <w:rFonts w:ascii="Lucida Grande" w:hAnsi="Lucida Grande" w:cs="Lucida Grande"/>
          <w:w w:val="100"/>
          <w:sz w:val="20"/>
        </w:rPr>
        <w:t>ę</w:t>
      </w:r>
      <w:r w:rsidRPr="00527E5F">
        <w:rPr>
          <w:rFonts w:ascii="Century Gothic" w:hAnsi="Century Gothic" w:cs="Open Sans"/>
          <w:w w:val="100"/>
          <w:sz w:val="20"/>
        </w:rPr>
        <w:t>kojmi:</w:t>
      </w:r>
    </w:p>
    <w:p w14:paraId="3D8E28F9" w14:textId="2FDF5BD4" w:rsidR="007977B4" w:rsidRDefault="00464746" w:rsidP="00A13616">
      <w:pPr>
        <w:pStyle w:val="Lista"/>
        <w:tabs>
          <w:tab w:val="left" w:pos="1560"/>
        </w:tabs>
        <w:spacing w:before="120" w:after="120" w:line="360" w:lineRule="auto"/>
        <w:ind w:left="284"/>
        <w:rPr>
          <w:rFonts w:ascii="Century Gothic" w:hAnsi="Century Gothic" w:cs="Open Sans"/>
          <w:color w:val="0D0D0D" w:themeColor="text1" w:themeTint="F2"/>
          <w:w w:val="100"/>
          <w:sz w:val="20"/>
        </w:rPr>
      </w:pPr>
      <w:r w:rsidRPr="00574A53">
        <w:rPr>
          <w:rFonts w:ascii="Century Gothic" w:hAnsi="Century Gothic" w:cs="Open Sans"/>
          <w:color w:val="0D0D0D" w:themeColor="text1" w:themeTint="F2"/>
          <w:w w:val="100"/>
          <w:sz w:val="20"/>
        </w:rPr>
        <w:t>Zamawiaj</w:t>
      </w:r>
      <w:r w:rsidRPr="00574A53">
        <w:rPr>
          <w:rFonts w:ascii="Lucida Grande" w:hAnsi="Lucida Grande" w:cs="Lucida Grande"/>
          <w:color w:val="0D0D0D" w:themeColor="text1" w:themeTint="F2"/>
          <w:w w:val="100"/>
          <w:sz w:val="20"/>
        </w:rPr>
        <w:t>ą</w:t>
      </w:r>
      <w:r w:rsidRPr="00574A53">
        <w:rPr>
          <w:rFonts w:ascii="Century Gothic" w:hAnsi="Century Gothic" w:cs="Open Sans"/>
          <w:color w:val="0D0D0D" w:themeColor="text1" w:themeTint="F2"/>
          <w:w w:val="100"/>
          <w:sz w:val="20"/>
        </w:rPr>
        <w:t>cy wymaga od Wykonawcy gwarancji i r</w:t>
      </w:r>
      <w:r w:rsidRPr="00574A53">
        <w:rPr>
          <w:rFonts w:ascii="Lucida Grande" w:hAnsi="Lucida Grande" w:cs="Lucida Grande"/>
          <w:color w:val="0D0D0D" w:themeColor="text1" w:themeTint="F2"/>
          <w:w w:val="100"/>
          <w:sz w:val="20"/>
        </w:rPr>
        <w:t>ę</w:t>
      </w:r>
      <w:r w:rsidRPr="00574A53">
        <w:rPr>
          <w:rFonts w:ascii="Century Gothic" w:hAnsi="Century Gothic" w:cs="Open Sans"/>
          <w:color w:val="0D0D0D" w:themeColor="text1" w:themeTint="F2"/>
          <w:w w:val="100"/>
          <w:sz w:val="20"/>
        </w:rPr>
        <w:t xml:space="preserve">kojmi na wykonane zadanie </w:t>
      </w:r>
      <w:r w:rsidR="00574A53" w:rsidRPr="00574A53">
        <w:rPr>
          <w:rFonts w:ascii="Century Gothic" w:hAnsi="Century Gothic" w:cs="Open Sans"/>
          <w:color w:val="0D0D0D" w:themeColor="text1" w:themeTint="F2"/>
          <w:w w:val="100"/>
          <w:sz w:val="20"/>
        </w:rPr>
        <w:t>na okres</w:t>
      </w:r>
      <w:r w:rsidRPr="00574A53">
        <w:rPr>
          <w:rFonts w:ascii="Lucida Grande" w:hAnsi="Lucida Grande" w:cs="Lucida Grande"/>
          <w:color w:val="0D0D0D" w:themeColor="text1" w:themeTint="F2"/>
          <w:w w:val="100"/>
          <w:sz w:val="20"/>
        </w:rPr>
        <w:t xml:space="preserve"> </w:t>
      </w:r>
      <w:r w:rsidR="001C6A6F">
        <w:rPr>
          <w:rFonts w:ascii="Lucida Grande" w:hAnsi="Lucida Grande" w:cs="Lucida Grande"/>
          <w:color w:val="0D0D0D" w:themeColor="text1" w:themeTint="F2"/>
          <w:w w:val="100"/>
          <w:sz w:val="20"/>
        </w:rPr>
        <w:br/>
      </w:r>
      <w:r w:rsidR="002D436B">
        <w:rPr>
          <w:rFonts w:ascii="Lucida Grande" w:hAnsi="Lucida Grande" w:cs="Lucida Grande"/>
          <w:color w:val="0D0D0D" w:themeColor="text1" w:themeTint="F2"/>
          <w:w w:val="100"/>
          <w:sz w:val="20"/>
        </w:rPr>
        <w:t xml:space="preserve">co </w:t>
      </w:r>
      <w:r w:rsidR="002D436B" w:rsidRPr="00830D7A">
        <w:rPr>
          <w:rFonts w:ascii="Century Gothic" w:hAnsi="Century Gothic" w:cs="Lucida Grande"/>
          <w:color w:val="0D0D0D" w:themeColor="text1" w:themeTint="F2"/>
          <w:w w:val="100"/>
          <w:sz w:val="20"/>
        </w:rPr>
        <w:t xml:space="preserve">najmniej </w:t>
      </w:r>
      <w:r w:rsidR="00CE34E7">
        <w:rPr>
          <w:rFonts w:ascii="Century Gothic" w:hAnsi="Century Gothic" w:cs="Open Sans"/>
          <w:color w:val="0D0D0D" w:themeColor="text1" w:themeTint="F2"/>
          <w:w w:val="100"/>
          <w:sz w:val="20"/>
        </w:rPr>
        <w:t>24</w:t>
      </w:r>
      <w:r w:rsidR="00B56F94">
        <w:rPr>
          <w:rFonts w:ascii="Century Gothic" w:hAnsi="Century Gothic" w:cs="Open Sans"/>
          <w:color w:val="0D0D0D" w:themeColor="text1" w:themeTint="F2"/>
          <w:w w:val="100"/>
          <w:sz w:val="20"/>
        </w:rPr>
        <w:t xml:space="preserve"> </w:t>
      </w:r>
      <w:r w:rsidRPr="00574A53">
        <w:rPr>
          <w:rFonts w:ascii="Century Gothic" w:hAnsi="Century Gothic" w:cs="Open Sans"/>
          <w:color w:val="0D0D0D" w:themeColor="text1" w:themeTint="F2"/>
          <w:w w:val="100"/>
          <w:sz w:val="20"/>
        </w:rPr>
        <w:t>miesi</w:t>
      </w:r>
      <w:r w:rsidRPr="00574A53">
        <w:rPr>
          <w:rFonts w:ascii="Lucida Grande" w:hAnsi="Lucida Grande" w:cs="Lucida Grande"/>
          <w:color w:val="0D0D0D" w:themeColor="text1" w:themeTint="F2"/>
          <w:w w:val="100"/>
          <w:sz w:val="20"/>
        </w:rPr>
        <w:t>ę</w:t>
      </w:r>
      <w:r w:rsidRPr="00574A53">
        <w:rPr>
          <w:rFonts w:ascii="Century Gothic" w:hAnsi="Century Gothic" w:cs="Open Sans"/>
          <w:color w:val="0D0D0D" w:themeColor="text1" w:themeTint="F2"/>
          <w:w w:val="100"/>
          <w:sz w:val="20"/>
        </w:rPr>
        <w:t>cy od zako</w:t>
      </w:r>
      <w:r w:rsidRPr="00574A53">
        <w:rPr>
          <w:rFonts w:ascii="Lucida Grande" w:hAnsi="Lucida Grande" w:cs="Lucida Grande"/>
          <w:color w:val="0D0D0D" w:themeColor="text1" w:themeTint="F2"/>
          <w:w w:val="100"/>
          <w:sz w:val="20"/>
        </w:rPr>
        <w:t>ń</w:t>
      </w:r>
      <w:r w:rsidRPr="00574A53">
        <w:rPr>
          <w:rFonts w:ascii="Century Gothic" w:hAnsi="Century Gothic" w:cs="Open Sans"/>
          <w:color w:val="0D0D0D" w:themeColor="text1" w:themeTint="F2"/>
          <w:w w:val="100"/>
          <w:sz w:val="20"/>
        </w:rPr>
        <w:t xml:space="preserve">czenia wykonania przedmiotu umowy. </w:t>
      </w:r>
      <w:r w:rsidR="00574A53" w:rsidRPr="00574A53">
        <w:rPr>
          <w:rStyle w:val="markedcontent"/>
          <w:rFonts w:ascii="Century Gothic" w:hAnsi="Century Gothic" w:cs="Arial"/>
          <w:w w:val="100"/>
          <w:sz w:val="20"/>
        </w:rPr>
        <w:t>Czas trwania gwarancji liczy się od daty odbioru przedmiotu zamówienia przez Zamawiającego.</w:t>
      </w:r>
      <w:r w:rsidR="007977B4">
        <w:rPr>
          <w:rStyle w:val="markedcontent"/>
          <w:rFonts w:ascii="Century Gothic" w:hAnsi="Century Gothic" w:cs="Arial"/>
          <w:w w:val="100"/>
          <w:sz w:val="20"/>
        </w:rPr>
        <w:t xml:space="preserve"> </w:t>
      </w:r>
      <w:r w:rsidR="007977B4" w:rsidRPr="00527E5F">
        <w:rPr>
          <w:rFonts w:ascii="Century Gothic" w:hAnsi="Century Gothic" w:cs="Open Sans"/>
          <w:color w:val="0D0D0D" w:themeColor="text1" w:themeTint="F2"/>
          <w:w w:val="100"/>
          <w:sz w:val="20"/>
        </w:rPr>
        <w:t>Wyd</w:t>
      </w:r>
      <w:r w:rsidR="007977B4" w:rsidRPr="00527E5F">
        <w:rPr>
          <w:rFonts w:ascii="Lucida Grande" w:hAnsi="Lucida Grande" w:cs="Lucida Grande"/>
          <w:color w:val="0D0D0D" w:themeColor="text1" w:themeTint="F2"/>
          <w:w w:val="100"/>
          <w:sz w:val="20"/>
        </w:rPr>
        <w:t>ł</w:t>
      </w:r>
      <w:r w:rsidR="007977B4" w:rsidRPr="00527E5F">
        <w:rPr>
          <w:rFonts w:ascii="Century Gothic" w:hAnsi="Century Gothic" w:cs="Open Sans"/>
          <w:color w:val="0D0D0D" w:themeColor="text1" w:themeTint="F2"/>
          <w:w w:val="100"/>
          <w:sz w:val="20"/>
        </w:rPr>
        <w:t>u</w:t>
      </w:r>
      <w:r w:rsidR="007977B4" w:rsidRPr="00527E5F">
        <w:rPr>
          <w:rFonts w:ascii="Lucida Grande" w:hAnsi="Lucida Grande" w:cs="Lucida Grande"/>
          <w:color w:val="0D0D0D" w:themeColor="text1" w:themeTint="F2"/>
          <w:w w:val="100"/>
          <w:sz w:val="20"/>
        </w:rPr>
        <w:t>ż</w:t>
      </w:r>
      <w:r w:rsidR="007977B4">
        <w:rPr>
          <w:rFonts w:ascii="Century Gothic" w:hAnsi="Century Gothic" w:cs="Open Sans"/>
          <w:color w:val="0D0D0D" w:themeColor="text1" w:themeTint="F2"/>
          <w:w w:val="100"/>
          <w:sz w:val="20"/>
        </w:rPr>
        <w:t>enie</w:t>
      </w:r>
      <w:r w:rsidR="007977B4" w:rsidRPr="00527E5F">
        <w:rPr>
          <w:rFonts w:ascii="Century Gothic" w:hAnsi="Century Gothic" w:cs="Open Sans"/>
          <w:color w:val="0D0D0D" w:themeColor="text1" w:themeTint="F2"/>
          <w:w w:val="100"/>
          <w:sz w:val="20"/>
        </w:rPr>
        <w:t xml:space="preserve"> tego okresu przez Wykonawc</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 xml:space="preserve"> b</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dzie skutkowa</w:t>
      </w:r>
      <w:r w:rsidR="007977B4" w:rsidRPr="00527E5F">
        <w:rPr>
          <w:rFonts w:ascii="Lucida Grande" w:hAnsi="Lucida Grande" w:cs="Lucida Grande"/>
          <w:color w:val="0D0D0D" w:themeColor="text1" w:themeTint="F2"/>
          <w:w w:val="100"/>
          <w:sz w:val="20"/>
        </w:rPr>
        <w:t>ł</w:t>
      </w:r>
      <w:r w:rsidR="007977B4" w:rsidRPr="00527E5F">
        <w:rPr>
          <w:rFonts w:ascii="Century Gothic" w:hAnsi="Century Gothic" w:cs="Open Sans"/>
          <w:color w:val="0D0D0D" w:themeColor="text1" w:themeTint="F2"/>
          <w:w w:val="100"/>
          <w:sz w:val="20"/>
        </w:rPr>
        <w:t>o przyznaniem Wykonawcy dodatkowych punktów</w:t>
      </w:r>
      <w:r w:rsidR="007977B4">
        <w:rPr>
          <w:rFonts w:ascii="Century Gothic" w:hAnsi="Century Gothic" w:cs="Open Sans"/>
          <w:color w:val="0D0D0D" w:themeColor="text1" w:themeTint="F2"/>
          <w:w w:val="100"/>
          <w:sz w:val="20"/>
        </w:rPr>
        <w:t xml:space="preserve"> podczas oceny ofert</w:t>
      </w:r>
      <w:r w:rsidR="007977B4" w:rsidRPr="00527E5F">
        <w:rPr>
          <w:rFonts w:ascii="Century Gothic" w:hAnsi="Century Gothic" w:cs="Open Sans"/>
          <w:color w:val="0D0D0D" w:themeColor="text1" w:themeTint="F2"/>
          <w:w w:val="100"/>
          <w:sz w:val="20"/>
        </w:rPr>
        <w:t xml:space="preserve"> w kryterium „Okres gwarancji i r</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kojmi” opisany w rozdziale XIV SWZ.</w:t>
      </w:r>
    </w:p>
    <w:p w14:paraId="0AF227C8" w14:textId="70E37448" w:rsidR="0018095D" w:rsidRPr="00527E5F" w:rsidRDefault="0018095D" w:rsidP="0018095D">
      <w:pPr>
        <w:pStyle w:val="Lista"/>
        <w:tabs>
          <w:tab w:val="left" w:pos="1560"/>
        </w:tabs>
        <w:spacing w:before="120" w:after="120" w:line="360" w:lineRule="auto"/>
        <w:ind w:left="567" w:hanging="851"/>
        <w:rPr>
          <w:rFonts w:ascii="Century Gothic" w:hAnsi="Century Gothic" w:cs="Open Sans"/>
          <w:b/>
          <w:w w:val="100"/>
          <w:sz w:val="20"/>
        </w:rPr>
      </w:pPr>
      <w:r w:rsidRPr="00527E5F">
        <w:rPr>
          <w:rFonts w:ascii="Century Gothic" w:hAnsi="Century Gothic" w:cs="Open Sans"/>
          <w:b/>
          <w:w w:val="100"/>
          <w:sz w:val="20"/>
        </w:rPr>
        <w:t>V. WYMAGANIA SPO</w:t>
      </w:r>
      <w:r w:rsidRPr="00527E5F">
        <w:rPr>
          <w:rFonts w:ascii="Lucida Grande" w:hAnsi="Lucida Grande" w:cs="Lucida Grande"/>
          <w:b/>
          <w:w w:val="100"/>
          <w:sz w:val="20"/>
        </w:rPr>
        <w:t>Ł</w:t>
      </w:r>
      <w:r w:rsidRPr="00527E5F">
        <w:rPr>
          <w:rFonts w:ascii="Century Gothic" w:hAnsi="Century Gothic" w:cs="Open Sans"/>
          <w:b/>
          <w:w w:val="100"/>
          <w:sz w:val="20"/>
        </w:rPr>
        <w:t>ECZNE W STOSUNKU DO WYKONAWCY</w:t>
      </w:r>
    </w:p>
    <w:p w14:paraId="06ECD99C" w14:textId="62124DA7" w:rsidR="0018095D" w:rsidRPr="00527E5F" w:rsidRDefault="0018095D" w:rsidP="00BF2B0C">
      <w:pPr>
        <w:pStyle w:val="Lista"/>
        <w:numPr>
          <w:ilvl w:val="1"/>
          <w:numId w:val="57"/>
        </w:numPr>
        <w:tabs>
          <w:tab w:val="left" w:pos="1560"/>
        </w:tabs>
        <w:spacing w:before="120" w:after="120" w:line="360" w:lineRule="auto"/>
        <w:ind w:left="284" w:hanging="284"/>
        <w:rPr>
          <w:rFonts w:ascii="Century Gothic" w:hAnsi="Century Gothic" w:cs="Open Sans"/>
          <w:strike/>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na podstawie art. 95 ust. 1 ustawy Pzp</w:t>
      </w:r>
      <w:r w:rsidRPr="006B4053">
        <w:rPr>
          <w:rFonts w:ascii="Century Gothic" w:hAnsi="Century Gothic" w:cs="Open Sans"/>
          <w:w w:val="100"/>
          <w:sz w:val="20"/>
        </w:rPr>
        <w:t xml:space="preserve">, wymaga zatrudnienia przez </w:t>
      </w:r>
      <w:r>
        <w:rPr>
          <w:rFonts w:ascii="Century Gothic" w:hAnsi="Century Gothic" w:cs="Open Sans"/>
          <w:w w:val="100"/>
          <w:sz w:val="20"/>
        </w:rPr>
        <w:t>W</w:t>
      </w:r>
      <w:r w:rsidRPr="006B4053">
        <w:rPr>
          <w:rFonts w:ascii="Century Gothic" w:hAnsi="Century Gothic" w:cs="Open Sans"/>
          <w:w w:val="100"/>
          <w:sz w:val="20"/>
        </w:rPr>
        <w:t>ykonawc</w:t>
      </w:r>
      <w:r w:rsidRPr="006B4053">
        <w:rPr>
          <w:rFonts w:ascii="Lucida Grande" w:hAnsi="Lucida Grande" w:cs="Lucida Grande"/>
          <w:w w:val="100"/>
          <w:sz w:val="20"/>
        </w:rPr>
        <w:t>ę</w:t>
      </w:r>
      <w:r w:rsidRPr="006B4053">
        <w:rPr>
          <w:rFonts w:ascii="Century Gothic" w:hAnsi="Century Gothic" w:cs="Open Sans"/>
          <w:w w:val="100"/>
          <w:sz w:val="20"/>
        </w:rPr>
        <w:t xml:space="preserve"> lub podwykonawc</w:t>
      </w:r>
      <w:r w:rsidRPr="006B4053">
        <w:rPr>
          <w:rFonts w:ascii="Lucida Grande" w:hAnsi="Lucida Grande" w:cs="Lucida Grande"/>
          <w:w w:val="100"/>
          <w:sz w:val="20"/>
        </w:rPr>
        <w:t>ę</w:t>
      </w:r>
      <w:r w:rsidRPr="006B4053">
        <w:rPr>
          <w:rFonts w:ascii="Century Gothic" w:hAnsi="Century Gothic" w:cs="Open Sans"/>
          <w:w w:val="100"/>
          <w:sz w:val="20"/>
        </w:rPr>
        <w:t xml:space="preserve"> os</w:t>
      </w:r>
      <w:r w:rsidR="00A13616">
        <w:rPr>
          <w:rFonts w:ascii="Century Gothic" w:hAnsi="Century Gothic" w:cs="Open Sans"/>
          <w:w w:val="100"/>
          <w:sz w:val="20"/>
        </w:rPr>
        <w:t>ób</w:t>
      </w:r>
      <w:r w:rsidRPr="006B4053">
        <w:rPr>
          <w:rFonts w:ascii="Century Gothic" w:hAnsi="Century Gothic" w:cs="Open Sans"/>
          <w:w w:val="100"/>
          <w:sz w:val="20"/>
        </w:rPr>
        <w:t xml:space="preserve"> </w:t>
      </w:r>
      <w:r w:rsidR="00A13616" w:rsidRPr="006B4053">
        <w:rPr>
          <w:rFonts w:ascii="Century Gothic" w:hAnsi="Century Gothic" w:cs="Open Sans"/>
          <w:w w:val="100"/>
          <w:sz w:val="20"/>
        </w:rPr>
        <w:t>wykonuj</w:t>
      </w:r>
      <w:r w:rsidR="00A13616" w:rsidRPr="006B4053">
        <w:rPr>
          <w:rFonts w:ascii="Lucida Grande" w:hAnsi="Lucida Grande" w:cs="Lucida Grande"/>
          <w:w w:val="100"/>
          <w:sz w:val="20"/>
        </w:rPr>
        <w:t>ą</w:t>
      </w:r>
      <w:r w:rsidR="00A13616" w:rsidRPr="006B4053">
        <w:rPr>
          <w:rFonts w:ascii="Century Gothic" w:hAnsi="Century Gothic" w:cs="Open Sans"/>
          <w:w w:val="100"/>
          <w:sz w:val="20"/>
        </w:rPr>
        <w:t>c</w:t>
      </w:r>
      <w:r w:rsidR="00A13616">
        <w:rPr>
          <w:rFonts w:ascii="Century Gothic" w:hAnsi="Century Gothic" w:cs="Open Sans"/>
          <w:w w:val="100"/>
          <w:sz w:val="20"/>
        </w:rPr>
        <w:t>ych</w:t>
      </w:r>
      <w:r w:rsidR="00A13616" w:rsidRPr="006B4053">
        <w:rPr>
          <w:rFonts w:ascii="Century Gothic" w:hAnsi="Century Gothic" w:cs="Open Sans"/>
          <w:w w:val="100"/>
          <w:sz w:val="20"/>
        </w:rPr>
        <w:t xml:space="preserve"> </w:t>
      </w:r>
      <w:r w:rsidRPr="006B4053">
        <w:rPr>
          <w:rFonts w:ascii="Century Gothic" w:hAnsi="Century Gothic" w:cs="Open Sans"/>
          <w:w w:val="100"/>
          <w:sz w:val="20"/>
        </w:rPr>
        <w:t>prace fizyczne</w:t>
      </w:r>
      <w:r w:rsidR="00A13616">
        <w:rPr>
          <w:rFonts w:ascii="Century Gothic" w:hAnsi="Century Gothic" w:cs="Open Sans"/>
          <w:w w:val="100"/>
          <w:sz w:val="20"/>
        </w:rPr>
        <w:t xml:space="preserve"> </w:t>
      </w:r>
      <w:r w:rsidRPr="006B4053">
        <w:rPr>
          <w:rFonts w:ascii="Century Gothic" w:hAnsi="Century Gothic" w:cs="Open Sans"/>
          <w:w w:val="100"/>
          <w:sz w:val="20"/>
        </w:rPr>
        <w:t>na podstawie umowy o</w:t>
      </w:r>
      <w:r>
        <w:rPr>
          <w:rFonts w:ascii="Century Gothic" w:hAnsi="Century Gothic" w:cs="Open Sans"/>
          <w:w w:val="100"/>
          <w:sz w:val="20"/>
        </w:rPr>
        <w:t> </w:t>
      </w:r>
      <w:r w:rsidRPr="006B4053">
        <w:rPr>
          <w:rFonts w:ascii="Century Gothic" w:hAnsi="Century Gothic" w:cs="Open Sans"/>
          <w:w w:val="100"/>
          <w:sz w:val="20"/>
        </w:rPr>
        <w:t>prac</w:t>
      </w:r>
      <w:r w:rsidRPr="006B4053">
        <w:rPr>
          <w:rFonts w:ascii="Lucida Grande" w:hAnsi="Lucida Grande" w:cs="Lucida Grande"/>
          <w:w w:val="100"/>
          <w:sz w:val="20"/>
        </w:rPr>
        <w:t>ę</w:t>
      </w:r>
      <w:r w:rsidRPr="00527E5F">
        <w:rPr>
          <w:rFonts w:ascii="Century Gothic" w:hAnsi="Century Gothic" w:cs="Open Sans"/>
          <w:w w:val="100"/>
          <w:sz w:val="20"/>
        </w:rPr>
        <w:t xml:space="preserve"> zgodnie </w:t>
      </w:r>
      <w:r w:rsidR="00CE34E7">
        <w:rPr>
          <w:rFonts w:ascii="Century Gothic" w:hAnsi="Century Gothic" w:cs="Open Sans"/>
          <w:w w:val="100"/>
          <w:sz w:val="20"/>
        </w:rPr>
        <w:br/>
      </w:r>
      <w:r w:rsidRPr="00527E5F">
        <w:rPr>
          <w:rFonts w:ascii="Century Gothic" w:hAnsi="Century Gothic" w:cs="Open Sans"/>
          <w:w w:val="100"/>
          <w:sz w:val="20"/>
        </w:rPr>
        <w:t>z art. 22 §1 ustawy z dnia 26 czerwca 1974 – Kodeks Pracy (tj.</w:t>
      </w:r>
      <w:r>
        <w:rPr>
          <w:rFonts w:ascii="Century Gothic" w:hAnsi="Century Gothic" w:cs="Open Sans"/>
          <w:w w:val="100"/>
          <w:sz w:val="20"/>
        </w:rPr>
        <w:t> Dz. U. z </w:t>
      </w:r>
      <w:r w:rsidR="00A13616" w:rsidRPr="00527E5F">
        <w:rPr>
          <w:rFonts w:ascii="Century Gothic" w:hAnsi="Century Gothic" w:cs="Open Sans"/>
          <w:w w:val="100"/>
          <w:sz w:val="20"/>
        </w:rPr>
        <w:t>20</w:t>
      </w:r>
      <w:r w:rsidR="00A13616">
        <w:rPr>
          <w:rFonts w:ascii="Century Gothic" w:hAnsi="Century Gothic" w:cs="Open Sans"/>
          <w:w w:val="100"/>
          <w:sz w:val="20"/>
        </w:rPr>
        <w:t>25</w:t>
      </w:r>
      <w:r w:rsidR="00A13616" w:rsidRPr="00527E5F">
        <w:rPr>
          <w:rFonts w:ascii="Century Gothic" w:hAnsi="Century Gothic" w:cs="Open Sans"/>
          <w:w w:val="100"/>
          <w:sz w:val="20"/>
        </w:rPr>
        <w:t xml:space="preserve"> </w:t>
      </w:r>
      <w:r w:rsidRPr="00527E5F">
        <w:rPr>
          <w:rFonts w:ascii="Century Gothic" w:hAnsi="Century Gothic" w:cs="Open Sans"/>
          <w:w w:val="100"/>
          <w:sz w:val="20"/>
        </w:rPr>
        <w:t>r. poz. </w:t>
      </w:r>
      <w:r w:rsidR="00A13616">
        <w:rPr>
          <w:rFonts w:ascii="Century Gothic" w:hAnsi="Century Gothic" w:cs="Open Sans"/>
          <w:w w:val="100"/>
          <w:sz w:val="20"/>
        </w:rPr>
        <w:t>277</w:t>
      </w:r>
      <w:r w:rsidR="00A13616" w:rsidRPr="00527E5F">
        <w:rPr>
          <w:rFonts w:ascii="Century Gothic" w:hAnsi="Century Gothic" w:cs="Open Sans"/>
          <w:w w:val="100"/>
          <w:sz w:val="20"/>
        </w:rPr>
        <w:t xml:space="preserve"> </w:t>
      </w:r>
      <w:r w:rsidRPr="00527E5F">
        <w:rPr>
          <w:rFonts w:ascii="Century Gothic" w:hAnsi="Century Gothic" w:cs="Open Sans"/>
          <w:w w:val="100"/>
          <w:sz w:val="20"/>
        </w:rPr>
        <w:t xml:space="preserve">ze zm.). </w:t>
      </w:r>
    </w:p>
    <w:p w14:paraId="4764E0C1" w14:textId="586F9FF7" w:rsidR="0018095D" w:rsidRPr="00527E5F" w:rsidRDefault="0018095D" w:rsidP="00BF2B0C">
      <w:pPr>
        <w:pStyle w:val="Lista"/>
        <w:numPr>
          <w:ilvl w:val="1"/>
          <w:numId w:val="57"/>
        </w:numPr>
        <w:spacing w:before="120" w:after="120" w:line="360" w:lineRule="auto"/>
        <w:ind w:left="284" w:hanging="284"/>
        <w:rPr>
          <w:rFonts w:ascii="Century Gothic" w:hAnsi="Century Gothic" w:cs="Open Sans"/>
          <w:w w:val="100"/>
          <w:sz w:val="20"/>
        </w:rPr>
      </w:pPr>
      <w:r w:rsidRPr="006B4053">
        <w:rPr>
          <w:rFonts w:ascii="Century Gothic" w:hAnsi="Century Gothic" w:cs="Open Sans"/>
          <w:w w:val="100"/>
          <w:sz w:val="20"/>
        </w:rPr>
        <w:t>Zamawiaj</w:t>
      </w:r>
      <w:r w:rsidRPr="006B4053">
        <w:rPr>
          <w:rFonts w:ascii="Lucida Grande" w:hAnsi="Lucida Grande" w:cs="Lucida Grande"/>
          <w:w w:val="100"/>
          <w:sz w:val="20"/>
        </w:rPr>
        <w:t>ą</w:t>
      </w:r>
      <w:r w:rsidRPr="006B4053">
        <w:rPr>
          <w:rFonts w:ascii="Century Gothic" w:hAnsi="Century Gothic" w:cs="Open Sans"/>
          <w:w w:val="100"/>
          <w:sz w:val="20"/>
        </w:rPr>
        <w:t>cy uzna za spe</w:t>
      </w:r>
      <w:r w:rsidRPr="006B4053">
        <w:rPr>
          <w:rFonts w:ascii="Lucida Grande" w:hAnsi="Lucida Grande" w:cs="Lucida Grande"/>
          <w:w w:val="100"/>
          <w:sz w:val="20"/>
        </w:rPr>
        <w:t>ł</w:t>
      </w:r>
      <w:r w:rsidRPr="006B4053">
        <w:rPr>
          <w:rFonts w:ascii="Century Gothic" w:hAnsi="Century Gothic" w:cs="Open Sans"/>
          <w:w w:val="100"/>
          <w:sz w:val="20"/>
        </w:rPr>
        <w:t>niony obowi</w:t>
      </w:r>
      <w:r w:rsidRPr="006B4053">
        <w:rPr>
          <w:rFonts w:ascii="Lucida Grande" w:hAnsi="Lucida Grande" w:cs="Lucida Grande"/>
          <w:w w:val="100"/>
          <w:sz w:val="20"/>
        </w:rPr>
        <w:t>ą</w:t>
      </w:r>
      <w:r w:rsidRPr="006B4053">
        <w:rPr>
          <w:rFonts w:ascii="Century Gothic" w:hAnsi="Century Gothic" w:cs="Open Sans"/>
          <w:w w:val="100"/>
          <w:sz w:val="20"/>
        </w:rPr>
        <w:t>zek zatrudnienia osoby fizyczne</w:t>
      </w:r>
      <w:r>
        <w:rPr>
          <w:rFonts w:ascii="Century Gothic" w:hAnsi="Century Gothic" w:cs="Open Sans"/>
          <w:w w:val="100"/>
          <w:sz w:val="20"/>
        </w:rPr>
        <w:t>j</w:t>
      </w:r>
      <w:r w:rsidRPr="006B4053">
        <w:rPr>
          <w:rFonts w:ascii="Century Gothic" w:hAnsi="Century Gothic" w:cs="Open Sans"/>
          <w:w w:val="100"/>
          <w:sz w:val="20"/>
        </w:rPr>
        <w:t xml:space="preserve"> wykonuj</w:t>
      </w:r>
      <w:r w:rsidRPr="006B4053">
        <w:rPr>
          <w:rFonts w:ascii="Lucida Grande" w:hAnsi="Lucida Grande" w:cs="Lucida Grande"/>
          <w:w w:val="100"/>
          <w:sz w:val="20"/>
        </w:rPr>
        <w:t>ą</w:t>
      </w:r>
      <w:r w:rsidRPr="006B4053">
        <w:rPr>
          <w:rFonts w:ascii="Century Gothic" w:hAnsi="Century Gothic" w:cs="Open Sans"/>
          <w:w w:val="100"/>
          <w:sz w:val="20"/>
        </w:rPr>
        <w:t>ce roboty budowlane</w:t>
      </w:r>
      <w:r w:rsidRPr="006B4053" w:rsidDel="00FF41F4">
        <w:rPr>
          <w:rFonts w:ascii="Century Gothic" w:hAnsi="Century Gothic" w:cs="Open Sans"/>
          <w:w w:val="100"/>
          <w:sz w:val="20"/>
        </w:rPr>
        <w:t xml:space="preserve"> </w:t>
      </w:r>
      <w:r w:rsidRPr="006B4053">
        <w:rPr>
          <w:rFonts w:ascii="Century Gothic" w:hAnsi="Century Gothic" w:cs="Open Sans"/>
          <w:w w:val="100"/>
          <w:sz w:val="20"/>
        </w:rPr>
        <w:t>na podstawie umowy o prac</w:t>
      </w:r>
      <w:r w:rsidRPr="006B4053">
        <w:rPr>
          <w:rFonts w:ascii="Lucida Grande" w:hAnsi="Lucida Grande" w:cs="Lucida Grande"/>
          <w:w w:val="100"/>
          <w:sz w:val="20"/>
        </w:rPr>
        <w:t>ę</w:t>
      </w:r>
      <w:r w:rsidRPr="006B4053">
        <w:rPr>
          <w:rFonts w:ascii="Century Gothic" w:hAnsi="Century Gothic" w:cs="Open Sans"/>
          <w:w w:val="100"/>
          <w:sz w:val="20"/>
        </w:rPr>
        <w:t xml:space="preserve"> w przypadku, gdy Wykonawca skieruje do realizacji zamówienia w</w:t>
      </w:r>
      <w:r w:rsidRPr="006B4053">
        <w:rPr>
          <w:rFonts w:ascii="Lucida Grande" w:hAnsi="Lucida Grande" w:cs="Lucida Grande"/>
          <w:w w:val="100"/>
          <w:sz w:val="20"/>
        </w:rPr>
        <w:t>ł</w:t>
      </w:r>
      <w:r w:rsidRPr="006B4053">
        <w:rPr>
          <w:rFonts w:ascii="Century Gothic" w:hAnsi="Century Gothic" w:cs="Open Sans"/>
          <w:w w:val="100"/>
          <w:sz w:val="20"/>
        </w:rPr>
        <w:t xml:space="preserve">asnych pracowników lub pracowników podwykonawcy </w:t>
      </w:r>
      <w:r w:rsidR="00A13616">
        <w:rPr>
          <w:rFonts w:ascii="Century Gothic" w:hAnsi="Century Gothic" w:cs="Open Sans"/>
          <w:w w:val="100"/>
          <w:sz w:val="20"/>
        </w:rPr>
        <w:t xml:space="preserve">zatrudnionych  </w:t>
      </w:r>
      <w:r w:rsidRPr="006B4053">
        <w:rPr>
          <w:rFonts w:ascii="Century Gothic" w:hAnsi="Century Gothic" w:cs="Open Sans"/>
          <w:w w:val="100"/>
          <w:sz w:val="20"/>
        </w:rPr>
        <w:t>na umow</w:t>
      </w:r>
      <w:r w:rsidRPr="006B4053">
        <w:rPr>
          <w:rFonts w:ascii="Lucida Grande" w:hAnsi="Lucida Grande" w:cs="Lucida Grande"/>
          <w:w w:val="100"/>
          <w:sz w:val="20"/>
        </w:rPr>
        <w:t>ę</w:t>
      </w:r>
      <w:r w:rsidRPr="006B4053">
        <w:rPr>
          <w:rFonts w:ascii="Century Gothic" w:hAnsi="Century Gothic" w:cs="Open Sans"/>
          <w:w w:val="100"/>
          <w:sz w:val="20"/>
        </w:rPr>
        <w:t xml:space="preserve"> o prac</w:t>
      </w:r>
      <w:r w:rsidRPr="006B4053">
        <w:rPr>
          <w:rFonts w:ascii="Lucida Grande" w:hAnsi="Lucida Grande" w:cs="Lucida Grande"/>
          <w:w w:val="100"/>
          <w:sz w:val="20"/>
        </w:rPr>
        <w:t>ę</w:t>
      </w:r>
      <w:r w:rsidRPr="006B4053">
        <w:rPr>
          <w:rFonts w:ascii="Century Gothic" w:hAnsi="Century Gothic" w:cs="Open Sans"/>
          <w:w w:val="100"/>
          <w:sz w:val="20"/>
        </w:rPr>
        <w:t>. Zamawiaj</w:t>
      </w:r>
      <w:r w:rsidRPr="006B4053">
        <w:rPr>
          <w:rFonts w:ascii="Lucida Grande" w:hAnsi="Lucida Grande" w:cs="Lucida Grande"/>
          <w:w w:val="100"/>
          <w:sz w:val="20"/>
        </w:rPr>
        <w:t>ą</w:t>
      </w:r>
      <w:r w:rsidRPr="006B4053">
        <w:rPr>
          <w:rFonts w:ascii="Century Gothic" w:hAnsi="Century Gothic" w:cs="Open Sans"/>
          <w:w w:val="100"/>
          <w:sz w:val="20"/>
        </w:rPr>
        <w:t>cy nie b</w:t>
      </w:r>
      <w:r w:rsidRPr="006B4053">
        <w:rPr>
          <w:rFonts w:ascii="Lucida Grande" w:hAnsi="Lucida Grande" w:cs="Lucida Grande"/>
          <w:w w:val="100"/>
          <w:sz w:val="20"/>
        </w:rPr>
        <w:t>ę</w:t>
      </w:r>
      <w:r w:rsidRPr="006B4053">
        <w:rPr>
          <w:rFonts w:ascii="Century Gothic" w:hAnsi="Century Gothic" w:cs="Open Sans"/>
          <w:w w:val="100"/>
          <w:sz w:val="20"/>
        </w:rPr>
        <w:t>dzie ingerowa</w:t>
      </w:r>
      <w:r w:rsidRPr="006B4053">
        <w:rPr>
          <w:rFonts w:ascii="Lucida Grande" w:hAnsi="Lucida Grande" w:cs="Lucida Grande"/>
          <w:w w:val="100"/>
          <w:sz w:val="20"/>
        </w:rPr>
        <w:t>ć</w:t>
      </w:r>
      <w:r w:rsidRPr="006B4053">
        <w:rPr>
          <w:rFonts w:ascii="Century Gothic" w:hAnsi="Century Gothic" w:cs="Open Sans"/>
          <w:w w:val="100"/>
          <w:sz w:val="20"/>
        </w:rPr>
        <w:t xml:space="preserve"> w sposób prowadzenia dzia</w:t>
      </w:r>
      <w:r w:rsidRPr="006B4053">
        <w:rPr>
          <w:rFonts w:ascii="Lucida Grande" w:hAnsi="Lucida Grande" w:cs="Lucida Grande"/>
          <w:w w:val="100"/>
          <w:sz w:val="20"/>
        </w:rPr>
        <w:t>ł</w:t>
      </w:r>
      <w:r w:rsidRPr="006B4053">
        <w:rPr>
          <w:rFonts w:ascii="Century Gothic" w:hAnsi="Century Gothic" w:cs="Open Sans"/>
          <w:w w:val="100"/>
          <w:sz w:val="20"/>
        </w:rPr>
        <w:t>alno</w:t>
      </w:r>
      <w:r w:rsidRPr="006B4053">
        <w:rPr>
          <w:rFonts w:ascii="Lucida Grande" w:hAnsi="Lucida Grande" w:cs="Lucida Grande"/>
          <w:w w:val="100"/>
          <w:sz w:val="20"/>
        </w:rPr>
        <w:t>ś</w:t>
      </w:r>
      <w:r w:rsidRPr="006B4053">
        <w:rPr>
          <w:rFonts w:ascii="Century Gothic" w:hAnsi="Century Gothic" w:cs="Open Sans"/>
          <w:w w:val="100"/>
          <w:sz w:val="20"/>
        </w:rPr>
        <w:t>ci oraz organizacj</w:t>
      </w:r>
      <w:r w:rsidRPr="006B4053">
        <w:rPr>
          <w:rFonts w:ascii="Lucida Grande" w:hAnsi="Lucida Grande" w:cs="Lucida Grande"/>
          <w:w w:val="100"/>
          <w:sz w:val="20"/>
        </w:rPr>
        <w:t>ę</w:t>
      </w:r>
      <w:r>
        <w:rPr>
          <w:rFonts w:ascii="Century Gothic" w:hAnsi="Century Gothic" w:cs="Open Sans"/>
          <w:w w:val="100"/>
          <w:sz w:val="20"/>
        </w:rPr>
        <w:t xml:space="preserve"> pracy </w:t>
      </w:r>
      <w:r w:rsidRPr="006B4053">
        <w:rPr>
          <w:rFonts w:ascii="Century Gothic" w:hAnsi="Century Gothic" w:cs="Open Sans"/>
          <w:w w:val="100"/>
          <w:sz w:val="20"/>
        </w:rPr>
        <w:t>Wykonawc</w:t>
      </w:r>
      <w:r w:rsidRPr="00F7769C">
        <w:rPr>
          <w:rFonts w:ascii="Century Gothic" w:hAnsi="Century Gothic" w:cs="Open Sans"/>
          <w:w w:val="100"/>
          <w:sz w:val="20"/>
        </w:rPr>
        <w:t>y.</w:t>
      </w:r>
      <w:r w:rsidRPr="00527E5F">
        <w:rPr>
          <w:rFonts w:ascii="Century Gothic" w:hAnsi="Century Gothic" w:cs="Open Sans"/>
          <w:w w:val="100"/>
          <w:sz w:val="20"/>
        </w:rPr>
        <w:t xml:space="preserve"> </w:t>
      </w:r>
    </w:p>
    <w:p w14:paraId="040F36F7" w14:textId="4ADCD9F0" w:rsidR="0018095D" w:rsidRPr="00527E5F" w:rsidRDefault="0018095D" w:rsidP="00BF2B0C">
      <w:pPr>
        <w:pStyle w:val="Lista"/>
        <w:numPr>
          <w:ilvl w:val="1"/>
          <w:numId w:val="57"/>
        </w:numPr>
        <w:tabs>
          <w:tab w:val="left" w:pos="284"/>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Na ka</w:t>
      </w:r>
      <w:r w:rsidRPr="00527E5F">
        <w:rPr>
          <w:rFonts w:ascii="Lucida Grande" w:hAnsi="Lucida Grande" w:cs="Lucida Grande"/>
          <w:w w:val="100"/>
          <w:sz w:val="20"/>
        </w:rPr>
        <w:t>ż</w:t>
      </w:r>
      <w:r w:rsidRPr="00527E5F">
        <w:rPr>
          <w:rFonts w:ascii="Century Gothic" w:hAnsi="Century Gothic" w:cs="Open Sans"/>
          <w:w w:val="100"/>
          <w:sz w:val="20"/>
        </w:rPr>
        <w:t>dym etapie realizacji umowy Zamawiaj</w:t>
      </w:r>
      <w:r w:rsidRPr="00527E5F">
        <w:rPr>
          <w:rFonts w:ascii="Lucida Grande" w:hAnsi="Lucida Grande" w:cs="Lucida Grande"/>
          <w:w w:val="100"/>
          <w:sz w:val="20"/>
        </w:rPr>
        <w:t>ą</w:t>
      </w:r>
      <w:r w:rsidRPr="00527E5F">
        <w:rPr>
          <w:rFonts w:ascii="Century Gothic" w:hAnsi="Century Gothic" w:cs="Open Sans"/>
          <w:w w:val="100"/>
          <w:sz w:val="20"/>
        </w:rPr>
        <w:t>cy mo</w:t>
      </w:r>
      <w:r w:rsidRPr="00527E5F">
        <w:rPr>
          <w:rFonts w:ascii="Lucida Grande" w:hAnsi="Lucida Grande" w:cs="Lucida Grande"/>
          <w:w w:val="100"/>
          <w:sz w:val="20"/>
        </w:rPr>
        <w:t>ż</w:t>
      </w:r>
      <w:r w:rsidRPr="00527E5F">
        <w:rPr>
          <w:rFonts w:ascii="Century Gothic" w:hAnsi="Century Gothic" w:cs="Open Sans"/>
          <w:w w:val="100"/>
          <w:sz w:val="20"/>
        </w:rPr>
        <w:t>e wezwa</w:t>
      </w:r>
      <w:r w:rsidRPr="00527E5F">
        <w:rPr>
          <w:rFonts w:ascii="Lucida Grande" w:hAnsi="Lucida Grande" w:cs="Lucida Grande"/>
          <w:w w:val="100"/>
          <w:sz w:val="20"/>
        </w:rPr>
        <w:t>ć</w:t>
      </w:r>
      <w:r w:rsidRPr="00527E5F">
        <w:rPr>
          <w:rFonts w:ascii="Century Gothic" w:hAnsi="Century Gothic" w:cs="Open Sans"/>
          <w:w w:val="100"/>
          <w:sz w:val="20"/>
        </w:rPr>
        <w:t xml:space="preserve"> Wykonawc</w:t>
      </w:r>
      <w:r w:rsidRPr="00527E5F">
        <w:rPr>
          <w:rFonts w:ascii="Lucida Grande" w:hAnsi="Lucida Grande" w:cs="Lucida Grande"/>
          <w:w w:val="100"/>
          <w:sz w:val="20"/>
        </w:rPr>
        <w:t>ę</w:t>
      </w:r>
      <w:r w:rsidRPr="00527E5F">
        <w:rPr>
          <w:rFonts w:ascii="Century Gothic" w:hAnsi="Century Gothic" w:cs="Open Sans"/>
          <w:w w:val="100"/>
          <w:sz w:val="20"/>
        </w:rPr>
        <w:t xml:space="preserve"> do przedstawienia dokumentu(-ów) potwierdzaj</w:t>
      </w:r>
      <w:r w:rsidRPr="00527E5F">
        <w:rPr>
          <w:rFonts w:ascii="Lucida Grande" w:hAnsi="Lucida Grande" w:cs="Lucida Grande"/>
          <w:w w:val="100"/>
          <w:sz w:val="20"/>
        </w:rPr>
        <w:t>ą</w:t>
      </w:r>
      <w:r w:rsidRPr="00527E5F">
        <w:rPr>
          <w:rFonts w:ascii="Century Gothic" w:hAnsi="Century Gothic" w:cs="Open Sans"/>
          <w:w w:val="100"/>
          <w:sz w:val="20"/>
        </w:rPr>
        <w:t>cego(-</w:t>
      </w:r>
      <w:proofErr w:type="spellStart"/>
      <w:r w:rsidRPr="00527E5F">
        <w:rPr>
          <w:rFonts w:ascii="Century Gothic" w:hAnsi="Century Gothic" w:cs="Open Sans"/>
          <w:w w:val="100"/>
          <w:sz w:val="20"/>
        </w:rPr>
        <w:t>ych</w:t>
      </w:r>
      <w:proofErr w:type="spellEnd"/>
      <w:r w:rsidRPr="00527E5F">
        <w:rPr>
          <w:rFonts w:ascii="Century Gothic" w:hAnsi="Century Gothic" w:cs="Open Sans"/>
          <w:w w:val="100"/>
          <w:sz w:val="20"/>
        </w:rPr>
        <w:t>) zatrudnienie osób, o których mowa w</w:t>
      </w:r>
      <w:r w:rsidR="00A13616">
        <w:rPr>
          <w:rFonts w:ascii="Century Gothic" w:hAnsi="Century Gothic" w:cs="Open Sans"/>
          <w:w w:val="100"/>
          <w:sz w:val="20"/>
        </w:rPr>
        <w:t xml:space="preserve"> ust</w:t>
      </w:r>
      <w:r w:rsidRPr="00527E5F">
        <w:rPr>
          <w:rFonts w:ascii="Century Gothic" w:hAnsi="Century Gothic" w:cs="Open Sans"/>
          <w:w w:val="100"/>
          <w:sz w:val="20"/>
        </w:rPr>
        <w:t>. 2</w:t>
      </w:r>
      <w:r w:rsidR="00A13616">
        <w:rPr>
          <w:rFonts w:ascii="Century Gothic" w:hAnsi="Century Gothic" w:cs="Open Sans"/>
          <w:w w:val="100"/>
          <w:sz w:val="20"/>
        </w:rPr>
        <w:t xml:space="preserve"> wyżej.</w:t>
      </w:r>
      <w:r w:rsidRPr="00527E5F">
        <w:rPr>
          <w:rFonts w:ascii="Century Gothic" w:hAnsi="Century Gothic" w:cs="Open Sans"/>
          <w:w w:val="100"/>
          <w:sz w:val="20"/>
        </w:rPr>
        <w:t xml:space="preserve"> Wykonawca ma obowi</w:t>
      </w:r>
      <w:r w:rsidRPr="00527E5F">
        <w:rPr>
          <w:rFonts w:ascii="Lucida Grande" w:hAnsi="Lucida Grande" w:cs="Lucida Grande"/>
          <w:w w:val="100"/>
          <w:sz w:val="20"/>
        </w:rPr>
        <w:t>ą</w:t>
      </w:r>
      <w:r w:rsidRPr="00527E5F">
        <w:rPr>
          <w:rFonts w:ascii="Century Gothic" w:hAnsi="Century Gothic" w:cs="Open Sans"/>
          <w:w w:val="100"/>
          <w:sz w:val="20"/>
        </w:rPr>
        <w:t>zek niezw</w:t>
      </w:r>
      <w:r w:rsidRPr="00527E5F">
        <w:rPr>
          <w:rFonts w:ascii="Lucida Grande" w:hAnsi="Lucida Grande" w:cs="Lucida Grande"/>
          <w:w w:val="100"/>
          <w:sz w:val="20"/>
        </w:rPr>
        <w:t>ł</w:t>
      </w:r>
      <w:r w:rsidRPr="00527E5F">
        <w:rPr>
          <w:rFonts w:ascii="Century Gothic" w:hAnsi="Century Gothic" w:cs="Open Sans"/>
          <w:w w:val="100"/>
          <w:sz w:val="20"/>
        </w:rPr>
        <w:t>ocznie przedstawi</w:t>
      </w:r>
      <w:r w:rsidRPr="00527E5F">
        <w:rPr>
          <w:rFonts w:ascii="Lucida Grande" w:hAnsi="Lucida Grande" w:cs="Lucida Grande"/>
          <w:w w:val="100"/>
          <w:sz w:val="20"/>
        </w:rPr>
        <w:t>ć</w:t>
      </w:r>
      <w:r w:rsidRPr="00527E5F">
        <w:rPr>
          <w:rFonts w:ascii="Century Gothic" w:hAnsi="Century Gothic" w:cs="Open Sans"/>
          <w:w w:val="100"/>
          <w:sz w:val="20"/>
        </w:rPr>
        <w:t xml:space="preserve"> </w:t>
      </w:r>
      <w:r w:rsidRPr="00527E5F">
        <w:rPr>
          <w:rFonts w:ascii="Lucida Grande" w:hAnsi="Lucida Grande" w:cs="Lucida Grande"/>
          <w:w w:val="100"/>
          <w:sz w:val="20"/>
        </w:rPr>
        <w:t>żą</w:t>
      </w:r>
      <w:r w:rsidRPr="00527E5F">
        <w:rPr>
          <w:rFonts w:ascii="Century Gothic" w:hAnsi="Century Gothic" w:cs="Open Sans"/>
          <w:w w:val="100"/>
          <w:sz w:val="20"/>
        </w:rPr>
        <w:t>dany(-e) dokument(-y) w ka</w:t>
      </w:r>
      <w:r w:rsidRPr="00527E5F">
        <w:rPr>
          <w:rFonts w:ascii="Lucida Grande" w:hAnsi="Lucida Grande" w:cs="Lucida Grande"/>
          <w:w w:val="100"/>
          <w:sz w:val="20"/>
        </w:rPr>
        <w:t>ż</w:t>
      </w:r>
      <w:r w:rsidRPr="00527E5F">
        <w:rPr>
          <w:rFonts w:ascii="Century Gothic" w:hAnsi="Century Gothic" w:cs="Open Sans"/>
          <w:w w:val="100"/>
          <w:sz w:val="20"/>
        </w:rPr>
        <w:t>dym jednak przypadku nie pó</w:t>
      </w:r>
      <w:r w:rsidRPr="00527E5F">
        <w:rPr>
          <w:rFonts w:ascii="Lucida Grande" w:hAnsi="Lucida Grande" w:cs="Lucida Grande"/>
          <w:w w:val="100"/>
          <w:sz w:val="20"/>
        </w:rPr>
        <w:t>ź</w:t>
      </w:r>
      <w:r w:rsidRPr="00527E5F">
        <w:rPr>
          <w:rFonts w:ascii="Century Gothic" w:hAnsi="Century Gothic" w:cs="Open Sans"/>
          <w:w w:val="100"/>
          <w:sz w:val="20"/>
        </w:rPr>
        <w:t>niej ni</w:t>
      </w:r>
      <w:r w:rsidRPr="00527E5F">
        <w:rPr>
          <w:rFonts w:ascii="Lucida Grande" w:hAnsi="Lucida Grande" w:cs="Lucida Grande"/>
          <w:w w:val="100"/>
          <w:sz w:val="20"/>
        </w:rPr>
        <w:t>ż</w:t>
      </w:r>
      <w:r w:rsidRPr="00527E5F">
        <w:rPr>
          <w:rFonts w:ascii="Century Gothic" w:hAnsi="Century Gothic" w:cs="Open Sans"/>
          <w:w w:val="100"/>
          <w:sz w:val="20"/>
        </w:rPr>
        <w:t xml:space="preserve"> w terminie 2 dni roboczych od przes</w:t>
      </w:r>
      <w:r w:rsidRPr="00527E5F">
        <w:rPr>
          <w:rFonts w:ascii="Lucida Grande" w:hAnsi="Lucida Grande" w:cs="Lucida Grande"/>
          <w:w w:val="100"/>
          <w:sz w:val="20"/>
        </w:rPr>
        <w:t>ł</w:t>
      </w:r>
      <w:r w:rsidRPr="00527E5F">
        <w:rPr>
          <w:rFonts w:ascii="Century Gothic" w:hAnsi="Century Gothic" w:cs="Open Sans"/>
          <w:w w:val="100"/>
          <w:sz w:val="20"/>
        </w:rPr>
        <w:t>ania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wezwania. </w:t>
      </w:r>
    </w:p>
    <w:p w14:paraId="7F2B5B98" w14:textId="15A1B4A4" w:rsidR="005D76EE" w:rsidRDefault="0018095D" w:rsidP="00BF2B0C">
      <w:pPr>
        <w:pStyle w:val="Lista"/>
        <w:numPr>
          <w:ilvl w:val="1"/>
          <w:numId w:val="57"/>
        </w:numPr>
        <w:tabs>
          <w:tab w:val="left" w:pos="1560"/>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w trakcie realizacji umowy, w przypadku powzi</w:t>
      </w:r>
      <w:r w:rsidRPr="00527E5F">
        <w:rPr>
          <w:rFonts w:ascii="Lucida Grande" w:hAnsi="Lucida Grande" w:cs="Lucida Grande"/>
          <w:w w:val="100"/>
          <w:sz w:val="20"/>
        </w:rPr>
        <w:t>ę</w:t>
      </w:r>
      <w:r w:rsidRPr="00527E5F">
        <w:rPr>
          <w:rFonts w:ascii="Century Gothic" w:hAnsi="Century Gothic" w:cs="Open Sans"/>
          <w:w w:val="100"/>
          <w:sz w:val="20"/>
        </w:rPr>
        <w:t>cia w</w:t>
      </w:r>
      <w:r w:rsidRPr="00527E5F">
        <w:rPr>
          <w:rFonts w:ascii="Lucida Grande" w:hAnsi="Lucida Grande" w:cs="Lucida Grande"/>
          <w:w w:val="100"/>
          <w:sz w:val="20"/>
        </w:rPr>
        <w:t>ą</w:t>
      </w:r>
      <w:r w:rsidRPr="00527E5F">
        <w:rPr>
          <w:rFonts w:ascii="Century Gothic" w:hAnsi="Century Gothic" w:cs="Open Sans"/>
          <w:w w:val="100"/>
          <w:sz w:val="20"/>
        </w:rPr>
        <w:t>tpliwo</w:t>
      </w:r>
      <w:r w:rsidRPr="00527E5F">
        <w:rPr>
          <w:rFonts w:ascii="Lucida Grande" w:hAnsi="Lucida Grande" w:cs="Lucida Grande"/>
          <w:w w:val="100"/>
          <w:sz w:val="20"/>
        </w:rPr>
        <w:t>ś</w:t>
      </w:r>
      <w:r w:rsidRPr="00527E5F">
        <w:rPr>
          <w:rFonts w:ascii="Century Gothic" w:hAnsi="Century Gothic" w:cs="Open Sans"/>
          <w:w w:val="100"/>
          <w:sz w:val="20"/>
        </w:rPr>
        <w:t>ci lub wiedzy o niewykonywaniu tego obowi</w:t>
      </w:r>
      <w:r w:rsidRPr="00527E5F">
        <w:rPr>
          <w:rFonts w:ascii="Lucida Grande" w:hAnsi="Lucida Grande" w:cs="Lucida Grande"/>
          <w:w w:val="100"/>
          <w:sz w:val="20"/>
        </w:rPr>
        <w:t>ą</w:t>
      </w:r>
      <w:r w:rsidRPr="00527E5F">
        <w:rPr>
          <w:rFonts w:ascii="Century Gothic" w:hAnsi="Century Gothic" w:cs="Open Sans"/>
          <w:w w:val="100"/>
          <w:sz w:val="20"/>
        </w:rPr>
        <w:t>zku przez Wykonawc</w:t>
      </w:r>
      <w:r w:rsidRPr="00527E5F">
        <w:rPr>
          <w:rFonts w:ascii="Lucida Grande" w:hAnsi="Lucida Grande" w:cs="Lucida Grande"/>
          <w:w w:val="100"/>
          <w:sz w:val="20"/>
        </w:rPr>
        <w:t>ę</w:t>
      </w:r>
      <w:r w:rsidRPr="00527E5F">
        <w:rPr>
          <w:rFonts w:ascii="Century Gothic" w:hAnsi="Century Gothic" w:cs="Open Sans"/>
          <w:w w:val="100"/>
          <w:sz w:val="20"/>
        </w:rPr>
        <w:t>, ma prawo do kontroli spe</w:t>
      </w:r>
      <w:r w:rsidRPr="00527E5F">
        <w:rPr>
          <w:rFonts w:ascii="Lucida Grande" w:hAnsi="Lucida Grande" w:cs="Lucida Grande"/>
          <w:w w:val="100"/>
          <w:sz w:val="20"/>
        </w:rPr>
        <w:t>ł</w:t>
      </w:r>
      <w:r w:rsidRPr="00527E5F">
        <w:rPr>
          <w:rFonts w:ascii="Century Gothic" w:hAnsi="Century Gothic" w:cs="Open Sans"/>
          <w:w w:val="100"/>
          <w:sz w:val="20"/>
        </w:rPr>
        <w:t>nienia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powy</w:t>
      </w:r>
      <w:r w:rsidRPr="00527E5F">
        <w:rPr>
          <w:rFonts w:ascii="Lucida Grande" w:hAnsi="Lucida Grande" w:cs="Lucida Grande"/>
          <w:w w:val="100"/>
          <w:sz w:val="20"/>
        </w:rPr>
        <w:t>ż</w:t>
      </w:r>
      <w:r w:rsidRPr="00527E5F">
        <w:rPr>
          <w:rFonts w:ascii="Century Gothic" w:hAnsi="Century Gothic" w:cs="Open Sans"/>
          <w:w w:val="100"/>
          <w:sz w:val="20"/>
        </w:rPr>
        <w:t>szego wymagania, w szczególno</w:t>
      </w:r>
      <w:r w:rsidRPr="00527E5F">
        <w:rPr>
          <w:rFonts w:ascii="Lucida Grande" w:hAnsi="Lucida Grande" w:cs="Lucida Grande"/>
          <w:w w:val="100"/>
          <w:sz w:val="20"/>
        </w:rPr>
        <w:t>ś</w:t>
      </w:r>
      <w:r w:rsidRPr="00527E5F">
        <w:rPr>
          <w:rFonts w:ascii="Century Gothic" w:hAnsi="Century Gothic" w:cs="Open Sans"/>
          <w:w w:val="100"/>
          <w:sz w:val="20"/>
        </w:rPr>
        <w:t>ci poprzez poinformowanie Pa</w:t>
      </w:r>
      <w:r w:rsidRPr="00527E5F">
        <w:rPr>
          <w:rFonts w:ascii="Lucida Grande" w:hAnsi="Lucida Grande" w:cs="Lucida Grande"/>
          <w:w w:val="100"/>
          <w:sz w:val="20"/>
        </w:rPr>
        <w:t>ń</w:t>
      </w:r>
      <w:r w:rsidRPr="00527E5F">
        <w:rPr>
          <w:rFonts w:ascii="Century Gothic" w:hAnsi="Century Gothic" w:cs="Open Sans"/>
          <w:w w:val="100"/>
          <w:sz w:val="20"/>
        </w:rPr>
        <w:t>stwowej Inspekcji Pracy. W przypadku gdy wynik kontroli PIP wyka</w:t>
      </w:r>
      <w:r w:rsidRPr="00527E5F">
        <w:rPr>
          <w:rFonts w:ascii="Lucida Grande" w:hAnsi="Lucida Grande" w:cs="Lucida Grande"/>
          <w:w w:val="100"/>
          <w:sz w:val="20"/>
        </w:rPr>
        <w:t>ż</w:t>
      </w:r>
      <w:r w:rsidRPr="00527E5F">
        <w:rPr>
          <w:rFonts w:ascii="Century Gothic" w:hAnsi="Century Gothic" w:cs="Open Sans"/>
          <w:w w:val="100"/>
          <w:sz w:val="20"/>
        </w:rPr>
        <w:t>e nieprawid</w:t>
      </w:r>
      <w:r w:rsidRPr="00527E5F">
        <w:rPr>
          <w:rFonts w:ascii="Lucida Grande" w:hAnsi="Lucida Grande" w:cs="Lucida Grande"/>
          <w:w w:val="100"/>
          <w:sz w:val="20"/>
        </w:rPr>
        <w:t>ł</w:t>
      </w:r>
      <w:r w:rsidRPr="00527E5F">
        <w:rPr>
          <w:rFonts w:ascii="Century Gothic" w:hAnsi="Century Gothic" w:cs="Open Sans"/>
          <w:w w:val="100"/>
          <w:sz w:val="20"/>
        </w:rPr>
        <w:t>owo</w:t>
      </w:r>
      <w:r w:rsidRPr="00527E5F">
        <w:rPr>
          <w:rFonts w:ascii="Lucida Grande" w:hAnsi="Lucida Grande" w:cs="Lucida Grande"/>
          <w:w w:val="100"/>
          <w:sz w:val="20"/>
        </w:rPr>
        <w:t>ś</w:t>
      </w:r>
      <w:r w:rsidRPr="00527E5F">
        <w:rPr>
          <w:rFonts w:ascii="Century Gothic" w:hAnsi="Century Gothic" w:cs="Open Sans"/>
          <w:w w:val="100"/>
          <w:sz w:val="20"/>
        </w:rPr>
        <w:t>ci dotycz</w:t>
      </w:r>
      <w:r w:rsidRPr="00527E5F">
        <w:rPr>
          <w:rFonts w:ascii="Lucida Grande" w:hAnsi="Lucida Grande" w:cs="Lucida Grande"/>
          <w:w w:val="100"/>
          <w:sz w:val="20"/>
        </w:rPr>
        <w:t>ą</w:t>
      </w:r>
      <w:r w:rsidRPr="00527E5F">
        <w:rPr>
          <w:rFonts w:ascii="Century Gothic" w:hAnsi="Century Gothic" w:cs="Open Sans"/>
          <w:w w:val="100"/>
          <w:sz w:val="20"/>
        </w:rPr>
        <w:t>ce nie dope</w:t>
      </w:r>
      <w:r w:rsidRPr="00527E5F">
        <w:rPr>
          <w:rFonts w:ascii="Lucida Grande" w:hAnsi="Lucida Grande" w:cs="Lucida Grande"/>
          <w:w w:val="100"/>
          <w:sz w:val="20"/>
        </w:rPr>
        <w:t>ł</w:t>
      </w:r>
      <w:r w:rsidRPr="00527E5F">
        <w:rPr>
          <w:rFonts w:ascii="Century Gothic" w:hAnsi="Century Gothic" w:cs="Open Sans"/>
          <w:w w:val="100"/>
          <w:sz w:val="20"/>
        </w:rPr>
        <w:t>nienia w/w obowi</w:t>
      </w:r>
      <w:r w:rsidRPr="00527E5F">
        <w:rPr>
          <w:rFonts w:ascii="Lucida Grande" w:hAnsi="Lucida Grande" w:cs="Lucida Grande"/>
          <w:w w:val="100"/>
          <w:sz w:val="20"/>
        </w:rPr>
        <w:t>ą</w:t>
      </w:r>
      <w:r w:rsidRPr="00527E5F">
        <w:rPr>
          <w:rFonts w:ascii="Century Gothic" w:hAnsi="Century Gothic" w:cs="Open Sans"/>
          <w:w w:val="100"/>
          <w:sz w:val="20"/>
        </w:rPr>
        <w:t xml:space="preserve">zku </w:t>
      </w:r>
      <w:r w:rsidRPr="00A97C89">
        <w:rPr>
          <w:rFonts w:ascii="Century Gothic" w:hAnsi="Century Gothic" w:cs="Open Sans"/>
          <w:w w:val="100"/>
          <w:sz w:val="20"/>
        </w:rPr>
        <w:t>Zamawiaj</w:t>
      </w:r>
      <w:r w:rsidRPr="00A97C89">
        <w:rPr>
          <w:rFonts w:ascii="Lucida Grande" w:hAnsi="Lucida Grande" w:cs="Lucida Grande"/>
          <w:w w:val="100"/>
          <w:sz w:val="20"/>
        </w:rPr>
        <w:t>ą</w:t>
      </w:r>
      <w:r w:rsidRPr="00A97C89">
        <w:rPr>
          <w:rFonts w:ascii="Century Gothic" w:hAnsi="Century Gothic" w:cs="Open Sans"/>
          <w:w w:val="100"/>
          <w:sz w:val="20"/>
        </w:rPr>
        <w:t>cy naliczy kary umowne</w:t>
      </w:r>
      <w:r w:rsidRPr="00EA4A2A">
        <w:rPr>
          <w:rFonts w:ascii="Century Gothic" w:hAnsi="Century Gothic" w:cs="Open Sans"/>
          <w:w w:val="100"/>
          <w:sz w:val="20"/>
        </w:rPr>
        <w:t>,</w:t>
      </w:r>
      <w:r w:rsidRPr="00527E5F">
        <w:rPr>
          <w:rFonts w:ascii="Century Gothic" w:hAnsi="Century Gothic" w:cs="Open Sans"/>
          <w:w w:val="100"/>
          <w:sz w:val="20"/>
        </w:rPr>
        <w:t xml:space="preserve"> których wysoko</w:t>
      </w:r>
      <w:r w:rsidRPr="00527E5F">
        <w:rPr>
          <w:rFonts w:ascii="Lucida Grande" w:hAnsi="Lucida Grande" w:cs="Lucida Grande"/>
          <w:w w:val="100"/>
          <w:sz w:val="20"/>
        </w:rPr>
        <w:t>ść</w:t>
      </w:r>
      <w:r w:rsidRPr="00527E5F">
        <w:rPr>
          <w:rFonts w:ascii="Century Gothic" w:hAnsi="Century Gothic" w:cs="Open Sans"/>
          <w:w w:val="100"/>
          <w:sz w:val="20"/>
        </w:rPr>
        <w:t xml:space="preserve"> zosta</w:t>
      </w:r>
      <w:r w:rsidRPr="00527E5F">
        <w:rPr>
          <w:rFonts w:ascii="Lucida Grande" w:hAnsi="Lucida Grande" w:cs="Lucida Grande"/>
          <w:w w:val="100"/>
          <w:sz w:val="20"/>
        </w:rPr>
        <w:t>ł</w:t>
      </w:r>
      <w:r w:rsidRPr="00527E5F">
        <w:rPr>
          <w:rFonts w:ascii="Century Gothic" w:hAnsi="Century Gothic" w:cs="Open Sans"/>
          <w:w w:val="100"/>
          <w:sz w:val="20"/>
        </w:rPr>
        <w:t>a okre</w:t>
      </w:r>
      <w:r w:rsidRPr="00527E5F">
        <w:rPr>
          <w:rFonts w:ascii="Lucida Grande" w:hAnsi="Lucida Grande" w:cs="Lucida Grande"/>
          <w:w w:val="100"/>
          <w:sz w:val="20"/>
        </w:rPr>
        <w:t>ś</w:t>
      </w:r>
      <w:r w:rsidRPr="00527E5F">
        <w:rPr>
          <w:rFonts w:ascii="Century Gothic" w:hAnsi="Century Gothic" w:cs="Open Sans"/>
          <w:w w:val="100"/>
          <w:sz w:val="20"/>
        </w:rPr>
        <w:t>lona we Wzorze Umowy. Zamawiaj</w:t>
      </w:r>
      <w:r w:rsidRPr="00527E5F">
        <w:rPr>
          <w:rFonts w:ascii="Lucida Grande" w:hAnsi="Lucida Grande" w:cs="Lucida Grande"/>
          <w:w w:val="100"/>
          <w:sz w:val="20"/>
        </w:rPr>
        <w:t>ą</w:t>
      </w:r>
      <w:r w:rsidRPr="00527E5F">
        <w:rPr>
          <w:rFonts w:ascii="Century Gothic" w:hAnsi="Century Gothic" w:cs="Open Sans"/>
          <w:w w:val="100"/>
          <w:sz w:val="20"/>
        </w:rPr>
        <w:t>cy zaleca, aby Wykonawca zobowi</w:t>
      </w:r>
      <w:r w:rsidRPr="00527E5F">
        <w:rPr>
          <w:rFonts w:ascii="Lucida Grande" w:hAnsi="Lucida Grande" w:cs="Lucida Grande"/>
          <w:w w:val="100"/>
          <w:sz w:val="20"/>
        </w:rPr>
        <w:t>ą</w:t>
      </w:r>
      <w:r w:rsidRPr="00527E5F">
        <w:rPr>
          <w:rFonts w:ascii="Century Gothic" w:hAnsi="Century Gothic" w:cs="Open Sans"/>
          <w:w w:val="100"/>
          <w:sz w:val="20"/>
        </w:rPr>
        <w:t>za</w:t>
      </w:r>
      <w:r w:rsidRPr="00527E5F">
        <w:rPr>
          <w:rFonts w:ascii="Lucida Grande" w:hAnsi="Lucida Grande" w:cs="Lucida Grande"/>
          <w:w w:val="100"/>
          <w:sz w:val="20"/>
        </w:rPr>
        <w:t>ł</w:t>
      </w:r>
      <w:r w:rsidRPr="00527E5F">
        <w:rPr>
          <w:rFonts w:ascii="Century Gothic" w:hAnsi="Century Gothic" w:cs="Open Sans"/>
          <w:w w:val="100"/>
          <w:sz w:val="20"/>
        </w:rPr>
        <w:t xml:space="preserve"> podwykonawców np. poprzez zastosowanie odp</w:t>
      </w:r>
      <w:r>
        <w:rPr>
          <w:rFonts w:ascii="Century Gothic" w:hAnsi="Century Gothic" w:cs="Open Sans"/>
          <w:w w:val="100"/>
          <w:sz w:val="20"/>
        </w:rPr>
        <w:t>owiednich zapisów w umowach do </w:t>
      </w:r>
      <w:r w:rsidRPr="00527E5F">
        <w:rPr>
          <w:rFonts w:ascii="Century Gothic" w:hAnsi="Century Gothic" w:cs="Open Sans"/>
          <w:w w:val="100"/>
          <w:sz w:val="20"/>
        </w:rPr>
        <w:t>zatrudnienia w/w osób na umow</w:t>
      </w:r>
      <w:r w:rsidRPr="00527E5F">
        <w:rPr>
          <w:rFonts w:ascii="Lucida Grande" w:hAnsi="Lucida Grande" w:cs="Lucida Grande"/>
          <w:w w:val="100"/>
          <w:sz w:val="20"/>
        </w:rPr>
        <w:t>ę</w:t>
      </w:r>
      <w:r w:rsidRPr="00527E5F">
        <w:rPr>
          <w:rFonts w:ascii="Century Gothic" w:hAnsi="Century Gothic" w:cs="Open Sans"/>
          <w:w w:val="100"/>
          <w:sz w:val="20"/>
        </w:rPr>
        <w:t xml:space="preserve"> i do dokumentowania oraz przedk</w:t>
      </w:r>
      <w:r w:rsidRPr="00527E5F">
        <w:rPr>
          <w:rFonts w:ascii="Lucida Grande" w:hAnsi="Lucida Grande" w:cs="Lucida Grande"/>
          <w:w w:val="100"/>
          <w:sz w:val="20"/>
        </w:rPr>
        <w:t>ł</w:t>
      </w:r>
      <w:r w:rsidRPr="00527E5F">
        <w:rPr>
          <w:rFonts w:ascii="Century Gothic" w:hAnsi="Century Gothic" w:cs="Open Sans"/>
          <w:w w:val="100"/>
          <w:sz w:val="20"/>
        </w:rPr>
        <w:t>adania dokumentów umo</w:t>
      </w:r>
      <w:r w:rsidRPr="00527E5F">
        <w:rPr>
          <w:rFonts w:ascii="Lucida Grande" w:hAnsi="Lucida Grande" w:cs="Lucida Grande"/>
          <w:w w:val="100"/>
          <w:sz w:val="20"/>
        </w:rPr>
        <w:t>ż</w:t>
      </w:r>
      <w:r w:rsidRPr="00527E5F">
        <w:rPr>
          <w:rFonts w:ascii="Century Gothic" w:hAnsi="Century Gothic" w:cs="Open Sans"/>
          <w:w w:val="100"/>
          <w:sz w:val="20"/>
        </w:rPr>
        <w:t>liwiaj</w:t>
      </w:r>
      <w:r w:rsidRPr="00527E5F">
        <w:rPr>
          <w:rFonts w:ascii="Lucida Grande" w:hAnsi="Lucida Grande" w:cs="Lucida Grande"/>
          <w:w w:val="100"/>
          <w:sz w:val="20"/>
        </w:rPr>
        <w:t>ą</w:t>
      </w:r>
      <w:r w:rsidRPr="00527E5F">
        <w:rPr>
          <w:rFonts w:ascii="Century Gothic" w:hAnsi="Century Gothic" w:cs="Open Sans"/>
          <w:w w:val="100"/>
          <w:sz w:val="20"/>
        </w:rPr>
        <w:t>cych przeprowadzenie kontroli podwykonawcy.</w:t>
      </w:r>
    </w:p>
    <w:p w14:paraId="01632438" w14:textId="77777777" w:rsidR="00165625" w:rsidRDefault="00165625" w:rsidP="00165625">
      <w:pPr>
        <w:pStyle w:val="Lista"/>
        <w:tabs>
          <w:tab w:val="left" w:pos="1560"/>
        </w:tabs>
        <w:spacing w:before="120" w:after="120" w:line="360" w:lineRule="auto"/>
        <w:ind w:left="284"/>
        <w:rPr>
          <w:rFonts w:ascii="Century Gothic" w:hAnsi="Century Gothic" w:cs="Open Sans"/>
          <w:w w:val="100"/>
          <w:sz w:val="20"/>
        </w:rPr>
      </w:pPr>
    </w:p>
    <w:p w14:paraId="70022C09" w14:textId="3ABE3F85" w:rsidR="00735D13" w:rsidRPr="002F46FD" w:rsidRDefault="002C48A3" w:rsidP="000C3174">
      <w:pPr>
        <w:pStyle w:val="Nagwek1"/>
        <w:ind w:left="0"/>
        <w:rPr>
          <w:rFonts w:ascii="Century Gothic" w:hAnsi="Century Gothic" w:cs="Arial"/>
          <w:sz w:val="20"/>
          <w:szCs w:val="20"/>
        </w:rPr>
      </w:pPr>
      <w:bookmarkStart w:id="33" w:name="_Toc483473977"/>
      <w:r w:rsidRPr="0014252E">
        <w:rPr>
          <w:rFonts w:ascii="Century Gothic" w:hAnsi="Century Gothic" w:cs="Arial"/>
          <w:sz w:val="20"/>
          <w:szCs w:val="20"/>
        </w:rPr>
        <w:br/>
      </w:r>
      <w:bookmarkStart w:id="34" w:name="_Toc534368255"/>
      <w:r w:rsidR="00735D13" w:rsidRPr="002F46FD">
        <w:rPr>
          <w:rFonts w:ascii="Century Gothic" w:hAnsi="Century Gothic" w:cs="Arial"/>
          <w:sz w:val="20"/>
          <w:szCs w:val="20"/>
        </w:rPr>
        <w:t>WYSOKOŚĆ I ZASADY WNIESIENIA WADIUM</w:t>
      </w:r>
      <w:bookmarkEnd w:id="33"/>
      <w:bookmarkEnd w:id="34"/>
    </w:p>
    <w:p w14:paraId="3EDB2B69" w14:textId="6B7D8288" w:rsidR="00085A2C" w:rsidRDefault="00CB6F5E" w:rsidP="00645A10">
      <w:pPr>
        <w:pStyle w:val="Zwykytekst"/>
        <w:overflowPunct w:val="0"/>
        <w:adjustRightInd w:val="0"/>
        <w:spacing w:before="120" w:after="120" w:line="360" w:lineRule="auto"/>
        <w:ind w:left="284"/>
        <w:rPr>
          <w:rFonts w:ascii="Century Gothic" w:hAnsi="Century Gothic" w:cs="Open Sans"/>
          <w:w w:val="100"/>
          <w:sz w:val="20"/>
        </w:rPr>
      </w:pPr>
      <w:bookmarkStart w:id="35" w:name="_Toc483473976"/>
      <w:bookmarkStart w:id="36" w:name="_Toc136762092"/>
      <w:bookmarkStart w:id="37" w:name="_Toc461746548"/>
      <w:bookmarkStart w:id="38" w:name="_Toc461747064"/>
      <w:bookmarkStart w:id="39" w:name="_Toc483473978"/>
      <w:bookmarkStart w:id="40" w:name="_Toc136762093"/>
      <w:bookmarkEnd w:id="35"/>
      <w:r w:rsidRPr="0049079E">
        <w:rPr>
          <w:rFonts w:ascii="Century Gothic" w:hAnsi="Century Gothic" w:cs="Open Sans"/>
          <w:w w:val="100"/>
          <w:sz w:val="20"/>
        </w:rPr>
        <w:t>Zamawiający nie wymaga wniesienia wadium w przedmiotowym postępowaniu</w:t>
      </w:r>
    </w:p>
    <w:bookmarkEnd w:id="36"/>
    <w:p w14:paraId="0410FFB1" w14:textId="1223965D" w:rsidR="007A4B9A" w:rsidRPr="0014252E" w:rsidRDefault="00323E6D" w:rsidP="000C3174">
      <w:pPr>
        <w:pStyle w:val="Nagwek1"/>
        <w:ind w:left="0"/>
        <w:rPr>
          <w:rFonts w:ascii="Century Gothic" w:hAnsi="Century Gothic" w:cs="Arial"/>
          <w:sz w:val="20"/>
          <w:szCs w:val="20"/>
        </w:rPr>
      </w:pPr>
      <w:r w:rsidRPr="0014252E">
        <w:rPr>
          <w:rFonts w:ascii="Century Gothic" w:hAnsi="Century Gothic" w:cs="Arial"/>
          <w:sz w:val="20"/>
          <w:szCs w:val="20"/>
        </w:rPr>
        <w:lastRenderedPageBreak/>
        <w:br/>
      </w:r>
      <w:bookmarkStart w:id="41" w:name="_Toc534368256"/>
      <w:r w:rsidR="00D04F18" w:rsidRPr="0014252E">
        <w:rPr>
          <w:rFonts w:ascii="Century Gothic" w:hAnsi="Century Gothic" w:cs="Arial"/>
          <w:sz w:val="20"/>
          <w:szCs w:val="20"/>
        </w:rPr>
        <w:t xml:space="preserve">WARUNKI UDZIAŁU W POSTĘPOWANIU ORAZ </w:t>
      </w:r>
      <w:bookmarkEnd w:id="37"/>
      <w:bookmarkEnd w:id="38"/>
      <w:r w:rsidR="00166EDB" w:rsidRPr="0014252E">
        <w:rPr>
          <w:rFonts w:ascii="Century Gothic" w:hAnsi="Century Gothic" w:cs="Arial"/>
          <w:sz w:val="20"/>
          <w:szCs w:val="20"/>
        </w:rPr>
        <w:t>PODSTAWY WYKLUCZENIA</w:t>
      </w:r>
      <w:bookmarkEnd w:id="39"/>
      <w:bookmarkEnd w:id="41"/>
    </w:p>
    <w:p w14:paraId="1B2DEE16" w14:textId="77777777" w:rsidR="007A4B9A" w:rsidRPr="0014252E" w:rsidRDefault="00C156D0" w:rsidP="00B57E6D">
      <w:pPr>
        <w:pStyle w:val="Nagwek2"/>
        <w:ind w:left="284" w:hanging="284"/>
        <w:rPr>
          <w:rFonts w:ascii="Century Gothic" w:hAnsi="Century Gothic" w:cs="Arial"/>
          <w:sz w:val="20"/>
          <w:szCs w:val="20"/>
        </w:rPr>
      </w:pPr>
      <w:bookmarkStart w:id="42" w:name="_Toc483473979"/>
      <w:bookmarkStart w:id="43" w:name="_Toc525046024"/>
      <w:bookmarkStart w:id="44" w:name="_Toc525046196"/>
      <w:bookmarkStart w:id="45" w:name="_Toc534368257"/>
      <w:r w:rsidRPr="0014252E">
        <w:rPr>
          <w:rFonts w:ascii="Century Gothic" w:hAnsi="Century Gothic" w:cs="Arial"/>
          <w:sz w:val="20"/>
          <w:szCs w:val="20"/>
        </w:rPr>
        <w:t>WARUNKI UDZIAŁU W POSTĘPOWANIU</w:t>
      </w:r>
      <w:bookmarkEnd w:id="40"/>
      <w:bookmarkEnd w:id="42"/>
      <w:r w:rsidRPr="0014252E">
        <w:rPr>
          <w:rFonts w:ascii="Century Gothic" w:hAnsi="Century Gothic" w:cs="Arial"/>
          <w:sz w:val="20"/>
          <w:szCs w:val="20"/>
        </w:rPr>
        <w:t xml:space="preserve"> ORAZ OPIS SPOSOBU OCENY ICH SPEŁNIENIA</w:t>
      </w:r>
      <w:bookmarkEnd w:id="43"/>
      <w:bookmarkEnd w:id="44"/>
      <w:bookmarkEnd w:id="45"/>
    </w:p>
    <w:p w14:paraId="4C139217" w14:textId="77777777" w:rsidR="00C16877" w:rsidRPr="0014252E" w:rsidRDefault="00C16877" w:rsidP="00BF2B0C">
      <w:pPr>
        <w:pStyle w:val="Lista"/>
        <w:numPr>
          <w:ilvl w:val="0"/>
          <w:numId w:val="41"/>
        </w:numPr>
        <w:tabs>
          <w:tab w:val="num" w:pos="1078"/>
        </w:tabs>
        <w:spacing w:before="120" w:after="120" w:line="360" w:lineRule="auto"/>
        <w:rPr>
          <w:rFonts w:ascii="Century Gothic" w:hAnsi="Century Gothic" w:cs="Arial"/>
          <w:w w:val="100"/>
          <w:sz w:val="20"/>
        </w:rPr>
      </w:pPr>
      <w:bookmarkStart w:id="46" w:name="_Warunki_udziału_w"/>
      <w:bookmarkEnd w:id="46"/>
      <w:r w:rsidRPr="0014252E">
        <w:rPr>
          <w:rFonts w:ascii="Century Gothic" w:hAnsi="Century Gothic" w:cs="Arial"/>
          <w:w w:val="100"/>
          <w:sz w:val="20"/>
        </w:rPr>
        <w:t>O udzielenie zamówienia mogą ubiegać się wykonawcy, którzy:</w:t>
      </w:r>
    </w:p>
    <w:p w14:paraId="25D85CDD" w14:textId="0D683B48" w:rsidR="00C16877" w:rsidRPr="0014252E" w:rsidRDefault="00C16877" w:rsidP="00520479">
      <w:pPr>
        <w:pStyle w:val="Lista"/>
        <w:numPr>
          <w:ilvl w:val="0"/>
          <w:numId w:val="13"/>
        </w:numPr>
        <w:spacing w:before="120" w:after="120" w:line="360" w:lineRule="auto"/>
        <w:ind w:left="709" w:hanging="142"/>
        <w:rPr>
          <w:rFonts w:ascii="Century Gothic" w:hAnsi="Century Gothic" w:cs="Arial"/>
          <w:w w:val="100"/>
          <w:sz w:val="20"/>
        </w:rPr>
      </w:pPr>
      <w:r w:rsidRPr="0014252E">
        <w:rPr>
          <w:rFonts w:ascii="Century Gothic" w:hAnsi="Century Gothic" w:cs="Arial"/>
          <w:w w:val="100"/>
          <w:sz w:val="20"/>
        </w:rPr>
        <w:t xml:space="preserve">nie podlegają wykluczeniu z postępowania na podstawie art. </w:t>
      </w:r>
      <w:r w:rsidR="00D076EE" w:rsidRPr="0014252E">
        <w:rPr>
          <w:rFonts w:ascii="Century Gothic" w:hAnsi="Century Gothic" w:cs="Arial"/>
          <w:w w:val="100"/>
          <w:sz w:val="20"/>
        </w:rPr>
        <w:t>108</w:t>
      </w:r>
      <w:r w:rsidR="0039064B">
        <w:rPr>
          <w:rFonts w:ascii="Century Gothic" w:hAnsi="Century Gothic" w:cs="Arial"/>
          <w:w w:val="100"/>
          <w:sz w:val="20"/>
        </w:rPr>
        <w:t xml:space="preserve"> ust. 1 </w:t>
      </w:r>
      <w:r w:rsidR="00241F01">
        <w:rPr>
          <w:rFonts w:ascii="Century Gothic" w:hAnsi="Century Gothic" w:cs="Arial"/>
          <w:w w:val="100"/>
          <w:sz w:val="20"/>
        </w:rPr>
        <w:t>oraz</w:t>
      </w:r>
      <w:r w:rsidR="00E33956">
        <w:rPr>
          <w:rFonts w:ascii="Century Gothic" w:hAnsi="Century Gothic" w:cs="Arial"/>
          <w:w w:val="100"/>
          <w:sz w:val="20"/>
        </w:rPr>
        <w:t xml:space="preserve"> art. 109 ust 1 </w:t>
      </w:r>
      <w:r w:rsidR="002C1A81">
        <w:rPr>
          <w:rFonts w:ascii="Century Gothic" w:hAnsi="Century Gothic" w:cs="Arial"/>
          <w:w w:val="100"/>
          <w:sz w:val="20"/>
        </w:rPr>
        <w:br/>
      </w:r>
      <w:r w:rsidR="00E33956">
        <w:rPr>
          <w:rFonts w:ascii="Century Gothic" w:hAnsi="Century Gothic" w:cs="Arial"/>
          <w:w w:val="100"/>
          <w:sz w:val="20"/>
        </w:rPr>
        <w:t>pkt 1</w:t>
      </w:r>
      <w:r w:rsidR="0042436D">
        <w:rPr>
          <w:rFonts w:ascii="Century Gothic" w:hAnsi="Century Gothic" w:cs="Arial"/>
          <w:w w:val="100"/>
          <w:sz w:val="20"/>
        </w:rPr>
        <w:t xml:space="preserve"> i 4</w:t>
      </w:r>
      <w:r w:rsidR="00361C79">
        <w:rPr>
          <w:rFonts w:ascii="Century Gothic" w:hAnsi="Century Gothic" w:cs="Arial"/>
          <w:w w:val="100"/>
          <w:sz w:val="20"/>
        </w:rPr>
        <w:t xml:space="preserve"> </w:t>
      </w:r>
      <w:r w:rsidRPr="0014252E">
        <w:rPr>
          <w:rFonts w:ascii="Century Gothic" w:hAnsi="Century Gothic" w:cs="Arial"/>
          <w:w w:val="100"/>
          <w:sz w:val="20"/>
        </w:rPr>
        <w:t>ustawy Pzp</w:t>
      </w:r>
      <w:r w:rsidR="007A4440" w:rsidRPr="0014252E">
        <w:rPr>
          <w:rFonts w:ascii="Century Gothic" w:hAnsi="Century Gothic" w:cs="Arial"/>
          <w:w w:val="100"/>
          <w:sz w:val="20"/>
        </w:rPr>
        <w:t>.</w:t>
      </w:r>
    </w:p>
    <w:p w14:paraId="786F6253" w14:textId="77777777" w:rsidR="00C3274E" w:rsidRPr="0014252E" w:rsidRDefault="00C16877" w:rsidP="00520479">
      <w:pPr>
        <w:pStyle w:val="Lista"/>
        <w:numPr>
          <w:ilvl w:val="0"/>
          <w:numId w:val="13"/>
        </w:numPr>
        <w:spacing w:before="120" w:after="120" w:line="360" w:lineRule="auto"/>
        <w:ind w:left="709" w:hanging="142"/>
        <w:rPr>
          <w:rFonts w:ascii="Century Gothic" w:hAnsi="Century Gothic" w:cs="Arial"/>
          <w:w w:val="100"/>
          <w:sz w:val="20"/>
        </w:rPr>
      </w:pPr>
      <w:r w:rsidRPr="0014252E">
        <w:rPr>
          <w:rFonts w:ascii="Century Gothic" w:hAnsi="Century Gothic" w:cs="Arial"/>
          <w:w w:val="100"/>
          <w:sz w:val="20"/>
        </w:rPr>
        <w:t xml:space="preserve">spełniają </w:t>
      </w:r>
      <w:r w:rsidR="00C3274E" w:rsidRPr="0014252E">
        <w:rPr>
          <w:rFonts w:ascii="Century Gothic" w:hAnsi="Century Gothic" w:cs="Arial"/>
          <w:w w:val="100"/>
          <w:sz w:val="20"/>
        </w:rPr>
        <w:t>warun</w:t>
      </w:r>
      <w:r w:rsidR="008C6DBF" w:rsidRPr="0014252E">
        <w:rPr>
          <w:rFonts w:ascii="Century Gothic" w:hAnsi="Century Gothic" w:cs="Arial"/>
          <w:w w:val="100"/>
          <w:sz w:val="20"/>
        </w:rPr>
        <w:t>ki</w:t>
      </w:r>
      <w:r w:rsidRPr="0014252E">
        <w:rPr>
          <w:rFonts w:ascii="Century Gothic" w:hAnsi="Century Gothic" w:cs="Arial"/>
          <w:w w:val="100"/>
          <w:sz w:val="20"/>
        </w:rPr>
        <w:t xml:space="preserve"> udziału w postępowaniu</w:t>
      </w:r>
      <w:r w:rsidR="00653570" w:rsidRPr="0014252E">
        <w:rPr>
          <w:rFonts w:ascii="Century Gothic" w:hAnsi="Century Gothic" w:cs="Arial"/>
          <w:w w:val="100"/>
          <w:sz w:val="20"/>
        </w:rPr>
        <w:t>, o których mowa w art. 112 ust. 2 ustawy Pzp,</w:t>
      </w:r>
      <w:r w:rsidR="00277521" w:rsidRPr="0014252E">
        <w:rPr>
          <w:rFonts w:ascii="Century Gothic" w:hAnsi="Century Gothic" w:cs="Arial"/>
          <w:w w:val="100"/>
          <w:sz w:val="20"/>
        </w:rPr>
        <w:t xml:space="preserve"> dotyczące</w:t>
      </w:r>
      <w:r w:rsidR="00294636" w:rsidRPr="0014252E">
        <w:rPr>
          <w:rFonts w:ascii="Century Gothic" w:hAnsi="Century Gothic" w:cs="Arial"/>
          <w:w w:val="100"/>
          <w:sz w:val="20"/>
        </w:rPr>
        <w:t>:</w:t>
      </w:r>
      <w:r w:rsidRPr="0014252E">
        <w:rPr>
          <w:rFonts w:ascii="Century Gothic" w:hAnsi="Century Gothic" w:cs="Arial"/>
          <w:w w:val="100"/>
          <w:sz w:val="20"/>
        </w:rPr>
        <w:t xml:space="preserve"> </w:t>
      </w:r>
    </w:p>
    <w:p w14:paraId="641BF466" w14:textId="77777777" w:rsidR="00277521" w:rsidRPr="0014252E" w:rsidRDefault="00B05732" w:rsidP="00520479">
      <w:pPr>
        <w:pStyle w:val="Akapitzlist"/>
        <w:numPr>
          <w:ilvl w:val="1"/>
          <w:numId w:val="13"/>
        </w:numPr>
        <w:adjustRightInd w:val="0"/>
        <w:spacing w:before="120" w:after="120" w:line="360" w:lineRule="auto"/>
        <w:ind w:left="1134"/>
        <w:rPr>
          <w:rFonts w:ascii="Century Gothic" w:hAnsi="Century Gothic" w:cs="Arial"/>
          <w:b/>
          <w:w w:val="100"/>
          <w:sz w:val="20"/>
        </w:rPr>
      </w:pPr>
      <w:r w:rsidRPr="0014252E">
        <w:rPr>
          <w:rFonts w:ascii="Century Gothic" w:hAnsi="Century Gothic" w:cs="Arial"/>
          <w:b/>
          <w:w w:val="100"/>
          <w:sz w:val="20"/>
        </w:rPr>
        <w:t>zdolności do występowania w obrocie gospodarczym</w:t>
      </w:r>
      <w:r w:rsidR="00277521" w:rsidRPr="0014252E">
        <w:rPr>
          <w:rFonts w:ascii="Century Gothic" w:hAnsi="Century Gothic" w:cs="Arial"/>
          <w:b/>
          <w:w w:val="100"/>
          <w:sz w:val="20"/>
        </w:rPr>
        <w:t>:</w:t>
      </w:r>
    </w:p>
    <w:p w14:paraId="1F7BDCC6" w14:textId="77777777" w:rsidR="008A3063" w:rsidRPr="00645A10" w:rsidRDefault="008A3063" w:rsidP="00520479">
      <w:pPr>
        <w:pStyle w:val="Akapitzlist"/>
        <w:adjustRightInd w:val="0"/>
        <w:spacing w:before="120" w:after="120" w:line="360" w:lineRule="auto"/>
        <w:ind w:left="1134"/>
        <w:rPr>
          <w:rFonts w:ascii="Century Gothic" w:hAnsi="Century Gothic" w:cs="Arial"/>
          <w:bCs/>
          <w:w w:val="100"/>
          <w:sz w:val="20"/>
          <w:highlight w:val="yellow"/>
        </w:rPr>
      </w:pPr>
      <w:r w:rsidRPr="00645A10">
        <w:rPr>
          <w:rFonts w:ascii="Century Gothic" w:hAnsi="Century Gothic" w:cs="Arial"/>
          <w:bCs/>
          <w:w w:val="100"/>
          <w:sz w:val="20"/>
        </w:rPr>
        <w:t>Zamawiający nie wyznacza szczegółowego warunku w tym zakresie.</w:t>
      </w:r>
    </w:p>
    <w:p w14:paraId="6DD16B19" w14:textId="4771FE1C" w:rsidR="00277521" w:rsidRDefault="00653570" w:rsidP="00520479">
      <w:pPr>
        <w:pStyle w:val="Akapitzlist"/>
        <w:numPr>
          <w:ilvl w:val="1"/>
          <w:numId w:val="13"/>
        </w:numPr>
        <w:adjustRightInd w:val="0"/>
        <w:spacing w:before="120" w:after="120" w:line="360" w:lineRule="auto"/>
        <w:ind w:left="1134"/>
        <w:rPr>
          <w:rFonts w:ascii="Century Gothic" w:hAnsi="Century Gothic" w:cs="Arial"/>
          <w:b/>
          <w:w w:val="100"/>
          <w:sz w:val="20"/>
        </w:rPr>
      </w:pPr>
      <w:r w:rsidRPr="0014252E">
        <w:rPr>
          <w:rFonts w:ascii="Century Gothic" w:hAnsi="Century Gothic" w:cs="Arial"/>
          <w:b/>
          <w:w w:val="100"/>
          <w:sz w:val="20"/>
        </w:rPr>
        <w:t>uprawnień do prowadzenia określonej działalności gospodarczej lub zawodowej, o ile wynika to z odrębnych przepisów</w:t>
      </w:r>
      <w:r w:rsidR="00277521" w:rsidRPr="0014252E">
        <w:rPr>
          <w:rFonts w:ascii="Century Gothic" w:hAnsi="Century Gothic" w:cs="Arial"/>
          <w:b/>
          <w:w w:val="100"/>
          <w:sz w:val="20"/>
        </w:rPr>
        <w:t>:</w:t>
      </w:r>
    </w:p>
    <w:p w14:paraId="7B2E6078" w14:textId="23DE1421" w:rsidR="00531379" w:rsidRPr="00645A10" w:rsidRDefault="00531379" w:rsidP="00531379">
      <w:pPr>
        <w:pStyle w:val="Akapitzlist"/>
        <w:adjustRightInd w:val="0"/>
        <w:spacing w:before="120" w:after="120" w:line="360" w:lineRule="auto"/>
        <w:ind w:left="1134"/>
        <w:rPr>
          <w:rFonts w:ascii="Century Gothic" w:hAnsi="Century Gothic" w:cs="Arial"/>
          <w:bCs/>
          <w:w w:val="100"/>
          <w:sz w:val="20"/>
        </w:rPr>
      </w:pPr>
      <w:r w:rsidRPr="00645A10">
        <w:rPr>
          <w:rFonts w:ascii="Century Gothic" w:hAnsi="Century Gothic" w:cs="Arial"/>
          <w:bCs/>
          <w:w w:val="100"/>
          <w:sz w:val="20"/>
        </w:rPr>
        <w:t>Zamawiający nie wyznacza szczegółowego warunku w tym zakresie.</w:t>
      </w:r>
    </w:p>
    <w:p w14:paraId="14C5815C" w14:textId="77777777" w:rsidR="00277521" w:rsidRPr="0014252E" w:rsidRDefault="00653570" w:rsidP="00520479">
      <w:pPr>
        <w:pStyle w:val="Akapitzlist"/>
        <w:numPr>
          <w:ilvl w:val="1"/>
          <w:numId w:val="13"/>
        </w:numPr>
        <w:adjustRightInd w:val="0"/>
        <w:spacing w:before="120" w:after="120" w:line="360" w:lineRule="auto"/>
        <w:ind w:left="1134" w:hanging="425"/>
        <w:rPr>
          <w:rFonts w:ascii="Century Gothic" w:hAnsi="Century Gothic" w:cs="Arial"/>
          <w:b/>
          <w:w w:val="100"/>
          <w:sz w:val="20"/>
        </w:rPr>
      </w:pPr>
      <w:r w:rsidRPr="0014252E">
        <w:rPr>
          <w:rFonts w:ascii="Century Gothic" w:hAnsi="Century Gothic" w:cs="Arial"/>
          <w:b/>
          <w:w w:val="100"/>
          <w:sz w:val="20"/>
        </w:rPr>
        <w:t>sytuacji ekonomicznej lub finansowej</w:t>
      </w:r>
      <w:r w:rsidR="00277521" w:rsidRPr="0014252E">
        <w:rPr>
          <w:rFonts w:ascii="Century Gothic" w:hAnsi="Century Gothic" w:cs="Arial"/>
          <w:b/>
          <w:w w:val="100"/>
          <w:sz w:val="20"/>
        </w:rPr>
        <w:t>:</w:t>
      </w:r>
    </w:p>
    <w:p w14:paraId="1E91ECB2" w14:textId="2D2C97C7" w:rsidR="007F1B58" w:rsidRPr="00645A10" w:rsidRDefault="007F1B58" w:rsidP="003B260C">
      <w:pPr>
        <w:spacing w:before="0" w:line="360" w:lineRule="auto"/>
        <w:ind w:left="1134"/>
        <w:rPr>
          <w:rFonts w:ascii="Century Gothic" w:hAnsi="Century Gothic" w:cs="Open Sans"/>
          <w:bCs/>
          <w:w w:val="100"/>
          <w:sz w:val="20"/>
        </w:rPr>
      </w:pPr>
      <w:r w:rsidRPr="00645A10">
        <w:rPr>
          <w:rFonts w:ascii="Century Gothic" w:hAnsi="Century Gothic" w:cs="Open Sans"/>
          <w:bCs/>
          <w:w w:val="100"/>
          <w:sz w:val="20"/>
        </w:rPr>
        <w:t xml:space="preserve">Zamawiający </w:t>
      </w:r>
      <w:r w:rsidR="000B1133" w:rsidRPr="00645A10">
        <w:rPr>
          <w:rFonts w:ascii="Century Gothic" w:hAnsi="Century Gothic" w:cs="Open Sans"/>
          <w:bCs/>
          <w:w w:val="100"/>
          <w:sz w:val="20"/>
        </w:rPr>
        <w:t>nie wyznacza szczegółowego warunku w tym zakresie.</w:t>
      </w:r>
    </w:p>
    <w:p w14:paraId="0889C36A" w14:textId="4661B936" w:rsidR="008545B0" w:rsidRDefault="00653570" w:rsidP="00112AE7">
      <w:pPr>
        <w:pStyle w:val="Akapitzlist"/>
        <w:numPr>
          <w:ilvl w:val="1"/>
          <w:numId w:val="13"/>
        </w:numPr>
        <w:adjustRightInd w:val="0"/>
        <w:spacing w:before="120" w:after="120" w:line="360" w:lineRule="auto"/>
        <w:ind w:left="1134" w:hanging="425"/>
        <w:rPr>
          <w:rFonts w:ascii="Century Gothic" w:hAnsi="Century Gothic" w:cs="Arial"/>
          <w:b/>
          <w:w w:val="100"/>
          <w:sz w:val="20"/>
        </w:rPr>
      </w:pPr>
      <w:r w:rsidRPr="0014252E">
        <w:rPr>
          <w:rFonts w:ascii="Century Gothic" w:hAnsi="Century Gothic" w:cs="Arial"/>
          <w:b/>
          <w:w w:val="100"/>
          <w:sz w:val="20"/>
        </w:rPr>
        <w:t>zdolności technicznej lub zawodowej:</w:t>
      </w:r>
    </w:p>
    <w:p w14:paraId="6C69FFEC" w14:textId="69736BE8" w:rsidR="003B260C" w:rsidRDefault="00990040" w:rsidP="003B260C">
      <w:pPr>
        <w:pStyle w:val="Akapitzlist"/>
        <w:numPr>
          <w:ilvl w:val="1"/>
          <w:numId w:val="60"/>
        </w:numPr>
        <w:rPr>
          <w:rFonts w:ascii="Century Gothic" w:hAnsi="Century Gothic" w:cs="Open Sans"/>
          <w:w w:val="100"/>
          <w:sz w:val="20"/>
        </w:rPr>
      </w:pPr>
      <w:r w:rsidRPr="003B260C">
        <w:rPr>
          <w:rFonts w:ascii="Century Gothic" w:hAnsi="Century Gothic" w:cs="Open Sans"/>
          <w:w w:val="100"/>
          <w:sz w:val="20"/>
        </w:rPr>
        <w:t xml:space="preserve">Wykonawca spełni warunek zdolności technicznej lub zawodowej, jeżeli wykaże, </w:t>
      </w:r>
      <w:r w:rsidRPr="003B260C">
        <w:rPr>
          <w:rFonts w:ascii="Century Gothic" w:hAnsi="Century Gothic" w:cs="Open Sans"/>
          <w:w w:val="100"/>
          <w:sz w:val="20"/>
        </w:rPr>
        <w:br/>
        <w:t xml:space="preserve">że w okresie ostatnich 5 lat przed upływem terminu składania ofert, a jeżeli okres prowadzenia działalności jest krótszy – w tym okresie, </w:t>
      </w:r>
      <w:r w:rsidR="003B260C" w:rsidRPr="003B260C">
        <w:rPr>
          <w:rFonts w:ascii="Century Gothic" w:hAnsi="Century Gothic" w:cs="Open Sans"/>
          <w:w w:val="100"/>
          <w:sz w:val="20"/>
        </w:rPr>
        <w:t xml:space="preserve">należycie wykonał co najmniej: 2 zamówienia polegające na wykonaniu robót budowlanych związanych </w:t>
      </w:r>
      <w:r w:rsidR="00BD0D8E">
        <w:rPr>
          <w:rFonts w:ascii="Century Gothic" w:hAnsi="Century Gothic" w:cs="Open Sans"/>
          <w:w w:val="100"/>
          <w:sz w:val="20"/>
        </w:rPr>
        <w:br/>
      </w:r>
      <w:r w:rsidR="003B260C" w:rsidRPr="003B260C">
        <w:rPr>
          <w:rFonts w:ascii="Century Gothic" w:hAnsi="Century Gothic" w:cs="Open Sans"/>
          <w:w w:val="100"/>
          <w:sz w:val="20"/>
        </w:rPr>
        <w:t xml:space="preserve">z montażem lub wymianą wind przystosowanych do korzystania przez osoby niepełnosprawne </w:t>
      </w:r>
      <w:r w:rsidR="00D02DEB">
        <w:rPr>
          <w:rFonts w:ascii="Century Gothic" w:hAnsi="Century Gothic" w:cs="Open Sans"/>
          <w:w w:val="100"/>
          <w:sz w:val="20"/>
        </w:rPr>
        <w:t xml:space="preserve">w obiektach użyteczności publicznej </w:t>
      </w:r>
      <w:r w:rsidR="003B260C" w:rsidRPr="003B260C">
        <w:rPr>
          <w:rFonts w:ascii="Century Gothic" w:hAnsi="Century Gothic" w:cs="Open Sans"/>
          <w:w w:val="100"/>
          <w:sz w:val="20"/>
        </w:rPr>
        <w:t xml:space="preserve">o wartości nie mniejszej niż </w:t>
      </w:r>
      <w:r w:rsidR="00D02DEB">
        <w:rPr>
          <w:rFonts w:ascii="Century Gothic" w:hAnsi="Century Gothic" w:cs="Open Sans"/>
          <w:w w:val="100"/>
          <w:sz w:val="20"/>
        </w:rPr>
        <w:t>250</w:t>
      </w:r>
      <w:r w:rsidR="00D02DEB" w:rsidRPr="003B260C">
        <w:rPr>
          <w:rFonts w:ascii="Century Gothic" w:hAnsi="Century Gothic" w:cs="Open Sans"/>
          <w:w w:val="100"/>
          <w:sz w:val="20"/>
        </w:rPr>
        <w:t xml:space="preserve"> </w:t>
      </w:r>
      <w:r w:rsidR="003B260C" w:rsidRPr="003B260C">
        <w:rPr>
          <w:rFonts w:ascii="Century Gothic" w:hAnsi="Century Gothic" w:cs="Open Sans"/>
          <w:w w:val="100"/>
          <w:sz w:val="20"/>
        </w:rPr>
        <w:t xml:space="preserve">000 zł </w:t>
      </w:r>
      <w:r w:rsidR="00BD0D8E">
        <w:rPr>
          <w:rFonts w:ascii="Century Gothic" w:hAnsi="Century Gothic" w:cs="Open Sans"/>
          <w:w w:val="100"/>
          <w:sz w:val="20"/>
        </w:rPr>
        <w:t>brutto</w:t>
      </w:r>
      <w:r w:rsidR="003B260C" w:rsidRPr="003B260C">
        <w:rPr>
          <w:rFonts w:ascii="Century Gothic" w:hAnsi="Century Gothic" w:cs="Open Sans"/>
          <w:w w:val="100"/>
          <w:sz w:val="20"/>
        </w:rPr>
        <w:t xml:space="preserve"> (</w:t>
      </w:r>
      <w:r w:rsidR="00274D7C">
        <w:rPr>
          <w:rFonts w:ascii="Century Gothic" w:hAnsi="Century Gothic" w:cs="Open Sans"/>
          <w:w w:val="100"/>
          <w:sz w:val="20"/>
        </w:rPr>
        <w:t xml:space="preserve">słownie: </w:t>
      </w:r>
      <w:r w:rsidR="001C6A6F">
        <w:rPr>
          <w:rFonts w:ascii="Century Gothic" w:hAnsi="Century Gothic" w:cs="Open Sans"/>
          <w:w w:val="100"/>
          <w:sz w:val="20"/>
        </w:rPr>
        <w:t xml:space="preserve">dwieście </w:t>
      </w:r>
      <w:r w:rsidR="00274D7C">
        <w:rPr>
          <w:rFonts w:ascii="Century Gothic" w:hAnsi="Century Gothic" w:cs="Open Sans"/>
          <w:w w:val="100"/>
          <w:sz w:val="20"/>
        </w:rPr>
        <w:t xml:space="preserve">pięćdziesiąt </w:t>
      </w:r>
      <w:r w:rsidR="001C6A6F">
        <w:rPr>
          <w:rFonts w:ascii="Century Gothic" w:hAnsi="Century Gothic" w:cs="Open Sans"/>
          <w:w w:val="100"/>
          <w:sz w:val="20"/>
        </w:rPr>
        <w:t>tysięcy złotych 00/100</w:t>
      </w:r>
      <w:r w:rsidR="003B260C" w:rsidRPr="003B260C">
        <w:rPr>
          <w:rFonts w:ascii="Century Gothic" w:hAnsi="Century Gothic" w:cs="Open Sans"/>
          <w:w w:val="100"/>
          <w:sz w:val="20"/>
        </w:rPr>
        <w:t>) każda.</w:t>
      </w:r>
    </w:p>
    <w:p w14:paraId="4798B540" w14:textId="77777777" w:rsidR="003B260C" w:rsidRPr="003B260C" w:rsidRDefault="003B260C" w:rsidP="003B260C">
      <w:pPr>
        <w:pStyle w:val="Akapitzlist"/>
        <w:ind w:left="1571"/>
        <w:rPr>
          <w:rFonts w:ascii="Century Gothic" w:hAnsi="Century Gothic" w:cs="Open Sans"/>
          <w:w w:val="100"/>
          <w:sz w:val="20"/>
        </w:rPr>
      </w:pPr>
    </w:p>
    <w:p w14:paraId="1E4839E4" w14:textId="59E7C837" w:rsidR="009A2305" w:rsidRPr="00BD0D8E" w:rsidRDefault="009A2305" w:rsidP="001F2931">
      <w:pPr>
        <w:pStyle w:val="Akapitzlist"/>
        <w:numPr>
          <w:ilvl w:val="1"/>
          <w:numId w:val="60"/>
        </w:numPr>
        <w:adjustRightInd w:val="0"/>
        <w:spacing w:before="0" w:line="360" w:lineRule="auto"/>
        <w:rPr>
          <w:rFonts w:ascii="Century Gothic" w:hAnsi="Century Gothic" w:cs="Arial"/>
          <w:b/>
          <w:w w:val="100"/>
          <w:sz w:val="20"/>
        </w:rPr>
      </w:pPr>
      <w:r w:rsidRPr="003B260C">
        <w:rPr>
          <w:rFonts w:ascii="Century Gothic" w:hAnsi="Century Gothic" w:cs="Open Sans"/>
          <w:w w:val="100"/>
          <w:sz w:val="20"/>
        </w:rPr>
        <w:t>Zamawiający uzna warunek za spełniony je</w:t>
      </w:r>
      <w:r w:rsidRPr="003B260C">
        <w:rPr>
          <w:rFonts w:ascii="Century Gothic" w:hAnsi="Century Gothic" w:cs="Lucida Grande"/>
          <w:w w:val="100"/>
          <w:sz w:val="20"/>
        </w:rPr>
        <w:t>ż</w:t>
      </w:r>
      <w:r w:rsidRPr="003B260C">
        <w:rPr>
          <w:rFonts w:ascii="Century Gothic" w:hAnsi="Century Gothic" w:cs="Open Sans"/>
          <w:w w:val="100"/>
          <w:sz w:val="20"/>
        </w:rPr>
        <w:t>eli Wykonawca wyka</w:t>
      </w:r>
      <w:r w:rsidRPr="003B260C">
        <w:rPr>
          <w:rFonts w:ascii="Century Gothic" w:hAnsi="Century Gothic" w:cs="Lucida Grande"/>
          <w:w w:val="100"/>
          <w:sz w:val="20"/>
        </w:rPr>
        <w:t>ż</w:t>
      </w:r>
      <w:r w:rsidRPr="003B260C">
        <w:rPr>
          <w:rFonts w:ascii="Century Gothic" w:hAnsi="Century Gothic" w:cs="Open Sans"/>
          <w:w w:val="100"/>
          <w:sz w:val="20"/>
        </w:rPr>
        <w:t xml:space="preserve">e, że skieruje </w:t>
      </w:r>
      <w:r w:rsidRPr="003B260C">
        <w:rPr>
          <w:rFonts w:ascii="Century Gothic" w:hAnsi="Century Gothic" w:cs="Open Sans"/>
          <w:w w:val="100"/>
          <w:sz w:val="20"/>
        </w:rPr>
        <w:br/>
        <w:t>do realizacji zamówienia:</w:t>
      </w:r>
    </w:p>
    <w:p w14:paraId="7A825A7A" w14:textId="149D3972" w:rsidR="00BD0D8E" w:rsidRDefault="00BD0D8E" w:rsidP="0082692C">
      <w:pPr>
        <w:pStyle w:val="Akapitzlist"/>
        <w:numPr>
          <w:ilvl w:val="0"/>
          <w:numId w:val="30"/>
        </w:numPr>
        <w:adjustRightInd w:val="0"/>
        <w:spacing w:before="0" w:line="360" w:lineRule="auto"/>
        <w:ind w:left="1843" w:hanging="357"/>
        <w:rPr>
          <w:rFonts w:ascii="Century Gothic" w:hAnsi="Century Gothic" w:cs="Arial"/>
          <w:bCs/>
          <w:w w:val="100"/>
          <w:sz w:val="20"/>
        </w:rPr>
      </w:pPr>
      <w:r w:rsidRPr="00BD0D8E">
        <w:rPr>
          <w:rFonts w:ascii="Century Gothic" w:hAnsi="Century Gothic" w:cs="Arial"/>
          <w:bCs/>
          <w:w w:val="100"/>
          <w:sz w:val="20"/>
        </w:rPr>
        <w:t xml:space="preserve">osobę posiadającą uprawnienia budowlane do projektowania bez ograniczeń </w:t>
      </w:r>
      <w:r w:rsidRPr="00BD0D8E">
        <w:rPr>
          <w:rFonts w:ascii="Century Gothic" w:hAnsi="Century Gothic" w:cs="Arial"/>
          <w:bCs/>
          <w:w w:val="100"/>
          <w:sz w:val="20"/>
        </w:rPr>
        <w:br/>
        <w:t>w specjalności architektonicznej, wpisanej na listę członków właściwej izby samorządu zawodowego co jest potwierdzone zaświadczeniem wydanym przez tą izbę;</w:t>
      </w:r>
    </w:p>
    <w:p w14:paraId="5C092922" w14:textId="14DF3361" w:rsidR="00BD0D8E" w:rsidRPr="00BD0D8E" w:rsidRDefault="00BD0D8E" w:rsidP="0082692C">
      <w:pPr>
        <w:pStyle w:val="Akapitzlist"/>
        <w:numPr>
          <w:ilvl w:val="0"/>
          <w:numId w:val="30"/>
        </w:numPr>
        <w:spacing w:before="0" w:line="360" w:lineRule="auto"/>
        <w:ind w:left="1843" w:hanging="357"/>
        <w:rPr>
          <w:rFonts w:ascii="Century Gothic" w:hAnsi="Century Gothic" w:cs="Arial"/>
          <w:bCs/>
          <w:w w:val="100"/>
          <w:sz w:val="20"/>
        </w:rPr>
      </w:pPr>
      <w:r w:rsidRPr="00BD0D8E">
        <w:rPr>
          <w:rFonts w:ascii="Century Gothic" w:hAnsi="Century Gothic" w:cs="Arial"/>
          <w:bCs/>
          <w:w w:val="100"/>
          <w:sz w:val="20"/>
        </w:rPr>
        <w:t xml:space="preserve">osobę posiadającą uprawnienia budowlane do projektowania bez ograniczeń </w:t>
      </w:r>
      <w:r>
        <w:rPr>
          <w:rFonts w:ascii="Century Gothic" w:hAnsi="Century Gothic" w:cs="Arial"/>
          <w:bCs/>
          <w:w w:val="100"/>
          <w:sz w:val="20"/>
        </w:rPr>
        <w:br/>
      </w:r>
      <w:r w:rsidRPr="00BD0D8E">
        <w:rPr>
          <w:rFonts w:ascii="Century Gothic" w:hAnsi="Century Gothic" w:cs="Arial"/>
          <w:bCs/>
          <w:w w:val="100"/>
          <w:sz w:val="20"/>
        </w:rPr>
        <w:t>w specjalności konstrukcyjno-budowlanej, wpisanej na listę członków właściwej izby samorządu zawodowego co jest potwierdzone zaświadczeniem wydanym przez tą izbę</w:t>
      </w:r>
      <w:r>
        <w:rPr>
          <w:rFonts w:ascii="Century Gothic" w:hAnsi="Century Gothic" w:cs="Arial"/>
          <w:bCs/>
          <w:w w:val="100"/>
          <w:sz w:val="20"/>
        </w:rPr>
        <w:t>;</w:t>
      </w:r>
    </w:p>
    <w:p w14:paraId="464A1725" w14:textId="03FCD94A" w:rsidR="003B260C" w:rsidRPr="003B260C" w:rsidRDefault="003B260C" w:rsidP="0082692C">
      <w:pPr>
        <w:pStyle w:val="Lista"/>
        <w:numPr>
          <w:ilvl w:val="0"/>
          <w:numId w:val="30"/>
        </w:numPr>
        <w:spacing w:before="0" w:line="360" w:lineRule="auto"/>
        <w:ind w:left="1843" w:hanging="357"/>
        <w:rPr>
          <w:rFonts w:ascii="Century Gothic" w:hAnsi="Century Gothic" w:cs="Open Sans"/>
          <w:w w:val="100"/>
          <w:sz w:val="20"/>
        </w:rPr>
      </w:pPr>
      <w:r w:rsidRPr="003B260C">
        <w:rPr>
          <w:rFonts w:ascii="Century Gothic" w:hAnsi="Century Gothic" w:cs="Open Sans"/>
          <w:w w:val="100"/>
          <w:sz w:val="20"/>
        </w:rPr>
        <w:lastRenderedPageBreak/>
        <w:t>osob</w:t>
      </w:r>
      <w:r>
        <w:rPr>
          <w:rFonts w:ascii="Century Gothic" w:hAnsi="Century Gothic" w:cs="Open Sans"/>
          <w:w w:val="100"/>
          <w:sz w:val="20"/>
        </w:rPr>
        <w:t>ę</w:t>
      </w:r>
      <w:r w:rsidRPr="003B260C">
        <w:rPr>
          <w:rFonts w:ascii="Century Gothic" w:hAnsi="Century Gothic" w:cs="Open Sans"/>
          <w:w w:val="100"/>
          <w:sz w:val="20"/>
        </w:rPr>
        <w:t xml:space="preserve"> posiadającą uprawnienia budowlane do projektowania bez ograniczeń </w:t>
      </w:r>
      <w:r>
        <w:rPr>
          <w:rFonts w:ascii="Century Gothic" w:hAnsi="Century Gothic" w:cs="Open Sans"/>
          <w:w w:val="100"/>
          <w:sz w:val="20"/>
        </w:rPr>
        <w:br/>
      </w:r>
      <w:r w:rsidRPr="003B260C">
        <w:rPr>
          <w:rFonts w:ascii="Century Gothic" w:hAnsi="Century Gothic" w:cs="Open Sans"/>
          <w:w w:val="100"/>
          <w:sz w:val="20"/>
        </w:rPr>
        <w:t xml:space="preserve">w specjalności instalacyjnej w zakresie sieci, instalacji i urządzeń elektrycznych </w:t>
      </w:r>
      <w:r>
        <w:rPr>
          <w:rFonts w:ascii="Century Gothic" w:hAnsi="Century Gothic" w:cs="Open Sans"/>
          <w:w w:val="100"/>
          <w:sz w:val="20"/>
        </w:rPr>
        <w:br/>
      </w:r>
      <w:r w:rsidRPr="003B260C">
        <w:rPr>
          <w:rFonts w:ascii="Century Gothic" w:hAnsi="Century Gothic" w:cs="Open Sans"/>
          <w:w w:val="100"/>
          <w:sz w:val="20"/>
        </w:rPr>
        <w:t>i elektroenergetycznych, wpisanej na listę członków właściwej izby samorządu zawodowego co jest potwierdzone zaświadczeniem wydanym przez tą izbę;</w:t>
      </w:r>
    </w:p>
    <w:p w14:paraId="39D125F9" w14:textId="37C13651" w:rsidR="003B260C" w:rsidRPr="003B260C" w:rsidRDefault="003B260C" w:rsidP="0082692C">
      <w:pPr>
        <w:pStyle w:val="Lista"/>
        <w:numPr>
          <w:ilvl w:val="0"/>
          <w:numId w:val="30"/>
        </w:numPr>
        <w:spacing w:before="0" w:line="360" w:lineRule="auto"/>
        <w:ind w:left="1843" w:hanging="357"/>
        <w:rPr>
          <w:rFonts w:ascii="Century Gothic" w:hAnsi="Century Gothic" w:cs="Open Sans"/>
          <w:w w:val="100"/>
          <w:sz w:val="20"/>
        </w:rPr>
      </w:pPr>
      <w:r w:rsidRPr="003B260C">
        <w:rPr>
          <w:rFonts w:ascii="Century Gothic" w:hAnsi="Century Gothic" w:cs="Open Sans"/>
          <w:w w:val="100"/>
          <w:sz w:val="20"/>
        </w:rPr>
        <w:t>osob</w:t>
      </w:r>
      <w:r>
        <w:rPr>
          <w:rFonts w:ascii="Century Gothic" w:hAnsi="Century Gothic" w:cs="Open Sans"/>
          <w:w w:val="100"/>
          <w:sz w:val="20"/>
        </w:rPr>
        <w:t>ę</w:t>
      </w:r>
      <w:r w:rsidRPr="003B260C">
        <w:rPr>
          <w:rFonts w:ascii="Century Gothic" w:hAnsi="Century Gothic" w:cs="Open Sans"/>
          <w:w w:val="100"/>
          <w:sz w:val="20"/>
        </w:rPr>
        <w:t xml:space="preserve"> która będzie pełnić funkcję </w:t>
      </w:r>
      <w:r w:rsidRPr="00BD0D8E">
        <w:rPr>
          <w:rFonts w:ascii="Century Gothic" w:hAnsi="Century Gothic" w:cs="Open Sans"/>
          <w:b/>
          <w:bCs/>
          <w:w w:val="100"/>
          <w:sz w:val="20"/>
          <w:u w:val="single"/>
        </w:rPr>
        <w:t>Kierownika budowy</w:t>
      </w:r>
      <w:r w:rsidRPr="003B260C">
        <w:rPr>
          <w:rFonts w:ascii="Century Gothic" w:hAnsi="Century Gothic" w:cs="Open Sans"/>
          <w:b/>
          <w:bCs/>
          <w:w w:val="100"/>
          <w:sz w:val="20"/>
        </w:rPr>
        <w:t xml:space="preserve"> </w:t>
      </w:r>
      <w:r w:rsidRPr="003B260C">
        <w:rPr>
          <w:rFonts w:ascii="Century Gothic" w:hAnsi="Century Gothic" w:cs="Open Sans"/>
          <w:w w:val="100"/>
          <w:sz w:val="20"/>
        </w:rPr>
        <w:t xml:space="preserve">posiadającą uprawnienia do kierowania robotami budowlanymi </w:t>
      </w:r>
      <w:r>
        <w:rPr>
          <w:rFonts w:ascii="Century Gothic" w:hAnsi="Century Gothic" w:cs="Open Sans"/>
          <w:w w:val="100"/>
          <w:sz w:val="20"/>
        </w:rPr>
        <w:t xml:space="preserve">bez ograniczeń </w:t>
      </w:r>
      <w:r w:rsidRPr="003B260C">
        <w:rPr>
          <w:rFonts w:ascii="Century Gothic" w:hAnsi="Century Gothic" w:cs="Open Sans"/>
          <w:w w:val="100"/>
          <w:sz w:val="20"/>
        </w:rPr>
        <w:t>w specjalności konstrukcyjno-budowlanej</w:t>
      </w:r>
      <w:r w:rsidR="00BD0D8E">
        <w:rPr>
          <w:rFonts w:ascii="Century Gothic" w:hAnsi="Century Gothic" w:cs="Open Sans"/>
          <w:w w:val="100"/>
          <w:sz w:val="20"/>
        </w:rPr>
        <w:t>;</w:t>
      </w:r>
    </w:p>
    <w:p w14:paraId="27AA94EE" w14:textId="00907F06" w:rsidR="003B260C" w:rsidRPr="003B260C" w:rsidRDefault="003B260C" w:rsidP="0082692C">
      <w:pPr>
        <w:pStyle w:val="Lista"/>
        <w:numPr>
          <w:ilvl w:val="0"/>
          <w:numId w:val="30"/>
        </w:numPr>
        <w:spacing w:before="80" w:after="80" w:line="360" w:lineRule="auto"/>
        <w:ind w:left="1843"/>
        <w:rPr>
          <w:rFonts w:ascii="Century Gothic" w:hAnsi="Century Gothic" w:cs="Open Sans"/>
          <w:w w:val="100"/>
          <w:sz w:val="20"/>
        </w:rPr>
      </w:pPr>
      <w:r w:rsidRPr="003B260C">
        <w:rPr>
          <w:rFonts w:ascii="Century Gothic" w:hAnsi="Century Gothic" w:cs="Open Sans"/>
          <w:w w:val="100"/>
          <w:sz w:val="20"/>
        </w:rPr>
        <w:t>osob</w:t>
      </w:r>
      <w:r>
        <w:rPr>
          <w:rFonts w:ascii="Century Gothic" w:hAnsi="Century Gothic" w:cs="Open Sans"/>
          <w:w w:val="100"/>
          <w:sz w:val="20"/>
        </w:rPr>
        <w:t>ę</w:t>
      </w:r>
      <w:r w:rsidRPr="003B260C">
        <w:rPr>
          <w:rFonts w:ascii="Century Gothic" w:hAnsi="Century Gothic" w:cs="Open Sans"/>
          <w:w w:val="100"/>
          <w:sz w:val="20"/>
        </w:rPr>
        <w:t xml:space="preserve"> która będzie pełnić funkcję </w:t>
      </w:r>
      <w:r>
        <w:rPr>
          <w:rFonts w:ascii="Century Gothic" w:hAnsi="Century Gothic" w:cs="Open Sans"/>
          <w:w w:val="100"/>
          <w:sz w:val="20"/>
        </w:rPr>
        <w:t>K</w:t>
      </w:r>
      <w:r w:rsidRPr="003B260C">
        <w:rPr>
          <w:rFonts w:ascii="Century Gothic" w:hAnsi="Century Gothic" w:cs="Open Sans"/>
          <w:w w:val="100"/>
          <w:sz w:val="20"/>
        </w:rPr>
        <w:t xml:space="preserve">ierownika robót elektrycznych posiadającą uprawnienia do kierowania robotami budowlanymi </w:t>
      </w:r>
      <w:r>
        <w:rPr>
          <w:rFonts w:ascii="Century Gothic" w:hAnsi="Century Gothic" w:cs="Open Sans"/>
          <w:w w:val="100"/>
          <w:sz w:val="20"/>
        </w:rPr>
        <w:t xml:space="preserve">bez ograniczeń </w:t>
      </w:r>
      <w:r w:rsidR="0082692C">
        <w:rPr>
          <w:rFonts w:ascii="Century Gothic" w:hAnsi="Century Gothic" w:cs="Open Sans"/>
          <w:w w:val="100"/>
          <w:sz w:val="20"/>
        </w:rPr>
        <w:br/>
      </w:r>
      <w:r w:rsidRPr="003B260C">
        <w:rPr>
          <w:rFonts w:ascii="Century Gothic" w:hAnsi="Century Gothic" w:cs="Open Sans"/>
          <w:w w:val="100"/>
          <w:sz w:val="20"/>
        </w:rPr>
        <w:t xml:space="preserve">w specjalności instalacyjnej w zakresie sieci, instalacji i urządzeń elektrycznych </w:t>
      </w:r>
      <w:r w:rsidR="0082692C">
        <w:rPr>
          <w:rFonts w:ascii="Century Gothic" w:hAnsi="Century Gothic" w:cs="Open Sans"/>
          <w:w w:val="100"/>
          <w:sz w:val="20"/>
        </w:rPr>
        <w:br/>
      </w:r>
      <w:r w:rsidRPr="003B260C">
        <w:rPr>
          <w:rFonts w:ascii="Century Gothic" w:hAnsi="Century Gothic" w:cs="Open Sans"/>
          <w:w w:val="100"/>
          <w:sz w:val="20"/>
        </w:rPr>
        <w:t>i elektroenergetycznych</w:t>
      </w:r>
      <w:r w:rsidR="00BD0D8E">
        <w:rPr>
          <w:rFonts w:ascii="Century Gothic" w:hAnsi="Century Gothic" w:cs="Open Sans"/>
          <w:w w:val="100"/>
          <w:sz w:val="20"/>
        </w:rPr>
        <w:t>;</w:t>
      </w:r>
    </w:p>
    <w:p w14:paraId="56202F46" w14:textId="082F2F45" w:rsidR="003B260C" w:rsidRPr="003B260C" w:rsidRDefault="003B260C" w:rsidP="0082692C">
      <w:pPr>
        <w:pStyle w:val="Lista"/>
        <w:numPr>
          <w:ilvl w:val="0"/>
          <w:numId w:val="30"/>
        </w:numPr>
        <w:spacing w:before="80" w:after="80" w:line="360" w:lineRule="auto"/>
        <w:ind w:left="1843"/>
        <w:rPr>
          <w:rFonts w:ascii="Century Gothic" w:hAnsi="Century Gothic" w:cs="Open Sans"/>
          <w:w w:val="100"/>
          <w:sz w:val="20"/>
        </w:rPr>
      </w:pPr>
      <w:r w:rsidRPr="003B260C">
        <w:rPr>
          <w:rFonts w:ascii="Century Gothic" w:hAnsi="Century Gothic" w:cs="Open Sans"/>
          <w:w w:val="100"/>
          <w:sz w:val="20"/>
        </w:rPr>
        <w:t>osob</w:t>
      </w:r>
      <w:r>
        <w:rPr>
          <w:rFonts w:ascii="Century Gothic" w:hAnsi="Century Gothic" w:cs="Open Sans"/>
          <w:w w:val="100"/>
          <w:sz w:val="20"/>
        </w:rPr>
        <w:t>ę</w:t>
      </w:r>
      <w:r w:rsidRPr="003B260C">
        <w:rPr>
          <w:rFonts w:ascii="Century Gothic" w:hAnsi="Century Gothic" w:cs="Open Sans"/>
          <w:w w:val="100"/>
          <w:sz w:val="20"/>
        </w:rPr>
        <w:t xml:space="preserve"> posiadającą aktualne świadectwo kwalifikacji gr. 1 do prac kontrolno- pomiarowych i montażowych na stanowisku eksploatacji przy urządzeniach, instalacjach i sieciach elektroenergetycznych o napięciu znamionowym do 1 </w:t>
      </w:r>
      <w:proofErr w:type="spellStart"/>
      <w:r w:rsidRPr="003B260C">
        <w:rPr>
          <w:rFonts w:ascii="Century Gothic" w:hAnsi="Century Gothic" w:cs="Open Sans"/>
          <w:w w:val="100"/>
          <w:sz w:val="20"/>
        </w:rPr>
        <w:t>kV</w:t>
      </w:r>
      <w:proofErr w:type="spellEnd"/>
      <w:r w:rsidR="00BD0D8E">
        <w:rPr>
          <w:rFonts w:ascii="Century Gothic" w:hAnsi="Century Gothic" w:cs="Open Sans"/>
          <w:w w:val="100"/>
          <w:sz w:val="20"/>
        </w:rPr>
        <w:t>;</w:t>
      </w:r>
    </w:p>
    <w:p w14:paraId="48B4896E" w14:textId="4265C233" w:rsidR="003B260C" w:rsidRPr="003B260C" w:rsidRDefault="003B260C" w:rsidP="0082692C">
      <w:pPr>
        <w:pStyle w:val="Lista"/>
        <w:numPr>
          <w:ilvl w:val="0"/>
          <w:numId w:val="30"/>
        </w:numPr>
        <w:spacing w:before="80" w:after="80" w:line="360" w:lineRule="auto"/>
        <w:ind w:left="1843"/>
        <w:rPr>
          <w:rFonts w:ascii="Century Gothic" w:hAnsi="Century Gothic" w:cs="Arial"/>
          <w:w w:val="100"/>
          <w:sz w:val="20"/>
        </w:rPr>
      </w:pPr>
      <w:r w:rsidRPr="003B260C">
        <w:rPr>
          <w:rFonts w:ascii="Century Gothic" w:hAnsi="Century Gothic" w:cs="Open Sans"/>
          <w:w w:val="100"/>
          <w:sz w:val="20"/>
        </w:rPr>
        <w:t>osob</w:t>
      </w:r>
      <w:r>
        <w:rPr>
          <w:rFonts w:ascii="Century Gothic" w:hAnsi="Century Gothic" w:cs="Open Sans"/>
          <w:w w:val="100"/>
          <w:sz w:val="20"/>
        </w:rPr>
        <w:t>ę</w:t>
      </w:r>
      <w:r w:rsidRPr="003B260C">
        <w:rPr>
          <w:rFonts w:ascii="Century Gothic" w:hAnsi="Century Gothic" w:cs="Open Sans"/>
          <w:w w:val="100"/>
          <w:sz w:val="20"/>
        </w:rPr>
        <w:t xml:space="preserve"> posiadającą aktualne świadectwo kwalifikacji gr. 1 do prac kontrolno- pomiarowych i montażowych na stanowisku dozoru przy urządzeniach, instalacjach i sieciach elektroenergetycznych o napięciu znamionowym do 1 </w:t>
      </w:r>
      <w:proofErr w:type="spellStart"/>
      <w:r w:rsidRPr="003B260C">
        <w:rPr>
          <w:rFonts w:ascii="Century Gothic" w:hAnsi="Century Gothic" w:cs="Open Sans"/>
          <w:w w:val="100"/>
          <w:sz w:val="20"/>
        </w:rPr>
        <w:t>kV</w:t>
      </w:r>
      <w:proofErr w:type="spellEnd"/>
      <w:r w:rsidRPr="003B260C">
        <w:rPr>
          <w:rFonts w:ascii="Century Gothic" w:hAnsi="Century Gothic" w:cs="Open Sans"/>
          <w:w w:val="100"/>
          <w:sz w:val="20"/>
        </w:rPr>
        <w:t>.</w:t>
      </w:r>
    </w:p>
    <w:p w14:paraId="541EAACE" w14:textId="30457FFB" w:rsidR="00BD3CF1" w:rsidRPr="00BD0D8E" w:rsidRDefault="00BD3CF1" w:rsidP="00971A5B">
      <w:pPr>
        <w:pStyle w:val="Lista"/>
        <w:spacing w:before="80" w:after="80" w:line="360" w:lineRule="auto"/>
        <w:ind w:left="426"/>
        <w:rPr>
          <w:rFonts w:ascii="Century Gothic" w:hAnsi="Century Gothic" w:cs="Arial"/>
          <w:w w:val="100"/>
          <w:sz w:val="20"/>
        </w:rPr>
      </w:pPr>
      <w:r w:rsidRPr="00BD0D8E">
        <w:rPr>
          <w:rFonts w:ascii="Century Gothic" w:hAnsi="Century Gothic" w:cs="Arial"/>
          <w:w w:val="100"/>
          <w:sz w:val="20"/>
        </w:rPr>
        <w:t>Wykonawca może w celu potwierdzenia spełniania warunków udziału w postępowaniu, w stosownych sytuacjach oraz w odniesieniu do konkretnego zamówienia, lub jego części, polegać na zdolnościach technicznych lub zawodow</w:t>
      </w:r>
      <w:r w:rsidR="00C203F8" w:rsidRPr="00BD0D8E">
        <w:rPr>
          <w:rFonts w:ascii="Century Gothic" w:hAnsi="Century Gothic" w:cs="Arial"/>
          <w:w w:val="100"/>
          <w:sz w:val="20"/>
        </w:rPr>
        <w:t>ych lub sytuacji finansowej lub </w:t>
      </w:r>
      <w:r w:rsidRPr="00BD0D8E">
        <w:rPr>
          <w:rFonts w:ascii="Century Gothic" w:hAnsi="Century Gothic" w:cs="Arial"/>
          <w:w w:val="100"/>
          <w:sz w:val="20"/>
        </w:rPr>
        <w:t xml:space="preserve">ekonomicznej innych podmiotów, niezależnie od charakteru prawnego łączących go z nim stosunków prawnych. </w:t>
      </w:r>
    </w:p>
    <w:p w14:paraId="4120D87B" w14:textId="77777777" w:rsidR="00971A5B" w:rsidRPr="00971A5B" w:rsidRDefault="00BD3CF1" w:rsidP="00971A5B">
      <w:pPr>
        <w:pStyle w:val="Akapitzlist"/>
        <w:numPr>
          <w:ilvl w:val="0"/>
          <w:numId w:val="105"/>
        </w:numPr>
        <w:adjustRightInd w:val="0"/>
        <w:spacing w:before="80" w:after="80" w:line="360" w:lineRule="auto"/>
        <w:rPr>
          <w:rFonts w:ascii="Century Gothic" w:hAnsi="Century Gothic" w:cs="Arial"/>
          <w:w w:val="100"/>
          <w:sz w:val="20"/>
        </w:rPr>
      </w:pPr>
      <w:r w:rsidRPr="00971A5B">
        <w:rPr>
          <w:rFonts w:ascii="Century Gothic" w:hAnsi="Century Gothic" w:cs="Arial"/>
          <w:w w:val="100"/>
          <w:sz w:val="20"/>
        </w:rPr>
        <w:t>Wykonawca, który polega na zdolnościach lub sytuacji innych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udowodni Zamawiającemu, że realizując zamówienie, będzie dysponował niezbędnymi zasobami tych podmiotów.</w:t>
      </w:r>
    </w:p>
    <w:p w14:paraId="00CAE409" w14:textId="2A094821" w:rsidR="00BD3CF1" w:rsidRPr="00971A5B" w:rsidRDefault="00BD3CF1" w:rsidP="00971A5B">
      <w:pPr>
        <w:pStyle w:val="Akapitzlist"/>
        <w:numPr>
          <w:ilvl w:val="0"/>
          <w:numId w:val="105"/>
        </w:numPr>
        <w:adjustRightInd w:val="0"/>
        <w:spacing w:before="80" w:after="80" w:line="360" w:lineRule="auto"/>
        <w:rPr>
          <w:rFonts w:ascii="Century Gothic" w:hAnsi="Century Gothic" w:cs="Arial"/>
          <w:w w:val="100"/>
          <w:sz w:val="20"/>
        </w:rPr>
      </w:pPr>
      <w:r w:rsidRPr="00971A5B">
        <w:rPr>
          <w:rFonts w:ascii="Century Gothic" w:hAnsi="Century Gothic" w:cs="Arial"/>
          <w:w w:val="100"/>
          <w:sz w:val="20"/>
        </w:rPr>
        <w:t>Zobowiązanie podmiotu udostepniającego zasoby, o któr</w:t>
      </w:r>
      <w:r w:rsidR="005333B9" w:rsidRPr="00971A5B">
        <w:rPr>
          <w:rFonts w:ascii="Century Gothic" w:hAnsi="Century Gothic" w:cs="Arial"/>
          <w:w w:val="100"/>
          <w:sz w:val="20"/>
        </w:rPr>
        <w:t xml:space="preserve">ych mowa w ust. 3, potwierdza, </w:t>
      </w:r>
      <w:r w:rsidR="00483443" w:rsidRPr="00971A5B">
        <w:rPr>
          <w:rFonts w:ascii="Century Gothic" w:hAnsi="Century Gothic" w:cs="Arial"/>
          <w:w w:val="100"/>
          <w:sz w:val="20"/>
        </w:rPr>
        <w:t>że </w:t>
      </w:r>
      <w:r w:rsidRPr="00971A5B">
        <w:rPr>
          <w:rFonts w:ascii="Century Gothic" w:hAnsi="Century Gothic" w:cs="Arial"/>
          <w:w w:val="100"/>
          <w:sz w:val="20"/>
        </w:rPr>
        <w:t xml:space="preserve">stosunek łączący wykonawcę z podmiotami udostepniającymi zasoby gwarantuje rzeczywisty dostęp do tych zasobów oraz określa w szczególności: </w:t>
      </w:r>
    </w:p>
    <w:p w14:paraId="029AE219" w14:textId="77777777" w:rsidR="00BD3CF1" w:rsidRPr="00971A5B" w:rsidRDefault="00BD3CF1" w:rsidP="00971A5B">
      <w:pPr>
        <w:pStyle w:val="Akapitzlist"/>
        <w:numPr>
          <w:ilvl w:val="0"/>
          <w:numId w:val="29"/>
        </w:numPr>
        <w:adjustRightInd w:val="0"/>
        <w:spacing w:before="80" w:after="80" w:line="360" w:lineRule="auto"/>
        <w:ind w:left="1134"/>
        <w:rPr>
          <w:rFonts w:ascii="Century Gothic" w:hAnsi="Century Gothic" w:cs="Arial"/>
          <w:w w:val="100"/>
          <w:sz w:val="20"/>
        </w:rPr>
      </w:pPr>
      <w:r w:rsidRPr="00971A5B">
        <w:rPr>
          <w:rFonts w:ascii="Century Gothic" w:hAnsi="Century Gothic" w:cs="Arial"/>
          <w:w w:val="100"/>
          <w:sz w:val="20"/>
        </w:rPr>
        <w:t>zakres dostępnych Wykonawcy zasobów innego podmiotu udostepniającego zasoby;</w:t>
      </w:r>
    </w:p>
    <w:p w14:paraId="0AE08EBC" w14:textId="77777777" w:rsidR="00BD3CF1" w:rsidRPr="00971A5B" w:rsidRDefault="00BD3CF1" w:rsidP="00971A5B">
      <w:pPr>
        <w:pStyle w:val="Akapitzlist"/>
        <w:numPr>
          <w:ilvl w:val="0"/>
          <w:numId w:val="29"/>
        </w:numPr>
        <w:adjustRightInd w:val="0"/>
        <w:spacing w:before="80" w:after="80" w:line="360" w:lineRule="auto"/>
        <w:ind w:left="1134"/>
        <w:rPr>
          <w:rFonts w:ascii="Century Gothic" w:hAnsi="Century Gothic" w:cs="Arial"/>
          <w:w w:val="100"/>
          <w:sz w:val="20"/>
        </w:rPr>
      </w:pPr>
      <w:r w:rsidRPr="00971A5B">
        <w:rPr>
          <w:rFonts w:ascii="Century Gothic" w:hAnsi="Century Gothic" w:cs="Arial"/>
          <w:w w:val="100"/>
          <w:sz w:val="20"/>
        </w:rPr>
        <w:t>sposób i okres udostepnienia wykonawcy i wykorzystania przez niego zasobów podmiotu udostepniającego te zasoby wykonywaniu zamówienia;</w:t>
      </w:r>
    </w:p>
    <w:p w14:paraId="63D0835E" w14:textId="77777777" w:rsidR="00BD3CF1" w:rsidRPr="00971A5B" w:rsidRDefault="00BD3CF1" w:rsidP="00971A5B">
      <w:pPr>
        <w:pStyle w:val="Akapitzlist"/>
        <w:numPr>
          <w:ilvl w:val="0"/>
          <w:numId w:val="29"/>
        </w:numPr>
        <w:adjustRightInd w:val="0"/>
        <w:spacing w:before="80" w:after="80" w:line="360" w:lineRule="auto"/>
        <w:ind w:left="1134"/>
        <w:rPr>
          <w:rFonts w:ascii="Century Gothic" w:hAnsi="Century Gothic" w:cs="Arial"/>
          <w:w w:val="100"/>
          <w:sz w:val="20"/>
        </w:rPr>
      </w:pPr>
      <w:r w:rsidRPr="00971A5B">
        <w:rPr>
          <w:rFonts w:ascii="Century Gothic" w:hAnsi="Century Gothic" w:cs="Arial"/>
          <w:w w:val="100"/>
          <w:sz w:val="20"/>
        </w:rPr>
        <w:t>zakres i okres udziału innego podmiotu przy wykonywaniu zamówienia publicznego;</w:t>
      </w:r>
    </w:p>
    <w:p w14:paraId="514CA022" w14:textId="77777777" w:rsidR="00BD3CF1" w:rsidRPr="00971A5B" w:rsidRDefault="00BD3CF1" w:rsidP="00971A5B">
      <w:pPr>
        <w:pStyle w:val="Akapitzlist"/>
        <w:numPr>
          <w:ilvl w:val="0"/>
          <w:numId w:val="29"/>
        </w:numPr>
        <w:adjustRightInd w:val="0"/>
        <w:spacing w:before="80" w:after="80" w:line="360" w:lineRule="auto"/>
        <w:ind w:left="1134"/>
        <w:rPr>
          <w:rFonts w:ascii="Century Gothic" w:hAnsi="Century Gothic" w:cs="Arial"/>
          <w:w w:val="100"/>
          <w:sz w:val="20"/>
        </w:rPr>
      </w:pPr>
      <w:r w:rsidRPr="00971A5B">
        <w:rPr>
          <w:rFonts w:ascii="Century Gothic" w:hAnsi="Century Gothic" w:cs="Arial"/>
          <w:w w:val="100"/>
          <w:sz w:val="20"/>
        </w:rPr>
        <w:lastRenderedPageBreak/>
        <w:t xml:space="preserve">czy i w jakim zakresie podmiot udostępniający zasoby, za zdolnościach którego wykonawca polega w odniesieniu do warunków udziału w postępowaniu dotyczących wykształcenia, kwalifikacji zawodowych lub doświadczenia, zrealizuje roboty budowlane lub usługi, których wskazane zdolności dotyczą. </w:t>
      </w:r>
    </w:p>
    <w:p w14:paraId="03A82A2C" w14:textId="5A5A6632" w:rsidR="00BD3CF1" w:rsidRPr="00971A5B" w:rsidRDefault="00BD3CF1" w:rsidP="00971A5B">
      <w:pPr>
        <w:pStyle w:val="Akapitzlist"/>
        <w:numPr>
          <w:ilvl w:val="0"/>
          <w:numId w:val="105"/>
        </w:numPr>
        <w:adjustRightInd w:val="0"/>
        <w:spacing w:before="80" w:after="80" w:line="360" w:lineRule="auto"/>
        <w:rPr>
          <w:rFonts w:ascii="Century Gothic" w:hAnsi="Century Gothic" w:cs="Arial"/>
          <w:w w:val="100"/>
          <w:sz w:val="20"/>
        </w:rPr>
      </w:pPr>
      <w:r w:rsidRPr="00971A5B">
        <w:rPr>
          <w:rFonts w:ascii="Century Gothic" w:hAnsi="Century Gothic" w:cs="Arial"/>
          <w:w w:val="100"/>
          <w:sz w:val="20"/>
        </w:rPr>
        <w:t>Zamawiający oceni, czy udostępniane Wykonawcy przez podmioty udostępniające zasoby zdolności techniczne lub zawodowe lub ich sytuacja finansow</w:t>
      </w:r>
      <w:r w:rsidR="00483443" w:rsidRPr="00971A5B">
        <w:rPr>
          <w:rFonts w:ascii="Century Gothic" w:hAnsi="Century Gothic" w:cs="Arial"/>
          <w:w w:val="100"/>
          <w:sz w:val="20"/>
        </w:rPr>
        <w:t>a lub ekonomiczna, pozwalają na </w:t>
      </w:r>
      <w:r w:rsidRPr="00971A5B">
        <w:rPr>
          <w:rFonts w:ascii="Century Gothic" w:hAnsi="Century Gothic" w:cs="Arial"/>
          <w:w w:val="100"/>
          <w:sz w:val="20"/>
        </w:rPr>
        <w:t>wykazanie przez wykonawcę spełniają warunki udziału w postępowaniu, o których mowa w art. 112 ust. 2 pkt 3</w:t>
      </w:r>
      <w:r w:rsidR="006C75F1" w:rsidRPr="00971A5B">
        <w:rPr>
          <w:rFonts w:ascii="Century Gothic" w:hAnsi="Century Gothic" w:cs="Arial"/>
          <w:w w:val="100"/>
          <w:sz w:val="20"/>
        </w:rPr>
        <w:t>)</w:t>
      </w:r>
      <w:r w:rsidRPr="00971A5B">
        <w:rPr>
          <w:rFonts w:ascii="Century Gothic" w:hAnsi="Century Gothic" w:cs="Arial"/>
          <w:w w:val="100"/>
          <w:sz w:val="20"/>
        </w:rPr>
        <w:t xml:space="preserve"> i 4</w:t>
      </w:r>
      <w:r w:rsidR="006C75F1" w:rsidRPr="00971A5B">
        <w:rPr>
          <w:rFonts w:ascii="Century Gothic" w:hAnsi="Century Gothic" w:cs="Arial"/>
          <w:w w:val="100"/>
          <w:sz w:val="20"/>
        </w:rPr>
        <w:t>)</w:t>
      </w:r>
      <w:r w:rsidRPr="00971A5B">
        <w:rPr>
          <w:rFonts w:ascii="Century Gothic" w:hAnsi="Century Gothic" w:cs="Arial"/>
          <w:w w:val="100"/>
          <w:sz w:val="20"/>
        </w:rPr>
        <w:t xml:space="preserve">  ustawy Pzp, oraz jeżeli to dotyczy, kryteriów selekcji, a także bada, czy nie zachodzą wobec tego podmiotu podstawy wykluczenia, które zostały przewidziane względem wykonawcy.</w:t>
      </w:r>
    </w:p>
    <w:p w14:paraId="65668A16" w14:textId="6634D5E2" w:rsidR="00BD3CF1" w:rsidRPr="00971A5B" w:rsidRDefault="00BD3CF1" w:rsidP="00971A5B">
      <w:pPr>
        <w:pStyle w:val="Akapitzlist"/>
        <w:numPr>
          <w:ilvl w:val="0"/>
          <w:numId w:val="105"/>
        </w:numPr>
        <w:adjustRightInd w:val="0"/>
        <w:spacing w:before="120" w:after="120" w:line="360" w:lineRule="auto"/>
        <w:rPr>
          <w:rFonts w:ascii="Century Gothic" w:hAnsi="Century Gothic" w:cs="Arial"/>
          <w:w w:val="100"/>
          <w:sz w:val="20"/>
        </w:rPr>
      </w:pPr>
      <w:r w:rsidRPr="00971A5B">
        <w:rPr>
          <w:rFonts w:ascii="Century Gothic" w:hAnsi="Century Gothic" w:cs="Arial"/>
          <w:w w:val="100"/>
          <w:sz w:val="20"/>
        </w:rPr>
        <w:t>Wykonawcy mogą wspólnie ubiegać się o udzielenie zamówienia, na zasadach określonych w art. 117 i art. 118  ustawy Pzp. Wykonawcy ubiegający się wspó</w:t>
      </w:r>
      <w:r w:rsidR="00483443" w:rsidRPr="00971A5B">
        <w:rPr>
          <w:rFonts w:ascii="Century Gothic" w:hAnsi="Century Gothic" w:cs="Arial"/>
          <w:w w:val="100"/>
          <w:sz w:val="20"/>
        </w:rPr>
        <w:t>lnie o udzielenie zamówienia są </w:t>
      </w:r>
      <w:r w:rsidRPr="00971A5B">
        <w:rPr>
          <w:rFonts w:ascii="Century Gothic" w:hAnsi="Century Gothic" w:cs="Arial"/>
          <w:w w:val="100"/>
          <w:sz w:val="20"/>
        </w:rPr>
        <w:t>zobowiązani do ustanowienia pełnomocnika do reprezentowania ich w postępowaniu albo reprezentowania w postępowaniu i zawarcia umowy w sprawie zamówienia publicznego.</w:t>
      </w:r>
    </w:p>
    <w:p w14:paraId="1127A4B6" w14:textId="29CC5F5C" w:rsidR="008C6DBF" w:rsidRPr="00971A5B" w:rsidRDefault="00BD3CF1" w:rsidP="00971A5B">
      <w:pPr>
        <w:pStyle w:val="Akapitzlist"/>
        <w:numPr>
          <w:ilvl w:val="0"/>
          <w:numId w:val="105"/>
        </w:numPr>
        <w:adjustRightInd w:val="0"/>
        <w:spacing w:before="120" w:after="120" w:line="360" w:lineRule="auto"/>
        <w:rPr>
          <w:rFonts w:ascii="Century Gothic" w:hAnsi="Century Gothic" w:cs="Arial"/>
          <w:w w:val="100"/>
          <w:sz w:val="20"/>
        </w:rPr>
      </w:pPr>
      <w:r w:rsidRPr="00971A5B">
        <w:rPr>
          <w:rFonts w:ascii="Century Gothic" w:hAnsi="Century Gothic" w:cs="Arial"/>
          <w:w w:val="100"/>
          <w:sz w:val="20"/>
        </w:rPr>
        <w:t>Zamawiający może, na każdym etapie postępowania, uznać, że wykonawca nie posiada wymaganych zdolności, jeżeli zaangażowanie zasobów zawodowych wykonawcy w inne przedsięwzięcia gospodarcze wykonawcy może mieć negatywny wpływ na realizację zamówienia</w:t>
      </w:r>
      <w:r w:rsidR="008C6DBF" w:rsidRPr="00971A5B">
        <w:rPr>
          <w:rFonts w:ascii="Century Gothic" w:hAnsi="Century Gothic" w:cs="Arial"/>
          <w:w w:val="100"/>
          <w:sz w:val="20"/>
        </w:rPr>
        <w:t xml:space="preserve">. </w:t>
      </w:r>
    </w:p>
    <w:p w14:paraId="38E68667" w14:textId="34A39571" w:rsidR="0037458F" w:rsidRPr="0014252E" w:rsidRDefault="0037458F" w:rsidP="00520479">
      <w:pPr>
        <w:pStyle w:val="Nagwek2"/>
        <w:spacing w:line="360" w:lineRule="auto"/>
        <w:ind w:firstLine="3601"/>
        <w:rPr>
          <w:rFonts w:ascii="Century Gothic" w:hAnsi="Century Gothic" w:cs="Arial"/>
          <w:sz w:val="20"/>
          <w:szCs w:val="20"/>
        </w:rPr>
      </w:pPr>
      <w:bookmarkStart w:id="47" w:name="_Toc525046025"/>
      <w:bookmarkStart w:id="48" w:name="_Toc525046197"/>
      <w:bookmarkStart w:id="49" w:name="_Toc534368258"/>
      <w:r w:rsidRPr="0014252E">
        <w:rPr>
          <w:rFonts w:ascii="Century Gothic" w:hAnsi="Century Gothic" w:cs="Arial"/>
          <w:sz w:val="20"/>
          <w:szCs w:val="20"/>
        </w:rPr>
        <w:t>PODSTAWY WYKLUCZENIA Z POST</w:t>
      </w:r>
      <w:r w:rsidR="00176937" w:rsidRPr="0014252E">
        <w:rPr>
          <w:rFonts w:ascii="Century Gothic" w:hAnsi="Century Gothic" w:cs="Arial"/>
          <w:sz w:val="20"/>
          <w:szCs w:val="20"/>
        </w:rPr>
        <w:t>Ę</w:t>
      </w:r>
      <w:r w:rsidRPr="0014252E">
        <w:rPr>
          <w:rFonts w:ascii="Century Gothic" w:hAnsi="Century Gothic" w:cs="Arial"/>
          <w:sz w:val="20"/>
          <w:szCs w:val="20"/>
        </w:rPr>
        <w:t>POWANIA</w:t>
      </w:r>
      <w:bookmarkEnd w:id="47"/>
      <w:bookmarkEnd w:id="48"/>
      <w:bookmarkEnd w:id="49"/>
    </w:p>
    <w:p w14:paraId="336AB16C" w14:textId="7A1C44AA" w:rsidR="00425BCE" w:rsidRPr="0014252E" w:rsidRDefault="00D8532D" w:rsidP="00520479">
      <w:pPr>
        <w:pStyle w:val="Akapitzlist"/>
        <w:numPr>
          <w:ilvl w:val="0"/>
          <w:numId w:val="17"/>
        </w:numPr>
        <w:adjustRightInd w:val="0"/>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W postę</w:t>
      </w:r>
      <w:r w:rsidR="00425BCE" w:rsidRPr="0014252E">
        <w:rPr>
          <w:rFonts w:ascii="Century Gothic" w:hAnsi="Century Gothic" w:cs="Arial"/>
          <w:w w:val="100"/>
          <w:sz w:val="20"/>
        </w:rPr>
        <w:t>powaniu mogą brać udział Wykonawcy, którzy n</w:t>
      </w:r>
      <w:r w:rsidR="001E7397" w:rsidRPr="0014252E">
        <w:rPr>
          <w:rFonts w:ascii="Century Gothic" w:hAnsi="Century Gothic" w:cs="Arial"/>
          <w:w w:val="100"/>
          <w:sz w:val="20"/>
        </w:rPr>
        <w:t>ie podlegają wykluczeniu z </w:t>
      </w:r>
      <w:r w:rsidR="00425BCE" w:rsidRPr="0014252E">
        <w:rPr>
          <w:rFonts w:ascii="Century Gothic" w:hAnsi="Century Gothic" w:cs="Arial"/>
          <w:w w:val="100"/>
          <w:sz w:val="20"/>
        </w:rPr>
        <w:t xml:space="preserve">postępowania o udzielenie zamówienia w okolicznościach, o których mowa w: </w:t>
      </w:r>
    </w:p>
    <w:p w14:paraId="1F253DA6" w14:textId="29832425" w:rsidR="00425BCE" w:rsidRPr="0014252E" w:rsidRDefault="00425BCE" w:rsidP="00520479">
      <w:pPr>
        <w:pStyle w:val="Akapitzlist"/>
        <w:numPr>
          <w:ilvl w:val="0"/>
          <w:numId w:val="28"/>
        </w:numPr>
        <w:adjustRightInd w:val="0"/>
        <w:spacing w:before="120" w:after="120" w:line="360" w:lineRule="auto"/>
        <w:ind w:left="567" w:hanging="283"/>
        <w:rPr>
          <w:rFonts w:ascii="Century Gothic" w:hAnsi="Century Gothic" w:cs="Arial"/>
          <w:w w:val="100"/>
          <w:sz w:val="20"/>
        </w:rPr>
      </w:pPr>
      <w:r w:rsidRPr="0014252E">
        <w:rPr>
          <w:rFonts w:ascii="Century Gothic" w:hAnsi="Century Gothic" w:cs="Arial"/>
          <w:w w:val="100"/>
          <w:sz w:val="20"/>
        </w:rPr>
        <w:t>art. 108 ust. 1 pkt. 1</w:t>
      </w:r>
      <w:r w:rsidR="00935D68">
        <w:rPr>
          <w:rFonts w:ascii="Century Gothic" w:hAnsi="Century Gothic" w:cs="Arial"/>
          <w:w w:val="100"/>
          <w:sz w:val="20"/>
        </w:rPr>
        <w:t>)</w:t>
      </w:r>
      <w:r w:rsidRPr="0014252E">
        <w:rPr>
          <w:rFonts w:ascii="Century Gothic" w:hAnsi="Century Gothic" w:cs="Arial"/>
          <w:w w:val="100"/>
          <w:sz w:val="20"/>
        </w:rPr>
        <w:t xml:space="preserve"> ustawy Pzp</w:t>
      </w:r>
      <w:r w:rsidR="00935D68">
        <w:rPr>
          <w:rFonts w:ascii="Century Gothic" w:hAnsi="Century Gothic" w:cs="Arial"/>
          <w:w w:val="100"/>
          <w:sz w:val="20"/>
        </w:rPr>
        <w:t xml:space="preserve"> - </w:t>
      </w:r>
      <w:r w:rsidRPr="0014252E">
        <w:rPr>
          <w:rFonts w:ascii="Century Gothic" w:hAnsi="Century Gothic" w:cs="Arial"/>
          <w:w w:val="100"/>
          <w:sz w:val="20"/>
        </w:rPr>
        <w:t>Zamawiający wykluczy Wykonawcę będącego osobą fizyczną, którego prawomocnie skazano za przestępstwo:</w:t>
      </w:r>
    </w:p>
    <w:p w14:paraId="72BAD2BB" w14:textId="77777777"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udziału w zorganizowanej grupie przestępczej albo związku mającym na celu popełnianie przestępstwa lub przestępstwa skarbowego, o którym mowa w art. 258 Kodeksu karnego,</w:t>
      </w:r>
    </w:p>
    <w:p w14:paraId="04335071" w14:textId="77777777"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handlu ludźmi, o którym mowa  w art. 189a Kodeksu karnego,</w:t>
      </w:r>
    </w:p>
    <w:p w14:paraId="3FA19FF2" w14:textId="2A707AED" w:rsidR="00425BCE" w:rsidRPr="0014252E" w:rsidRDefault="0015440B"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 xml:space="preserve">o którym mowa w art. 228-230a, art. 250a Kodeksu karnego lub art. 46 lub art. 48 ustawy z dnia 25 czerwca 2010 r. o sporcie (Dz. U. z </w:t>
      </w:r>
      <w:r w:rsidR="00935D68" w:rsidRPr="0014252E">
        <w:rPr>
          <w:rFonts w:ascii="Century Gothic" w:hAnsi="Century Gothic" w:cs="Arial"/>
          <w:w w:val="100"/>
          <w:sz w:val="20"/>
        </w:rPr>
        <w:t>202</w:t>
      </w:r>
      <w:r w:rsidR="00935D68">
        <w:rPr>
          <w:rFonts w:ascii="Century Gothic" w:hAnsi="Century Gothic" w:cs="Arial"/>
          <w:w w:val="100"/>
          <w:sz w:val="20"/>
        </w:rPr>
        <w:t>3</w:t>
      </w:r>
      <w:r w:rsidR="00935D68" w:rsidRPr="0014252E">
        <w:rPr>
          <w:rFonts w:ascii="Century Gothic" w:hAnsi="Century Gothic" w:cs="Arial"/>
          <w:w w:val="100"/>
          <w:sz w:val="20"/>
        </w:rPr>
        <w:t xml:space="preserve"> </w:t>
      </w:r>
      <w:r w:rsidRPr="0014252E">
        <w:rPr>
          <w:rFonts w:ascii="Century Gothic" w:hAnsi="Century Gothic" w:cs="Arial"/>
          <w:w w:val="100"/>
          <w:sz w:val="20"/>
        </w:rPr>
        <w:t xml:space="preserve">r. poz. </w:t>
      </w:r>
      <w:r w:rsidR="00935D68">
        <w:rPr>
          <w:rFonts w:ascii="Century Gothic" w:hAnsi="Century Gothic" w:cs="Arial"/>
          <w:w w:val="100"/>
          <w:sz w:val="20"/>
        </w:rPr>
        <w:t>2048</w:t>
      </w:r>
      <w:r w:rsidR="00935D68" w:rsidRPr="0014252E">
        <w:rPr>
          <w:rFonts w:ascii="Century Gothic" w:hAnsi="Century Gothic" w:cs="Arial"/>
          <w:w w:val="100"/>
          <w:sz w:val="20"/>
        </w:rPr>
        <w:t xml:space="preserve"> </w:t>
      </w:r>
      <w:r w:rsidRPr="0014252E">
        <w:rPr>
          <w:rFonts w:ascii="Century Gothic" w:hAnsi="Century Gothic" w:cs="Arial"/>
          <w:w w:val="100"/>
          <w:sz w:val="20"/>
        </w:rPr>
        <w:t xml:space="preserve">oraz z </w:t>
      </w:r>
      <w:r w:rsidR="00935D68" w:rsidRPr="0014252E">
        <w:rPr>
          <w:rFonts w:ascii="Century Gothic" w:hAnsi="Century Gothic" w:cs="Arial"/>
          <w:w w:val="100"/>
          <w:sz w:val="20"/>
        </w:rPr>
        <w:t>202</w:t>
      </w:r>
      <w:r w:rsidR="00935D68">
        <w:rPr>
          <w:rFonts w:ascii="Century Gothic" w:hAnsi="Century Gothic" w:cs="Arial"/>
          <w:w w:val="100"/>
          <w:sz w:val="20"/>
        </w:rPr>
        <w:t>4</w:t>
      </w:r>
      <w:r w:rsidR="00935D68" w:rsidRPr="0014252E">
        <w:rPr>
          <w:rFonts w:ascii="Century Gothic" w:hAnsi="Century Gothic" w:cs="Arial"/>
          <w:w w:val="100"/>
          <w:sz w:val="20"/>
        </w:rPr>
        <w:t xml:space="preserve"> </w:t>
      </w:r>
      <w:r w:rsidRPr="0014252E">
        <w:rPr>
          <w:rFonts w:ascii="Century Gothic" w:hAnsi="Century Gothic" w:cs="Arial"/>
          <w:w w:val="100"/>
          <w:sz w:val="20"/>
        </w:rPr>
        <w:t xml:space="preserve">r.  poz. </w:t>
      </w:r>
      <w:r w:rsidR="00935D68">
        <w:rPr>
          <w:rFonts w:ascii="Century Gothic" w:hAnsi="Century Gothic" w:cs="Arial"/>
          <w:w w:val="100"/>
          <w:sz w:val="20"/>
        </w:rPr>
        <w:t>1166</w:t>
      </w:r>
      <w:r w:rsidRPr="0014252E">
        <w:rPr>
          <w:rFonts w:ascii="Century Gothic" w:hAnsi="Century Gothic" w:cs="Arial"/>
          <w:w w:val="100"/>
          <w:sz w:val="20"/>
        </w:rPr>
        <w:t xml:space="preserve">) lub w art. 54 ust. 1-4 ustawy z dnia 12 maja 2011 r. o  refundacji leków, środków spożywczych specjalnego przeznaczenia  oraz wyrobów medycznych (Dz. U z  </w:t>
      </w:r>
      <w:r w:rsidR="00935D68" w:rsidRPr="0014252E">
        <w:rPr>
          <w:rFonts w:ascii="Century Gothic" w:hAnsi="Century Gothic" w:cs="Arial"/>
          <w:w w:val="100"/>
          <w:sz w:val="20"/>
        </w:rPr>
        <w:t>202</w:t>
      </w:r>
      <w:r w:rsidR="00935D68">
        <w:rPr>
          <w:rFonts w:ascii="Century Gothic" w:hAnsi="Century Gothic" w:cs="Arial"/>
          <w:w w:val="100"/>
          <w:sz w:val="20"/>
        </w:rPr>
        <w:t>4</w:t>
      </w:r>
      <w:r w:rsidR="00935D68" w:rsidRPr="0014252E">
        <w:rPr>
          <w:rFonts w:ascii="Century Gothic" w:hAnsi="Century Gothic" w:cs="Arial"/>
          <w:w w:val="100"/>
          <w:sz w:val="20"/>
        </w:rPr>
        <w:t xml:space="preserve"> </w:t>
      </w:r>
      <w:r w:rsidRPr="0014252E">
        <w:rPr>
          <w:rFonts w:ascii="Century Gothic" w:hAnsi="Century Gothic" w:cs="Arial"/>
          <w:w w:val="100"/>
          <w:sz w:val="20"/>
        </w:rPr>
        <w:t xml:space="preserve">r. poz. </w:t>
      </w:r>
      <w:r w:rsidR="00935D68">
        <w:rPr>
          <w:rFonts w:ascii="Century Gothic" w:hAnsi="Century Gothic" w:cs="Arial"/>
          <w:w w:val="100"/>
          <w:sz w:val="20"/>
        </w:rPr>
        <w:t>930</w:t>
      </w:r>
      <w:r w:rsidRPr="0014252E">
        <w:rPr>
          <w:rFonts w:ascii="Century Gothic" w:hAnsi="Century Gothic" w:cs="Arial"/>
          <w:w w:val="100"/>
          <w:sz w:val="20"/>
        </w:rPr>
        <w:t>)</w:t>
      </w:r>
      <w:r w:rsidR="00425BCE" w:rsidRPr="0014252E">
        <w:rPr>
          <w:rFonts w:ascii="Century Gothic" w:hAnsi="Century Gothic" w:cs="Arial"/>
          <w:w w:val="100"/>
          <w:sz w:val="20"/>
        </w:rPr>
        <w:t>,</w:t>
      </w:r>
    </w:p>
    <w:p w14:paraId="3681D6CA" w14:textId="77777777"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finansowania przestępstwa o charakterze terrorystycznym, o którym mowa w art. 165a Kodeksu karnego, lub przestępstwa udaremniania lub utrudniania stwierdzenia przestępnego pochodzenia pieniędzy lub ukrywania ich pochodzenia, o którym mowa w art. 299 Kodeksu karnego,</w:t>
      </w:r>
    </w:p>
    <w:p w14:paraId="2E19CEFD" w14:textId="4B406F20"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lastRenderedPageBreak/>
        <w:t>charakterze terrorystycznym, o którym mowa w ar</w:t>
      </w:r>
      <w:r w:rsidR="00176937" w:rsidRPr="0014252E">
        <w:rPr>
          <w:rFonts w:ascii="Century Gothic" w:hAnsi="Century Gothic" w:cs="Arial"/>
          <w:w w:val="100"/>
          <w:sz w:val="20"/>
        </w:rPr>
        <w:t>t. 115 §</w:t>
      </w:r>
      <w:r w:rsidR="00935D68">
        <w:rPr>
          <w:rFonts w:ascii="Century Gothic" w:hAnsi="Century Gothic" w:cs="Arial"/>
          <w:w w:val="100"/>
          <w:sz w:val="20"/>
        </w:rPr>
        <w:t xml:space="preserve"> </w:t>
      </w:r>
      <w:r w:rsidR="00176937" w:rsidRPr="0014252E">
        <w:rPr>
          <w:rFonts w:ascii="Century Gothic" w:hAnsi="Century Gothic" w:cs="Arial"/>
          <w:w w:val="100"/>
          <w:sz w:val="20"/>
        </w:rPr>
        <w:t>20 Kodeksu karnego, lub </w:t>
      </w:r>
      <w:r w:rsidRPr="0014252E">
        <w:rPr>
          <w:rFonts w:ascii="Century Gothic" w:hAnsi="Century Gothic" w:cs="Arial"/>
          <w:w w:val="100"/>
          <w:sz w:val="20"/>
        </w:rPr>
        <w:t>mającego na celu popeł</w:t>
      </w:r>
      <w:r w:rsidR="00176937" w:rsidRPr="0014252E">
        <w:rPr>
          <w:rFonts w:ascii="Century Gothic" w:hAnsi="Century Gothic" w:cs="Arial"/>
          <w:w w:val="100"/>
          <w:sz w:val="20"/>
        </w:rPr>
        <w:t>nienie</w:t>
      </w:r>
      <w:r w:rsidRPr="0014252E">
        <w:rPr>
          <w:rFonts w:ascii="Century Gothic" w:hAnsi="Century Gothic" w:cs="Arial"/>
          <w:w w:val="100"/>
          <w:sz w:val="20"/>
        </w:rPr>
        <w:t xml:space="preserve"> tego przestępstwa,</w:t>
      </w:r>
    </w:p>
    <w:p w14:paraId="2F267DF4" w14:textId="4C3C38E9"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powierzenia wykonywania pracy małoletniemu cudzoz</w:t>
      </w:r>
      <w:r w:rsidR="00176937" w:rsidRPr="0014252E">
        <w:rPr>
          <w:rFonts w:ascii="Century Gothic" w:hAnsi="Century Gothic" w:cs="Arial"/>
          <w:w w:val="100"/>
          <w:sz w:val="20"/>
        </w:rPr>
        <w:t>iemcowi, o którym mowa w art. 9 </w:t>
      </w:r>
      <w:r w:rsidRPr="0014252E">
        <w:rPr>
          <w:rFonts w:ascii="Century Gothic" w:hAnsi="Century Gothic" w:cs="Arial"/>
          <w:w w:val="100"/>
          <w:sz w:val="20"/>
        </w:rPr>
        <w:t>ust. 2 ustawy z dnia 15 czerwca 2012 r. o skutkach powierzenia wykonawcy pracy cudzoziemcom przebywającym wbrew przepisom na terytorium Rzeczypo</w:t>
      </w:r>
      <w:r w:rsidR="0015440B" w:rsidRPr="0014252E">
        <w:rPr>
          <w:rFonts w:ascii="Century Gothic" w:hAnsi="Century Gothic" w:cs="Arial"/>
          <w:w w:val="100"/>
          <w:sz w:val="20"/>
        </w:rPr>
        <w:t>spolitej Polskiej (Dz. U. z 2021</w:t>
      </w:r>
      <w:r w:rsidRPr="0014252E">
        <w:rPr>
          <w:rFonts w:ascii="Century Gothic" w:hAnsi="Century Gothic" w:cs="Arial"/>
          <w:w w:val="100"/>
          <w:sz w:val="20"/>
        </w:rPr>
        <w:t xml:space="preserve"> r. poz. </w:t>
      </w:r>
      <w:r w:rsidR="0015440B" w:rsidRPr="0014252E">
        <w:rPr>
          <w:rFonts w:ascii="Century Gothic" w:hAnsi="Century Gothic" w:cs="Arial"/>
          <w:w w:val="100"/>
          <w:sz w:val="20"/>
        </w:rPr>
        <w:t>1745</w:t>
      </w:r>
      <w:r w:rsidRPr="0014252E">
        <w:rPr>
          <w:rFonts w:ascii="Century Gothic" w:hAnsi="Century Gothic" w:cs="Arial"/>
          <w:w w:val="100"/>
          <w:sz w:val="20"/>
        </w:rPr>
        <w:t>),</w:t>
      </w:r>
    </w:p>
    <w:p w14:paraId="72BABC66" w14:textId="77777777"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przeciwko obrotowi gospodarczemu, o którym mowa w art. 296-307 Kodeksu karnego, przestępstwo oszustwa, o którym mowa w art. 286 Kodeksu karnego, przestępstwo przeciwko wiarygodności dokumentów, o których mowa w art. 270-277d Kodeksu karnego, lub przestępstwo skarbowe,</w:t>
      </w:r>
    </w:p>
    <w:p w14:paraId="00DA8F31" w14:textId="77941F9E" w:rsidR="00425BCE" w:rsidRPr="0014252E" w:rsidRDefault="00425BCE" w:rsidP="00BF2B0C">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 xml:space="preserve">o którym mowa w art. 9 ust. 1 i 3 lub art. 10 ustawy z dnia 15 czerwca 2012 r. o skutkach powierzenia wykonawcy pracy cudzoziemcom przebywającym wbrew przepisom </w:t>
      </w:r>
      <w:r w:rsidR="0060614D">
        <w:rPr>
          <w:rFonts w:ascii="Century Gothic" w:hAnsi="Century Gothic" w:cs="Arial"/>
          <w:w w:val="100"/>
          <w:sz w:val="20"/>
        </w:rPr>
        <w:br/>
      </w:r>
      <w:r w:rsidRPr="0014252E">
        <w:rPr>
          <w:rFonts w:ascii="Century Gothic" w:hAnsi="Century Gothic" w:cs="Arial"/>
          <w:w w:val="100"/>
          <w:sz w:val="20"/>
        </w:rPr>
        <w:t>na terytorium Rzeczypospolitej Polskiej – lub za odpowiedni czyn zabroniony określony w przepisach prawa obcego</w:t>
      </w:r>
      <w:r w:rsidR="00C1625E" w:rsidRPr="0014252E">
        <w:rPr>
          <w:rFonts w:ascii="Century Gothic" w:hAnsi="Century Gothic" w:cs="Arial"/>
          <w:w w:val="100"/>
          <w:sz w:val="20"/>
        </w:rPr>
        <w:t>,</w:t>
      </w:r>
    </w:p>
    <w:p w14:paraId="2EB6A8B9" w14:textId="5EEBB4E5" w:rsidR="004A7518" w:rsidRDefault="004A7518" w:rsidP="004A7518">
      <w:pPr>
        <w:pStyle w:val="Lista3"/>
        <w:numPr>
          <w:ilvl w:val="0"/>
          <w:numId w:val="28"/>
        </w:numPr>
        <w:spacing w:line="360" w:lineRule="auto"/>
        <w:rPr>
          <w:rFonts w:ascii="Century Gothic" w:hAnsi="Century Gothic" w:cs="Arial"/>
          <w:w w:val="100"/>
          <w:sz w:val="20"/>
        </w:rPr>
      </w:pPr>
      <w:r>
        <w:rPr>
          <w:rFonts w:ascii="Century Gothic" w:hAnsi="Century Gothic" w:cs="Arial"/>
          <w:w w:val="100"/>
          <w:sz w:val="20"/>
        </w:rPr>
        <w:t xml:space="preserve">art. 7 ust. 1 </w:t>
      </w:r>
      <w:r w:rsidRPr="0014252E">
        <w:rPr>
          <w:rFonts w:ascii="Century Gothic" w:hAnsi="Century Gothic" w:cs="Arial"/>
          <w:w w:val="100"/>
          <w:sz w:val="20"/>
        </w:rPr>
        <w:t xml:space="preserve">ustawy </w:t>
      </w:r>
      <w:r w:rsidRPr="0014252E">
        <w:rPr>
          <w:rFonts w:ascii="Century Gothic" w:hAnsi="Century Gothic" w:cs="Arial"/>
          <w:i/>
          <w:iCs/>
          <w:w w:val="100"/>
          <w:sz w:val="20"/>
        </w:rPr>
        <w:t>o szczególnych rozwiązaniach w zakresie przeciwdziałania wspieraniu agresji na Ukrainę oraz służących ochronie bezpieczeństwa narodowego</w:t>
      </w:r>
      <w:r w:rsidRPr="0014252E">
        <w:rPr>
          <w:rFonts w:ascii="Century Gothic" w:hAnsi="Century Gothic" w:cs="Arial"/>
          <w:w w:val="100"/>
          <w:sz w:val="20"/>
        </w:rPr>
        <w:t> (Dz. U. z 202</w:t>
      </w:r>
      <w:r>
        <w:rPr>
          <w:rFonts w:ascii="Century Gothic" w:hAnsi="Century Gothic" w:cs="Arial"/>
          <w:w w:val="100"/>
          <w:sz w:val="20"/>
        </w:rPr>
        <w:t>5</w:t>
      </w:r>
      <w:r w:rsidRPr="0014252E">
        <w:rPr>
          <w:rFonts w:ascii="Century Gothic" w:hAnsi="Century Gothic" w:cs="Arial"/>
          <w:w w:val="100"/>
          <w:sz w:val="20"/>
        </w:rPr>
        <w:t xml:space="preserve"> r., poz. </w:t>
      </w:r>
      <w:r>
        <w:rPr>
          <w:rFonts w:ascii="Century Gothic" w:hAnsi="Century Gothic" w:cs="Arial"/>
          <w:w w:val="100"/>
          <w:sz w:val="20"/>
        </w:rPr>
        <w:t>514</w:t>
      </w:r>
      <w:r w:rsidRPr="0014252E">
        <w:rPr>
          <w:rFonts w:ascii="Century Gothic" w:hAnsi="Century Gothic" w:cs="Arial"/>
          <w:w w:val="100"/>
          <w:sz w:val="20"/>
        </w:rPr>
        <w:t>)</w:t>
      </w:r>
      <w:r>
        <w:rPr>
          <w:rFonts w:ascii="Century Gothic" w:hAnsi="Century Gothic" w:cs="Arial"/>
          <w:w w:val="100"/>
          <w:sz w:val="20"/>
        </w:rPr>
        <w:t xml:space="preserve"> – Zamawiający wykluczy</w:t>
      </w:r>
      <w:r w:rsidR="00AD7BC0">
        <w:rPr>
          <w:rFonts w:ascii="Century Gothic" w:hAnsi="Century Gothic" w:cs="Arial"/>
          <w:w w:val="100"/>
          <w:sz w:val="20"/>
        </w:rPr>
        <w:t xml:space="preserve"> </w:t>
      </w:r>
      <w:r w:rsidR="00C1625E" w:rsidRPr="0014252E">
        <w:rPr>
          <w:rFonts w:ascii="Century Gothic" w:hAnsi="Century Gothic" w:cs="Arial"/>
          <w:w w:val="100"/>
          <w:sz w:val="20"/>
        </w:rPr>
        <w:t>wykonawcę</w:t>
      </w:r>
      <w:r>
        <w:rPr>
          <w:rFonts w:ascii="Century Gothic" w:hAnsi="Century Gothic" w:cs="Arial"/>
          <w:w w:val="100"/>
          <w:sz w:val="20"/>
        </w:rPr>
        <w:t>:</w:t>
      </w:r>
    </w:p>
    <w:p w14:paraId="53F7BD75" w14:textId="4C73DC07" w:rsidR="004A7518" w:rsidRPr="004A7518" w:rsidRDefault="00C1625E" w:rsidP="004A7518">
      <w:pPr>
        <w:pStyle w:val="Lista3"/>
        <w:numPr>
          <w:ilvl w:val="0"/>
          <w:numId w:val="96"/>
        </w:numPr>
        <w:spacing w:line="360" w:lineRule="auto"/>
        <w:ind w:left="993"/>
        <w:rPr>
          <w:rFonts w:ascii="Century Gothic" w:hAnsi="Century Gothic" w:cs="Arial"/>
          <w:w w:val="100"/>
          <w:sz w:val="20"/>
        </w:rPr>
      </w:pPr>
      <w:r w:rsidRPr="0014252E">
        <w:rPr>
          <w:rFonts w:ascii="Century Gothic" w:hAnsi="Century Gothic" w:cs="Arial"/>
          <w:w w:val="100"/>
          <w:sz w:val="20"/>
        </w:rPr>
        <w:t xml:space="preserve">wymienionego w wykazach określonych w rozporządzeniu 765/2006 i rozporządzeniu 269/2014 albo wpisanego na listę na podstawie decyzji w sprawie wpisu na listę rozstrzygającej o zastosowaniu środka, o którym mowa w art. 1 pkt 3 </w:t>
      </w:r>
      <w:r w:rsidR="004A7518" w:rsidRPr="004A7518">
        <w:rPr>
          <w:rFonts w:ascii="Century Gothic" w:hAnsi="Century Gothic" w:cs="Arial"/>
          <w:w w:val="100"/>
          <w:sz w:val="20"/>
        </w:rPr>
        <w:t xml:space="preserve">ustawy </w:t>
      </w:r>
      <w:r w:rsidR="00AD7BC0">
        <w:rPr>
          <w:rFonts w:ascii="Century Gothic" w:hAnsi="Century Gothic" w:cs="Arial"/>
          <w:w w:val="100"/>
          <w:sz w:val="20"/>
        </w:rPr>
        <w:br/>
      </w:r>
      <w:r w:rsidR="004A7518" w:rsidRPr="004A7518">
        <w:rPr>
          <w:rFonts w:ascii="Century Gothic" w:hAnsi="Century Gothic" w:cs="Arial"/>
          <w:w w:val="100"/>
          <w:sz w:val="20"/>
        </w:rPr>
        <w:t>o szczególnych rozwiązaniach w zakresie przeciwdziałania wspieraniu agresji na Ukrainę oraz służących ochronie bezpieczeństwa narodowego</w:t>
      </w:r>
      <w:r w:rsidR="004A7518">
        <w:rPr>
          <w:rFonts w:ascii="Century Gothic" w:hAnsi="Century Gothic" w:cs="Arial"/>
          <w:w w:val="100"/>
          <w:sz w:val="20"/>
        </w:rPr>
        <w:t>,</w:t>
      </w:r>
      <w:r w:rsidR="004A7518" w:rsidRPr="004A7518">
        <w:rPr>
          <w:rFonts w:ascii="Century Gothic" w:hAnsi="Century Gothic" w:cs="Arial"/>
          <w:w w:val="100"/>
          <w:sz w:val="20"/>
        </w:rPr>
        <w:t> </w:t>
      </w:r>
    </w:p>
    <w:p w14:paraId="627DAFEF" w14:textId="4F7E9490" w:rsidR="004A7518" w:rsidRPr="0014252E" w:rsidRDefault="00C1625E" w:rsidP="004A7518">
      <w:pPr>
        <w:pStyle w:val="Lista3"/>
        <w:numPr>
          <w:ilvl w:val="0"/>
          <w:numId w:val="96"/>
        </w:numPr>
        <w:spacing w:line="360" w:lineRule="auto"/>
        <w:ind w:left="993"/>
        <w:rPr>
          <w:rFonts w:ascii="Century Gothic" w:hAnsi="Century Gothic" w:cs="Arial"/>
          <w:w w:val="100"/>
          <w:sz w:val="20"/>
        </w:rPr>
      </w:pPr>
      <w:r w:rsidRPr="0014252E">
        <w:rPr>
          <w:rFonts w:ascii="Century Gothic" w:hAnsi="Century Gothic" w:cs="Arial"/>
          <w:w w:val="100"/>
          <w:sz w:val="20"/>
        </w:rPr>
        <w:t xml:space="preserve">którego beneficjentem rzeczywistym w rozumieniu ustawy z dnia 1 marca 2018 r. </w:t>
      </w:r>
      <w:r w:rsidR="00AD7BC0">
        <w:rPr>
          <w:rFonts w:ascii="Century Gothic" w:hAnsi="Century Gothic" w:cs="Arial"/>
          <w:w w:val="100"/>
          <w:sz w:val="20"/>
        </w:rPr>
        <w:br/>
      </w:r>
      <w:r w:rsidRPr="0014252E">
        <w:rPr>
          <w:rFonts w:ascii="Century Gothic" w:hAnsi="Century Gothic" w:cs="Arial"/>
          <w:w w:val="100"/>
          <w:sz w:val="20"/>
        </w:rPr>
        <w:t xml:space="preserve">o przeciwdziałaniu praniu pieniędzy oraz finasowaniu terroryzmu (Dz. U. z </w:t>
      </w:r>
      <w:r w:rsidR="004A7518" w:rsidRPr="0014252E">
        <w:rPr>
          <w:rFonts w:ascii="Century Gothic" w:hAnsi="Century Gothic" w:cs="Arial"/>
          <w:w w:val="100"/>
          <w:sz w:val="20"/>
        </w:rPr>
        <w:t>202</w:t>
      </w:r>
      <w:r w:rsidR="004A7518">
        <w:rPr>
          <w:rFonts w:ascii="Century Gothic" w:hAnsi="Century Gothic" w:cs="Arial"/>
          <w:w w:val="100"/>
          <w:sz w:val="20"/>
        </w:rPr>
        <w:t>3</w:t>
      </w:r>
      <w:r w:rsidR="004A7518" w:rsidRPr="0014252E">
        <w:rPr>
          <w:rFonts w:ascii="Century Gothic" w:hAnsi="Century Gothic" w:cs="Arial"/>
          <w:w w:val="100"/>
          <w:sz w:val="20"/>
        </w:rPr>
        <w:t xml:space="preserve"> </w:t>
      </w:r>
      <w:r w:rsidRPr="0014252E">
        <w:rPr>
          <w:rFonts w:ascii="Century Gothic" w:hAnsi="Century Gothic" w:cs="Arial"/>
          <w:w w:val="100"/>
          <w:sz w:val="20"/>
        </w:rPr>
        <w:t xml:space="preserve">r. poz. </w:t>
      </w:r>
      <w:r w:rsidR="004A7518">
        <w:rPr>
          <w:rFonts w:ascii="Century Gothic" w:hAnsi="Century Gothic" w:cs="Arial"/>
          <w:w w:val="100"/>
          <w:sz w:val="20"/>
        </w:rPr>
        <w:t>1124</w:t>
      </w:r>
      <w:r w:rsidRPr="0014252E">
        <w:rPr>
          <w:rFonts w:ascii="Century Gothic" w:hAnsi="Century Gothic" w:cs="Arial"/>
          <w:w w:val="100"/>
          <w:sz w:val="20"/>
        </w:rPr>
        <w:t xml:space="preserve">) jest osoba wymieniona w wykazach określonych w rozporządzeniu 765/2006 </w:t>
      </w:r>
      <w:r w:rsidR="00AD7BC0">
        <w:rPr>
          <w:rFonts w:ascii="Century Gothic" w:hAnsi="Century Gothic" w:cs="Arial"/>
          <w:w w:val="100"/>
          <w:sz w:val="20"/>
        </w:rPr>
        <w:br/>
      </w:r>
      <w:r w:rsidRPr="0014252E">
        <w:rPr>
          <w:rFonts w:ascii="Century Gothic" w:hAnsi="Century Gothic" w:cs="Arial"/>
          <w:w w:val="100"/>
          <w:sz w:val="20"/>
        </w:rPr>
        <w:t>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2B15DE8F" w14:textId="622DEDF9" w:rsidR="00C1625E" w:rsidRPr="004A7518" w:rsidRDefault="00C1625E" w:rsidP="004A7518">
      <w:pPr>
        <w:pStyle w:val="Lista3"/>
        <w:numPr>
          <w:ilvl w:val="0"/>
          <w:numId w:val="96"/>
        </w:numPr>
        <w:spacing w:line="360" w:lineRule="auto"/>
        <w:ind w:left="993"/>
        <w:rPr>
          <w:rFonts w:ascii="Century Gothic" w:hAnsi="Century Gothic" w:cs="Arial"/>
          <w:w w:val="100"/>
          <w:sz w:val="20"/>
        </w:rPr>
      </w:pPr>
      <w:r w:rsidRPr="004A7518">
        <w:rPr>
          <w:rFonts w:ascii="Century Gothic" w:hAnsi="Century Gothic" w:cs="Arial"/>
          <w:w w:val="100"/>
          <w:sz w:val="20"/>
        </w:rPr>
        <w:t xml:space="preserve">którego jednostka dominująca w rozumieniu art. 3 ust. 1 pkt 37 ustawy z dnia 29 września 1994 r. o rachunkowości (Dz. U. z </w:t>
      </w:r>
      <w:r w:rsidR="004A7518" w:rsidRPr="004A7518">
        <w:rPr>
          <w:rFonts w:ascii="Century Gothic" w:hAnsi="Century Gothic" w:cs="Arial"/>
          <w:w w:val="100"/>
          <w:sz w:val="20"/>
        </w:rPr>
        <w:t>202</w:t>
      </w:r>
      <w:r w:rsidR="004A7518">
        <w:rPr>
          <w:rFonts w:ascii="Century Gothic" w:hAnsi="Century Gothic" w:cs="Arial"/>
          <w:w w:val="100"/>
          <w:sz w:val="20"/>
        </w:rPr>
        <w:t>3</w:t>
      </w:r>
      <w:r w:rsidR="004A7518" w:rsidRPr="004A7518">
        <w:rPr>
          <w:rFonts w:ascii="Century Gothic" w:hAnsi="Century Gothic" w:cs="Arial"/>
          <w:w w:val="100"/>
          <w:sz w:val="20"/>
        </w:rPr>
        <w:t xml:space="preserve"> </w:t>
      </w:r>
      <w:r w:rsidRPr="004A7518">
        <w:rPr>
          <w:rFonts w:ascii="Century Gothic" w:hAnsi="Century Gothic" w:cs="Arial"/>
          <w:w w:val="100"/>
          <w:sz w:val="20"/>
        </w:rPr>
        <w:t xml:space="preserve">r. poz. </w:t>
      </w:r>
      <w:r w:rsidR="004A7518">
        <w:rPr>
          <w:rFonts w:ascii="Century Gothic" w:hAnsi="Century Gothic" w:cs="Arial"/>
          <w:w w:val="100"/>
          <w:sz w:val="20"/>
        </w:rPr>
        <w:t>120, 295 i 1598 oraz z 2024 r., poz. 619, 1685 i 1863</w:t>
      </w:r>
      <w:r w:rsidRPr="004A7518">
        <w:rPr>
          <w:rFonts w:ascii="Century Gothic" w:hAnsi="Century Gothic" w:cs="Arial"/>
          <w:w w:val="100"/>
          <w:sz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Pr="004A7518">
        <w:rPr>
          <w:rFonts w:ascii="Century Gothic" w:hAnsi="Century Gothic" w:cs="Arial"/>
          <w:w w:val="100"/>
          <w:sz w:val="20"/>
        </w:rPr>
        <w:lastRenderedPageBreak/>
        <w:t>o szczególnych rozwiązaniach w zakresie przeciwdziałania wspieraniu agresji na Ukrainę oraz służących ochronie bezpieczeństwa narodowego.</w:t>
      </w:r>
    </w:p>
    <w:p w14:paraId="5BB40146" w14:textId="5B0B5005" w:rsidR="00425BCE" w:rsidRPr="0014252E" w:rsidRDefault="00425BCE" w:rsidP="00520479">
      <w:pPr>
        <w:pStyle w:val="Lista3"/>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art. 108 ust. 1 pkt 2 </w:t>
      </w:r>
      <w:r w:rsidR="004A7518">
        <w:rPr>
          <w:rFonts w:ascii="Century Gothic" w:hAnsi="Century Gothic" w:cs="Arial"/>
          <w:w w:val="100"/>
          <w:sz w:val="20"/>
        </w:rPr>
        <w:t xml:space="preserve">ustawy </w:t>
      </w:r>
      <w:r w:rsidRPr="0014252E">
        <w:rPr>
          <w:rFonts w:ascii="Century Gothic" w:hAnsi="Century Gothic" w:cs="Arial"/>
          <w:w w:val="100"/>
          <w:sz w:val="20"/>
        </w:rPr>
        <w:t xml:space="preserve">Pzp </w:t>
      </w:r>
      <w:r w:rsidR="004A7518">
        <w:rPr>
          <w:rFonts w:ascii="Century Gothic" w:hAnsi="Century Gothic" w:cs="Arial"/>
          <w:w w:val="100"/>
          <w:sz w:val="20"/>
        </w:rPr>
        <w:t xml:space="preserve">- </w:t>
      </w:r>
      <w:r w:rsidRPr="0014252E">
        <w:rPr>
          <w:rFonts w:ascii="Century Gothic" w:hAnsi="Century Gothic" w:cs="Arial"/>
          <w:w w:val="100"/>
          <w:sz w:val="20"/>
        </w:rPr>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skazanego za przestępstwo, o którym mowa w </w:t>
      </w:r>
      <w:r w:rsidR="004A7518">
        <w:rPr>
          <w:rFonts w:ascii="Century Gothic" w:hAnsi="Century Gothic" w:cs="Arial"/>
          <w:w w:val="100"/>
          <w:sz w:val="20"/>
        </w:rPr>
        <w:t xml:space="preserve">art. 108 ust. 1 </w:t>
      </w:r>
      <w:r w:rsidRPr="0014252E">
        <w:rPr>
          <w:rFonts w:ascii="Century Gothic" w:hAnsi="Century Gothic" w:cs="Arial"/>
          <w:w w:val="100"/>
          <w:sz w:val="20"/>
        </w:rPr>
        <w:t>pkt. 1</w:t>
      </w:r>
      <w:r w:rsidR="004A7518">
        <w:rPr>
          <w:rFonts w:ascii="Century Gothic" w:hAnsi="Century Gothic" w:cs="Arial"/>
          <w:w w:val="100"/>
          <w:sz w:val="20"/>
        </w:rPr>
        <w:t xml:space="preserve"> ustawy Pzp</w:t>
      </w:r>
      <w:r w:rsidRPr="0014252E">
        <w:rPr>
          <w:rFonts w:ascii="Century Gothic" w:hAnsi="Century Gothic" w:cs="Arial"/>
          <w:w w:val="100"/>
          <w:sz w:val="20"/>
        </w:rPr>
        <w:t>;</w:t>
      </w:r>
    </w:p>
    <w:p w14:paraId="23A1B64C" w14:textId="433AEE17" w:rsidR="00425BCE" w:rsidRPr="0014252E" w:rsidRDefault="00425BCE" w:rsidP="00520479">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3</w:t>
      </w:r>
      <w:r w:rsidR="004A7518">
        <w:rPr>
          <w:rFonts w:ascii="Century Gothic" w:hAnsi="Century Gothic" w:cs="Arial"/>
          <w:w w:val="100"/>
          <w:sz w:val="20"/>
        </w:rPr>
        <w:t>)</w:t>
      </w:r>
      <w:r w:rsidRPr="0014252E">
        <w:rPr>
          <w:rFonts w:ascii="Century Gothic" w:hAnsi="Century Gothic" w:cs="Arial"/>
          <w:w w:val="100"/>
          <w:sz w:val="20"/>
        </w:rPr>
        <w:t xml:space="preserve"> ustawy Pzp </w:t>
      </w:r>
      <w:r w:rsidR="004A7518">
        <w:rPr>
          <w:rFonts w:ascii="Century Gothic" w:hAnsi="Century Gothic" w:cs="Arial"/>
          <w:w w:val="100"/>
          <w:sz w:val="20"/>
        </w:rPr>
        <w:t xml:space="preserve">- </w:t>
      </w:r>
      <w:r w:rsidRPr="0014252E">
        <w:rPr>
          <w:rFonts w:ascii="Century Gothic" w:hAnsi="Century Gothic" w:cs="Arial"/>
          <w:w w:val="100"/>
          <w:sz w:val="20"/>
        </w:rPr>
        <w:t>Z</w:t>
      </w:r>
      <w:r w:rsidR="004A7518">
        <w:rPr>
          <w:rFonts w:ascii="Century Gothic" w:hAnsi="Century Gothic" w:cs="Arial"/>
          <w:w w:val="100"/>
          <w:sz w:val="20"/>
        </w:rPr>
        <w:t>a</w:t>
      </w:r>
      <w:r w:rsidRPr="0014252E">
        <w:rPr>
          <w:rFonts w:ascii="Century Gothic" w:hAnsi="Century Gothic" w:cs="Arial"/>
          <w:w w:val="100"/>
          <w:sz w:val="20"/>
        </w:rPr>
        <w:t>mawiający wykluczy Wykonawcę, wobec którego wydano prawomocny wyrok sądu</w:t>
      </w:r>
      <w:r w:rsidR="004A7518">
        <w:rPr>
          <w:rFonts w:ascii="Century Gothic" w:hAnsi="Century Gothic" w:cs="Arial"/>
          <w:w w:val="100"/>
          <w:sz w:val="20"/>
        </w:rPr>
        <w:t>,</w:t>
      </w:r>
      <w:r w:rsidRPr="0014252E">
        <w:rPr>
          <w:rFonts w:ascii="Century Gothic" w:hAnsi="Century Gothic" w:cs="Arial"/>
          <w:w w:val="100"/>
          <w:sz w:val="20"/>
        </w:rPr>
        <w:t xml:space="preserve"> ostateczną decyzję administracyjną o zaleganiu z uiszczeniem podatków, opłat lub składek na ubezpieczenie spo</w:t>
      </w:r>
      <w:r w:rsidR="00483443" w:rsidRPr="0014252E">
        <w:rPr>
          <w:rFonts w:ascii="Century Gothic" w:hAnsi="Century Gothic" w:cs="Arial"/>
          <w:w w:val="100"/>
          <w:sz w:val="20"/>
        </w:rPr>
        <w:t>łeczne lub zdrowotne, chyba, że </w:t>
      </w:r>
      <w:r w:rsidRPr="0014252E">
        <w:rPr>
          <w:rFonts w:ascii="Century Gothic" w:hAnsi="Century Gothic" w:cs="Arial"/>
          <w:w w:val="100"/>
          <w:sz w:val="20"/>
        </w:rPr>
        <w:t>wykonawca odpowiednio przed upływem terminu do składania wniosków o dopuszczenie do udziału w postępowaniu albo przed upływem terminu składania ofert dokonał płatności należnych podatków, opłat lub składek na ubezpieczenie społeczne lub zdrowotne wraz odsetkami lub grzywnami lub zawarł wiążące porumieni</w:t>
      </w:r>
      <w:r w:rsidR="00D36351" w:rsidRPr="0014252E">
        <w:rPr>
          <w:rFonts w:ascii="Century Gothic" w:hAnsi="Century Gothic" w:cs="Arial"/>
          <w:w w:val="100"/>
          <w:sz w:val="20"/>
        </w:rPr>
        <w:t xml:space="preserve"> w </w:t>
      </w:r>
      <w:r w:rsidRPr="0014252E">
        <w:rPr>
          <w:rFonts w:ascii="Century Gothic" w:hAnsi="Century Gothic" w:cs="Arial"/>
          <w:w w:val="100"/>
          <w:sz w:val="20"/>
        </w:rPr>
        <w:t>sprawie spłaty tych należności.</w:t>
      </w:r>
    </w:p>
    <w:p w14:paraId="0DDB34B7" w14:textId="01BA3795" w:rsidR="00425BCE" w:rsidRPr="0014252E" w:rsidRDefault="00425BCE" w:rsidP="00520479">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4</w:t>
      </w:r>
      <w:r w:rsidR="004A7518">
        <w:rPr>
          <w:rFonts w:ascii="Century Gothic" w:hAnsi="Century Gothic" w:cs="Arial"/>
          <w:w w:val="100"/>
          <w:sz w:val="20"/>
        </w:rPr>
        <w:t>)</w:t>
      </w:r>
      <w:r w:rsidRPr="0014252E">
        <w:rPr>
          <w:rFonts w:ascii="Century Gothic" w:hAnsi="Century Gothic" w:cs="Arial"/>
          <w:w w:val="100"/>
          <w:sz w:val="20"/>
        </w:rPr>
        <w:t xml:space="preserve"> ustawy Pzp</w:t>
      </w:r>
      <w:r w:rsidR="004A7518">
        <w:rPr>
          <w:rFonts w:ascii="Century Gothic" w:hAnsi="Century Gothic" w:cs="Arial"/>
          <w:w w:val="100"/>
          <w:sz w:val="20"/>
        </w:rPr>
        <w:t xml:space="preserve"> -</w:t>
      </w:r>
      <w:r w:rsidRPr="0014252E">
        <w:rPr>
          <w:rFonts w:ascii="Century Gothic" w:hAnsi="Century Gothic" w:cs="Arial"/>
          <w:w w:val="100"/>
          <w:sz w:val="20"/>
        </w:rPr>
        <w:t xml:space="preserve"> Zamawiający wykluczy Wykonawcę, wobec którego prawomocnie orzeczono zakaz ubiegania się o zamówienie publiczne;</w:t>
      </w:r>
    </w:p>
    <w:p w14:paraId="2D81FF50" w14:textId="349B37CA" w:rsidR="00425BCE" w:rsidRPr="0014252E" w:rsidRDefault="00425BCE" w:rsidP="00520479">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art. 108 ust. 1 pkt 5) ustawy </w:t>
      </w:r>
      <w:r w:rsidR="0040339C">
        <w:rPr>
          <w:rFonts w:ascii="Century Gothic" w:hAnsi="Century Gothic" w:cs="Arial"/>
          <w:w w:val="100"/>
          <w:sz w:val="20"/>
        </w:rPr>
        <w:t xml:space="preserve">Pzp - </w:t>
      </w:r>
      <w:r w:rsidRPr="0014252E">
        <w:rPr>
          <w:rFonts w:ascii="Century Gothic" w:hAnsi="Century Gothic" w:cs="Arial"/>
          <w:w w:val="100"/>
          <w:sz w:val="20"/>
        </w:rPr>
        <w:t>Zamawiający wykluczy Wykonawcę, jeżeli Zamawiający może stwierdzić, na podstawie wiarygodności przesłanek, że wykonawca zawarł z innymi wykonawcami porozumienie mające na celu zakłócenie konkurencji, w szczególności jeżeli należąc do tej samej grupy kapitałowej w rozumieniu u</w:t>
      </w:r>
      <w:r w:rsidR="001E7397" w:rsidRPr="0014252E">
        <w:rPr>
          <w:rFonts w:ascii="Century Gothic" w:hAnsi="Century Gothic" w:cs="Arial"/>
          <w:w w:val="100"/>
          <w:sz w:val="20"/>
        </w:rPr>
        <w:t>stawy z dnia 16 lutego 2007 r. o </w:t>
      </w:r>
      <w:r w:rsidRPr="0014252E">
        <w:rPr>
          <w:rFonts w:ascii="Century Gothic" w:hAnsi="Century Gothic" w:cs="Arial"/>
          <w:w w:val="100"/>
          <w:sz w:val="20"/>
        </w:rPr>
        <w:t>ochronie konkurencji o konsumentów, złożyli odrębne oferty, oferty czę</w:t>
      </w:r>
      <w:r w:rsidR="00F86716" w:rsidRPr="0014252E">
        <w:rPr>
          <w:rFonts w:ascii="Century Gothic" w:hAnsi="Century Gothic" w:cs="Arial"/>
          <w:w w:val="100"/>
          <w:sz w:val="20"/>
        </w:rPr>
        <w:t>ściowe lub wnioski o </w:t>
      </w:r>
      <w:r w:rsidRPr="0014252E">
        <w:rPr>
          <w:rFonts w:ascii="Century Gothic" w:hAnsi="Century Gothic" w:cs="Arial"/>
          <w:w w:val="100"/>
          <w:sz w:val="20"/>
        </w:rPr>
        <w:t>dopuszczenie do udziału w postępowaniu, ch</w:t>
      </w:r>
      <w:r w:rsidR="001E7397" w:rsidRPr="0014252E">
        <w:rPr>
          <w:rFonts w:ascii="Century Gothic" w:hAnsi="Century Gothic" w:cs="Arial"/>
          <w:w w:val="100"/>
          <w:sz w:val="20"/>
        </w:rPr>
        <w:t xml:space="preserve">yba, ze wykażą że przygotowali </w:t>
      </w:r>
      <w:r w:rsidR="00987A58" w:rsidRPr="0014252E">
        <w:rPr>
          <w:rFonts w:ascii="Century Gothic" w:hAnsi="Century Gothic" w:cs="Arial"/>
          <w:w w:val="100"/>
          <w:sz w:val="20"/>
        </w:rPr>
        <w:t>te oferty lub</w:t>
      </w:r>
      <w:r w:rsidRPr="0014252E">
        <w:rPr>
          <w:rFonts w:ascii="Century Gothic" w:hAnsi="Century Gothic" w:cs="Arial"/>
          <w:w w:val="100"/>
          <w:sz w:val="20"/>
        </w:rPr>
        <w:t xml:space="preserve"> wnioski niezależnie od siebie;</w:t>
      </w:r>
    </w:p>
    <w:p w14:paraId="6F2C67B1" w14:textId="22CE58E7" w:rsidR="00425BCE" w:rsidRDefault="00425BCE" w:rsidP="00520479">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6</w:t>
      </w:r>
      <w:r w:rsidR="0040339C">
        <w:rPr>
          <w:rFonts w:ascii="Century Gothic" w:hAnsi="Century Gothic" w:cs="Arial"/>
          <w:w w:val="100"/>
          <w:sz w:val="20"/>
        </w:rPr>
        <w:t>)</w:t>
      </w:r>
      <w:r w:rsidRPr="0014252E">
        <w:rPr>
          <w:rFonts w:ascii="Century Gothic" w:hAnsi="Century Gothic" w:cs="Arial"/>
          <w:w w:val="100"/>
          <w:sz w:val="20"/>
        </w:rPr>
        <w:t xml:space="preserve"> ustawy Pzp </w:t>
      </w:r>
      <w:r w:rsidR="0040339C">
        <w:rPr>
          <w:rFonts w:ascii="Century Gothic" w:hAnsi="Century Gothic" w:cs="Arial"/>
          <w:w w:val="100"/>
          <w:sz w:val="20"/>
        </w:rPr>
        <w:t xml:space="preserve">- </w:t>
      </w:r>
      <w:r w:rsidRPr="0014252E">
        <w:rPr>
          <w:rFonts w:ascii="Century Gothic" w:hAnsi="Century Gothic" w:cs="Arial"/>
          <w:w w:val="100"/>
          <w:sz w:val="20"/>
        </w:rPr>
        <w:t>Zamawiający wykluczy Wyk</w:t>
      </w:r>
      <w:r w:rsidR="001E7397" w:rsidRPr="0014252E">
        <w:rPr>
          <w:rFonts w:ascii="Century Gothic" w:hAnsi="Century Gothic" w:cs="Arial"/>
          <w:w w:val="100"/>
          <w:sz w:val="20"/>
        </w:rPr>
        <w:t>onawcę, jeżeli, w przypadkach, o </w:t>
      </w:r>
      <w:r w:rsidR="00E946C2" w:rsidRPr="0014252E">
        <w:rPr>
          <w:rFonts w:ascii="Century Gothic" w:hAnsi="Century Gothic" w:cs="Arial"/>
          <w:w w:val="100"/>
          <w:sz w:val="20"/>
        </w:rPr>
        <w:t>których</w:t>
      </w:r>
      <w:r w:rsidRPr="0014252E">
        <w:rPr>
          <w:rFonts w:ascii="Century Gothic" w:hAnsi="Century Gothic" w:cs="Arial"/>
          <w:w w:val="100"/>
          <w:sz w:val="20"/>
        </w:rPr>
        <w:t xml:space="preserve"> mowa w art. 85 ust. 1</w:t>
      </w:r>
      <w:r w:rsidR="0040339C">
        <w:rPr>
          <w:rFonts w:ascii="Century Gothic" w:hAnsi="Century Gothic" w:cs="Arial"/>
          <w:w w:val="100"/>
          <w:sz w:val="20"/>
        </w:rPr>
        <w:t xml:space="preserve"> Pzp</w:t>
      </w:r>
      <w:r w:rsidRPr="0014252E">
        <w:rPr>
          <w:rFonts w:ascii="Century Gothic" w:hAnsi="Century Gothic" w:cs="Arial"/>
          <w:w w:val="100"/>
          <w:sz w:val="20"/>
        </w:rPr>
        <w:t>, doszło do zakłócenia konkurencji wynikającego z</w:t>
      </w:r>
      <w:r w:rsidR="00F86716" w:rsidRPr="0014252E">
        <w:rPr>
          <w:rFonts w:ascii="Century Gothic" w:hAnsi="Century Gothic" w:cs="Arial"/>
          <w:w w:val="100"/>
          <w:sz w:val="20"/>
        </w:rPr>
        <w:t> </w:t>
      </w:r>
      <w:r w:rsidRPr="0014252E">
        <w:rPr>
          <w:rFonts w:ascii="Century Gothic" w:hAnsi="Century Gothic" w:cs="Arial"/>
          <w:w w:val="100"/>
          <w:sz w:val="20"/>
        </w:rPr>
        <w:t>wcześniejszego zaangażowania tego wykonawcy lub podmiotu, który należy z wykonawcą do tej samej grupy kapitałowej w rozumieniu ustawy z dnia 16 lutego 2007 r. o ochronie konkurencji i konsumentów, chyba że spowodowane tym zakłócenia konkurencji, może być wyeliminowane w inny sposób  niż przez wykluczenie wykon</w:t>
      </w:r>
      <w:r w:rsidR="00176A0F" w:rsidRPr="0014252E">
        <w:rPr>
          <w:rFonts w:ascii="Century Gothic" w:hAnsi="Century Gothic" w:cs="Arial"/>
          <w:w w:val="100"/>
          <w:sz w:val="20"/>
        </w:rPr>
        <w:t>awcy z udziału w postępowaniu o </w:t>
      </w:r>
      <w:r w:rsidRPr="0014252E">
        <w:rPr>
          <w:rFonts w:ascii="Century Gothic" w:hAnsi="Century Gothic" w:cs="Arial"/>
          <w:w w:val="100"/>
          <w:sz w:val="20"/>
        </w:rPr>
        <w:t>udzielenie zamówienia.</w:t>
      </w:r>
    </w:p>
    <w:p w14:paraId="12FDA81E" w14:textId="19ADC3EA" w:rsidR="005138B6" w:rsidRDefault="005138B6" w:rsidP="00BF2AA9">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5138B6">
        <w:rPr>
          <w:rFonts w:ascii="Century Gothic" w:hAnsi="Century Gothic" w:cs="Arial"/>
          <w:w w:val="100"/>
          <w:sz w:val="20"/>
        </w:rPr>
        <w:t>W związku z tym iż wartość zamówienia nie przekracza wyrażonej w złotych równowartości kwoty dla robót budowalnych 20 000 000,00 euro przesłanka wykluczenia, o której mowa w art. 108 ust. 2 Pzp w niniejszym postępowaniu nie występuje</w:t>
      </w:r>
      <w:r w:rsidR="0040339C">
        <w:rPr>
          <w:rFonts w:ascii="Century Gothic" w:hAnsi="Century Gothic" w:cs="Arial"/>
          <w:w w:val="100"/>
          <w:sz w:val="20"/>
        </w:rPr>
        <w:t>.</w:t>
      </w:r>
    </w:p>
    <w:p w14:paraId="40A87A0B" w14:textId="7D52DB81" w:rsidR="00BF2AA9" w:rsidRDefault="00BF2AA9" w:rsidP="00BF2AA9">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BF2AA9">
        <w:rPr>
          <w:rFonts w:ascii="Century Gothic" w:hAnsi="Century Gothic" w:cs="Arial"/>
          <w:w w:val="100"/>
          <w:sz w:val="20"/>
        </w:rPr>
        <w:t xml:space="preserve">W postępowaniu mogą brać udział Wykonawcy, którzy nie podlegają wykluczeniu z </w:t>
      </w:r>
      <w:r w:rsidR="00241F01">
        <w:rPr>
          <w:rFonts w:ascii="Century Gothic" w:hAnsi="Century Gothic" w:cs="Arial"/>
          <w:w w:val="100"/>
          <w:sz w:val="20"/>
        </w:rPr>
        <w:t xml:space="preserve">  </w:t>
      </w:r>
      <w:r w:rsidRPr="00BF2AA9">
        <w:rPr>
          <w:rFonts w:ascii="Century Gothic" w:hAnsi="Century Gothic" w:cs="Arial"/>
          <w:w w:val="100"/>
          <w:sz w:val="20"/>
        </w:rPr>
        <w:t>postępowania o</w:t>
      </w:r>
      <w:r>
        <w:rPr>
          <w:rFonts w:ascii="Century Gothic" w:hAnsi="Century Gothic" w:cs="Arial"/>
          <w:w w:val="100"/>
          <w:sz w:val="20"/>
        </w:rPr>
        <w:t xml:space="preserve"> </w:t>
      </w:r>
      <w:r w:rsidRPr="00BF2AA9">
        <w:rPr>
          <w:rFonts w:ascii="Century Gothic" w:hAnsi="Century Gothic" w:cs="Arial"/>
          <w:w w:val="100"/>
          <w:sz w:val="20"/>
        </w:rPr>
        <w:t>udzielenie zamówienia w okolicznościach, o któr</w:t>
      </w:r>
      <w:r w:rsidR="002C1A81">
        <w:rPr>
          <w:rFonts w:ascii="Century Gothic" w:hAnsi="Century Gothic" w:cs="Arial"/>
          <w:w w:val="100"/>
          <w:sz w:val="20"/>
        </w:rPr>
        <w:t>ych mowa w art. 109 ust. 1 pkt 1</w:t>
      </w:r>
      <w:r w:rsidR="0040339C">
        <w:rPr>
          <w:rFonts w:ascii="Century Gothic" w:hAnsi="Century Gothic" w:cs="Arial"/>
          <w:w w:val="100"/>
          <w:sz w:val="20"/>
        </w:rPr>
        <w:t>)</w:t>
      </w:r>
      <w:r w:rsidR="0042436D">
        <w:rPr>
          <w:rFonts w:ascii="Century Gothic" w:hAnsi="Century Gothic" w:cs="Arial"/>
          <w:w w:val="100"/>
          <w:sz w:val="20"/>
        </w:rPr>
        <w:t xml:space="preserve"> i 4</w:t>
      </w:r>
      <w:r w:rsidR="0040339C">
        <w:rPr>
          <w:rFonts w:ascii="Century Gothic" w:hAnsi="Century Gothic" w:cs="Arial"/>
          <w:w w:val="100"/>
          <w:sz w:val="20"/>
        </w:rPr>
        <w:t>)</w:t>
      </w:r>
      <w:r w:rsidR="002C1A81">
        <w:rPr>
          <w:rFonts w:ascii="Century Gothic" w:hAnsi="Century Gothic" w:cs="Arial"/>
          <w:w w:val="100"/>
          <w:sz w:val="20"/>
        </w:rPr>
        <w:t xml:space="preserve"> </w:t>
      </w:r>
      <w:r w:rsidRPr="00BF2AA9">
        <w:rPr>
          <w:rFonts w:ascii="Century Gothic" w:hAnsi="Century Gothic" w:cs="Arial"/>
          <w:w w:val="100"/>
          <w:sz w:val="20"/>
        </w:rPr>
        <w:t>ustawy Pzp.</w:t>
      </w:r>
    </w:p>
    <w:p w14:paraId="1311E247" w14:textId="3E7943FE" w:rsidR="00343E39" w:rsidRPr="00343E39" w:rsidRDefault="00343E39" w:rsidP="00343E39">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343E39">
        <w:rPr>
          <w:rFonts w:ascii="Century Gothic" w:hAnsi="Century Gothic" w:cs="Arial"/>
          <w:w w:val="100"/>
          <w:sz w:val="20"/>
        </w:rPr>
        <w:lastRenderedPageBreak/>
        <w:t>Wykonawca, który podlega wykluczeniu na postawie art. 108 ust. 1 ustawy Pzp lub oraz art. 109 ust. 1</w:t>
      </w:r>
      <w:r>
        <w:rPr>
          <w:rFonts w:ascii="Century Gothic" w:hAnsi="Century Gothic" w:cs="Arial"/>
          <w:w w:val="100"/>
          <w:sz w:val="20"/>
        </w:rPr>
        <w:t xml:space="preserve"> </w:t>
      </w:r>
      <w:r w:rsidR="002C1A81">
        <w:rPr>
          <w:rFonts w:ascii="Century Gothic" w:hAnsi="Century Gothic" w:cs="Arial"/>
          <w:w w:val="100"/>
          <w:sz w:val="20"/>
        </w:rPr>
        <w:t>pkt 1</w:t>
      </w:r>
      <w:r w:rsidR="0040339C">
        <w:rPr>
          <w:rFonts w:ascii="Century Gothic" w:hAnsi="Century Gothic" w:cs="Arial"/>
          <w:w w:val="100"/>
          <w:sz w:val="20"/>
        </w:rPr>
        <w:t>)</w:t>
      </w:r>
      <w:r w:rsidR="0042436D">
        <w:rPr>
          <w:rFonts w:ascii="Century Gothic" w:hAnsi="Century Gothic" w:cs="Arial"/>
          <w:w w:val="100"/>
          <w:sz w:val="20"/>
        </w:rPr>
        <w:t xml:space="preserve"> i 4</w:t>
      </w:r>
      <w:r w:rsidR="0040339C">
        <w:rPr>
          <w:rFonts w:ascii="Century Gothic" w:hAnsi="Century Gothic" w:cs="Arial"/>
          <w:w w:val="100"/>
          <w:sz w:val="20"/>
        </w:rPr>
        <w:t>)</w:t>
      </w:r>
      <w:r w:rsidR="0042436D">
        <w:rPr>
          <w:rFonts w:ascii="Century Gothic" w:hAnsi="Century Gothic" w:cs="Arial"/>
          <w:w w:val="100"/>
          <w:sz w:val="20"/>
        </w:rPr>
        <w:t xml:space="preserve"> </w:t>
      </w:r>
      <w:r w:rsidRPr="00343E39">
        <w:rPr>
          <w:rFonts w:ascii="Century Gothic" w:hAnsi="Century Gothic" w:cs="Arial"/>
          <w:w w:val="100"/>
          <w:sz w:val="20"/>
        </w:rPr>
        <w:t>ustawy Pzp, może przedstawić dowody na to, że podjęte przez niego środki są wystarczające</w:t>
      </w:r>
      <w:r>
        <w:rPr>
          <w:rFonts w:ascii="Century Gothic" w:hAnsi="Century Gothic" w:cs="Arial"/>
          <w:w w:val="100"/>
          <w:sz w:val="20"/>
        </w:rPr>
        <w:t xml:space="preserve"> </w:t>
      </w:r>
      <w:r w:rsidRPr="00343E39">
        <w:rPr>
          <w:rFonts w:ascii="Century Gothic" w:hAnsi="Century Gothic" w:cs="Arial"/>
          <w:w w:val="100"/>
          <w:sz w:val="20"/>
        </w:rPr>
        <w:t>do wykazania jego rzetelności, w szczególności wykazać spełnienie przesłanek określonych w art. 110</w:t>
      </w:r>
      <w:r>
        <w:rPr>
          <w:rFonts w:ascii="Century Gothic" w:hAnsi="Century Gothic" w:cs="Arial"/>
          <w:w w:val="100"/>
          <w:sz w:val="20"/>
        </w:rPr>
        <w:t xml:space="preserve"> </w:t>
      </w:r>
      <w:r w:rsidRPr="00343E39">
        <w:rPr>
          <w:rFonts w:ascii="Century Gothic" w:hAnsi="Century Gothic" w:cs="Arial"/>
          <w:w w:val="100"/>
          <w:sz w:val="20"/>
        </w:rPr>
        <w:t>ust. 2 Ustawy</w:t>
      </w:r>
      <w:r w:rsidR="0040339C">
        <w:rPr>
          <w:rFonts w:ascii="Century Gothic" w:hAnsi="Century Gothic" w:cs="Arial"/>
          <w:w w:val="100"/>
          <w:sz w:val="20"/>
        </w:rPr>
        <w:t xml:space="preserve"> Pzp</w:t>
      </w:r>
      <w:r w:rsidRPr="00343E39">
        <w:rPr>
          <w:rFonts w:ascii="Century Gothic" w:hAnsi="Century Gothic" w:cs="Arial"/>
          <w:w w:val="100"/>
          <w:sz w:val="20"/>
        </w:rPr>
        <w:t>.</w:t>
      </w:r>
    </w:p>
    <w:p w14:paraId="290F1688" w14:textId="319B2CC5" w:rsidR="00425BCE" w:rsidRDefault="00425BCE" w:rsidP="004C144A">
      <w:pPr>
        <w:pStyle w:val="Zwykytekst"/>
        <w:numPr>
          <w:ilvl w:val="0"/>
          <w:numId w:val="31"/>
        </w:numPr>
        <w:tabs>
          <w:tab w:val="num" w:pos="284"/>
        </w:tabs>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Zamawiający oceni, czy podjęte przez wykonawcę czynn</w:t>
      </w:r>
      <w:r w:rsidR="00FD71CD">
        <w:rPr>
          <w:rFonts w:ascii="Century Gothic" w:hAnsi="Century Gothic" w:cs="Arial"/>
          <w:w w:val="100"/>
          <w:sz w:val="20"/>
        </w:rPr>
        <w:t xml:space="preserve">ości, o których mowa w </w:t>
      </w:r>
      <w:r w:rsidR="0040339C">
        <w:rPr>
          <w:rFonts w:ascii="Century Gothic" w:hAnsi="Century Gothic" w:cs="Arial"/>
          <w:w w:val="100"/>
          <w:sz w:val="20"/>
        </w:rPr>
        <w:t xml:space="preserve">art. 110 </w:t>
      </w:r>
      <w:r w:rsidR="00FD71CD">
        <w:rPr>
          <w:rFonts w:ascii="Century Gothic" w:hAnsi="Century Gothic" w:cs="Arial"/>
          <w:w w:val="100"/>
          <w:sz w:val="20"/>
        </w:rPr>
        <w:t>ust. 2</w:t>
      </w:r>
      <w:r w:rsidR="0040339C">
        <w:rPr>
          <w:rFonts w:ascii="Century Gothic" w:hAnsi="Century Gothic" w:cs="Arial"/>
          <w:w w:val="100"/>
          <w:sz w:val="20"/>
        </w:rPr>
        <w:t xml:space="preserve"> ustawy Pzp</w:t>
      </w:r>
      <w:r w:rsidR="00D438D0" w:rsidRPr="0014252E">
        <w:rPr>
          <w:rFonts w:ascii="Century Gothic" w:hAnsi="Century Gothic" w:cs="Arial"/>
          <w:w w:val="100"/>
          <w:sz w:val="20"/>
        </w:rPr>
        <w:t xml:space="preserve">, </w:t>
      </w:r>
      <w:r w:rsidR="000C665F" w:rsidRPr="0014252E">
        <w:rPr>
          <w:rFonts w:ascii="Century Gothic" w:hAnsi="Century Gothic" w:cs="Arial"/>
          <w:w w:val="100"/>
          <w:sz w:val="20"/>
        </w:rPr>
        <w:t>są </w:t>
      </w:r>
      <w:r w:rsidRPr="0014252E">
        <w:rPr>
          <w:rFonts w:ascii="Century Gothic" w:hAnsi="Century Gothic" w:cs="Arial"/>
          <w:w w:val="100"/>
          <w:sz w:val="20"/>
        </w:rPr>
        <w:t>wystarczające do wykazania jego rzetelności, uwzgledniające wagę i szczególne</w:t>
      </w:r>
      <w:r w:rsidR="00E946C2" w:rsidRPr="0014252E">
        <w:rPr>
          <w:rFonts w:ascii="Century Gothic" w:hAnsi="Century Gothic" w:cs="Arial"/>
          <w:w w:val="100"/>
          <w:sz w:val="20"/>
        </w:rPr>
        <w:t xml:space="preserve"> okoliczności czynu wykonawcy. </w:t>
      </w:r>
      <w:r w:rsidRPr="0014252E">
        <w:rPr>
          <w:rFonts w:ascii="Century Gothic" w:hAnsi="Century Gothic" w:cs="Arial"/>
          <w:w w:val="100"/>
          <w:sz w:val="20"/>
        </w:rPr>
        <w:t xml:space="preserve">Jeżeli podjęte przez wykonawcę czynności, o których mowa w </w:t>
      </w:r>
      <w:r w:rsidR="0040339C">
        <w:rPr>
          <w:rFonts w:ascii="Century Gothic" w:hAnsi="Century Gothic" w:cs="Arial"/>
          <w:w w:val="100"/>
          <w:sz w:val="20"/>
        </w:rPr>
        <w:t xml:space="preserve">art. 110 </w:t>
      </w:r>
      <w:r w:rsidRPr="0014252E">
        <w:rPr>
          <w:rFonts w:ascii="Century Gothic" w:hAnsi="Century Gothic" w:cs="Arial"/>
          <w:w w:val="100"/>
          <w:sz w:val="20"/>
        </w:rPr>
        <w:t xml:space="preserve">ust. 2 </w:t>
      </w:r>
      <w:r w:rsidR="0040339C">
        <w:rPr>
          <w:rFonts w:ascii="Century Gothic" w:hAnsi="Century Gothic" w:cs="Arial"/>
          <w:w w:val="100"/>
          <w:sz w:val="20"/>
        </w:rPr>
        <w:t xml:space="preserve">ustawy Pzp </w:t>
      </w:r>
      <w:r w:rsidRPr="0014252E">
        <w:rPr>
          <w:rFonts w:ascii="Century Gothic" w:hAnsi="Century Gothic" w:cs="Arial"/>
          <w:w w:val="100"/>
          <w:sz w:val="20"/>
        </w:rPr>
        <w:t xml:space="preserve">nie są wystarczające do wykazania jego rzetelności, Zamawiający wykluczy wykonawcę. </w:t>
      </w:r>
    </w:p>
    <w:p w14:paraId="42E02756" w14:textId="642416C2" w:rsidR="00425BCE" w:rsidRDefault="00425BCE" w:rsidP="004C144A">
      <w:pPr>
        <w:pStyle w:val="Zwykytekst"/>
        <w:numPr>
          <w:ilvl w:val="0"/>
          <w:numId w:val="31"/>
        </w:numPr>
        <w:tabs>
          <w:tab w:val="num" w:pos="284"/>
        </w:tabs>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Zamawiający może wykluczyć Wykonawcę na każdym etapie postępowania o udzielenie zamówienia.</w:t>
      </w:r>
    </w:p>
    <w:p w14:paraId="691F90A8" w14:textId="56371BDB" w:rsidR="00FD71CD" w:rsidRDefault="003C27B5" w:rsidP="00FD71CD">
      <w:pPr>
        <w:pStyle w:val="Nagwek1"/>
        <w:spacing w:after="0"/>
        <w:ind w:left="0"/>
        <w:rPr>
          <w:rFonts w:ascii="Century Gothic" w:hAnsi="Century Gothic" w:cs="Arial"/>
          <w:sz w:val="20"/>
          <w:szCs w:val="20"/>
        </w:rPr>
      </w:pPr>
      <w:bookmarkStart w:id="50" w:name="_Oświadczenia_lub_dokumenty"/>
      <w:bookmarkEnd w:id="50"/>
      <w:r w:rsidRPr="0014252E">
        <w:rPr>
          <w:rFonts w:ascii="Century Gothic" w:hAnsi="Century Gothic" w:cs="Arial"/>
          <w:sz w:val="20"/>
          <w:szCs w:val="20"/>
        </w:rPr>
        <w:br/>
      </w:r>
      <w:bookmarkStart w:id="51" w:name="_Toc534368259"/>
      <w:r w:rsidR="00735D13" w:rsidRPr="0014252E">
        <w:rPr>
          <w:rFonts w:ascii="Century Gothic" w:hAnsi="Century Gothic" w:cs="Arial"/>
          <w:sz w:val="20"/>
          <w:szCs w:val="20"/>
        </w:rPr>
        <w:t>WYKAZ OŚWIADCZEŃ LUB DOKUMENTÓW, JAKIE MAJĄ DOSTARCZYĆ WYKONAWCY</w:t>
      </w:r>
      <w:bookmarkEnd w:id="51"/>
    </w:p>
    <w:p w14:paraId="73FFFA56" w14:textId="77777777" w:rsidR="0040339C" w:rsidRPr="0040339C" w:rsidRDefault="0040339C" w:rsidP="0040339C">
      <w:pPr>
        <w:spacing w:before="0"/>
        <w:rPr>
          <w:sz w:val="20"/>
        </w:rPr>
      </w:pPr>
    </w:p>
    <w:p w14:paraId="388C3977" w14:textId="4CEE47CC" w:rsidR="00FD71CD" w:rsidRPr="00AA4C1F" w:rsidRDefault="00FD71CD" w:rsidP="00AC173A">
      <w:pPr>
        <w:pStyle w:val="Zwykytekst"/>
        <w:numPr>
          <w:ilvl w:val="0"/>
          <w:numId w:val="6"/>
        </w:numPr>
        <w:tabs>
          <w:tab w:val="clear" w:pos="786"/>
          <w:tab w:val="num" w:pos="426"/>
        </w:tabs>
        <w:autoSpaceDE/>
        <w:autoSpaceDN/>
        <w:spacing w:before="0" w:after="120" w:line="360" w:lineRule="auto"/>
        <w:ind w:left="284"/>
        <w:rPr>
          <w:rFonts w:ascii="Century Gothic" w:hAnsi="Century Gothic" w:cs="Arial"/>
          <w:b/>
          <w:bCs/>
          <w:w w:val="100"/>
          <w:sz w:val="20"/>
        </w:rPr>
      </w:pPr>
      <w:r w:rsidRPr="00AA4C1F">
        <w:rPr>
          <w:rFonts w:ascii="Century Gothic" w:hAnsi="Century Gothic" w:cs="Arial"/>
          <w:b/>
          <w:bCs/>
          <w:w w:val="100"/>
          <w:sz w:val="20"/>
        </w:rPr>
        <w:t>Dokumenty sk</w:t>
      </w:r>
      <w:r w:rsidRPr="00AA4C1F">
        <w:rPr>
          <w:rFonts w:ascii="Lucida Grande" w:hAnsi="Lucida Grande" w:cs="Lucida Grande"/>
          <w:b/>
          <w:bCs/>
          <w:w w:val="100"/>
          <w:sz w:val="20"/>
        </w:rPr>
        <w:t>ł</w:t>
      </w:r>
      <w:r w:rsidRPr="00AA4C1F">
        <w:rPr>
          <w:rFonts w:ascii="Century Gothic" w:hAnsi="Century Gothic" w:cs="Arial"/>
          <w:b/>
          <w:bCs/>
          <w:w w:val="100"/>
          <w:sz w:val="20"/>
        </w:rPr>
        <w:t>adane razem z ofert</w:t>
      </w:r>
      <w:r w:rsidRPr="00AA4C1F">
        <w:rPr>
          <w:rFonts w:ascii="Lucida Grande" w:hAnsi="Lucida Grande" w:cs="Lucida Grande"/>
          <w:b/>
          <w:bCs/>
          <w:w w:val="100"/>
          <w:sz w:val="20"/>
        </w:rPr>
        <w:t>ą</w:t>
      </w:r>
      <w:r w:rsidRPr="00AA4C1F">
        <w:rPr>
          <w:rFonts w:ascii="Century Gothic" w:hAnsi="Century Gothic" w:cs="Arial"/>
          <w:b/>
          <w:bCs/>
          <w:w w:val="100"/>
          <w:sz w:val="20"/>
        </w:rPr>
        <w:t>:</w:t>
      </w:r>
    </w:p>
    <w:p w14:paraId="76854F16" w14:textId="6E038807" w:rsidR="00FD71CD" w:rsidRPr="00527E5F" w:rsidRDefault="00FD71CD" w:rsidP="00FD71CD">
      <w:pPr>
        <w:pStyle w:val="Zwykytekst"/>
        <w:numPr>
          <w:ilvl w:val="1"/>
          <w:numId w:val="6"/>
        </w:numPr>
        <w:autoSpaceDE/>
        <w:autoSpaceDN/>
        <w:spacing w:before="120" w:after="120" w:line="360" w:lineRule="auto"/>
        <w:ind w:left="709" w:hanging="425"/>
        <w:rPr>
          <w:rFonts w:ascii="Century Gothic" w:hAnsi="Century Gothic" w:cs="Arial"/>
          <w:w w:val="100"/>
          <w:sz w:val="20"/>
        </w:rPr>
      </w:pPr>
      <w:r w:rsidRPr="00527E5F">
        <w:rPr>
          <w:rFonts w:ascii="Century Gothic" w:hAnsi="Century Gothic" w:cs="Arial"/>
          <w:b/>
          <w:w w:val="100"/>
          <w:sz w:val="20"/>
        </w:rPr>
        <w:t>do oferty ka</w:t>
      </w:r>
      <w:r w:rsidRPr="00527E5F">
        <w:rPr>
          <w:rFonts w:ascii="Lucida Grande" w:hAnsi="Lucida Grande" w:cs="Lucida Grande"/>
          <w:b/>
          <w:w w:val="100"/>
          <w:sz w:val="20"/>
        </w:rPr>
        <w:t>ż</w:t>
      </w:r>
      <w:r w:rsidRPr="00527E5F">
        <w:rPr>
          <w:rFonts w:ascii="Century Gothic" w:hAnsi="Century Gothic" w:cs="Arial"/>
          <w:b/>
          <w:w w:val="100"/>
          <w:sz w:val="20"/>
        </w:rPr>
        <w:t xml:space="preserve">dy </w:t>
      </w:r>
      <w:r>
        <w:rPr>
          <w:rFonts w:ascii="Century Gothic" w:hAnsi="Century Gothic" w:cs="Arial"/>
          <w:b/>
          <w:w w:val="100"/>
          <w:sz w:val="20"/>
        </w:rPr>
        <w:t>W</w:t>
      </w:r>
      <w:r w:rsidRPr="00527E5F">
        <w:rPr>
          <w:rFonts w:ascii="Century Gothic" w:hAnsi="Century Gothic" w:cs="Arial"/>
          <w:b/>
          <w:w w:val="100"/>
          <w:sz w:val="20"/>
        </w:rPr>
        <w:t>ykonawca musi do</w:t>
      </w:r>
      <w:r w:rsidRPr="00527E5F">
        <w:rPr>
          <w:rFonts w:ascii="Lucida Grande" w:hAnsi="Lucida Grande" w:cs="Lucida Grande"/>
          <w:b/>
          <w:w w:val="100"/>
          <w:sz w:val="20"/>
        </w:rPr>
        <w:t>łą</w:t>
      </w:r>
      <w:r w:rsidRPr="00527E5F">
        <w:rPr>
          <w:rFonts w:ascii="Century Gothic" w:hAnsi="Century Gothic" w:cs="Arial"/>
          <w:b/>
          <w:w w:val="100"/>
          <w:sz w:val="20"/>
        </w:rPr>
        <w:t>czy</w:t>
      </w:r>
      <w:r w:rsidRPr="00527E5F">
        <w:rPr>
          <w:rFonts w:ascii="Lucida Grande" w:hAnsi="Lucida Grande" w:cs="Lucida Grande"/>
          <w:b/>
          <w:w w:val="100"/>
          <w:sz w:val="20"/>
        </w:rPr>
        <w:t>ć</w:t>
      </w:r>
      <w:r w:rsidRPr="00527E5F">
        <w:rPr>
          <w:rFonts w:ascii="Century Gothic" w:hAnsi="Century Gothic" w:cs="Arial"/>
          <w:b/>
          <w:w w:val="100"/>
          <w:sz w:val="20"/>
        </w:rPr>
        <w:t xml:space="preserve"> o</w:t>
      </w:r>
      <w:r w:rsidRPr="00527E5F">
        <w:rPr>
          <w:rFonts w:ascii="Lucida Grande" w:hAnsi="Lucida Grande" w:cs="Lucida Grande"/>
          <w:b/>
          <w:w w:val="100"/>
          <w:sz w:val="20"/>
        </w:rPr>
        <w:t>ś</w:t>
      </w:r>
      <w:r w:rsidRPr="00527E5F">
        <w:rPr>
          <w:rFonts w:ascii="Century Gothic" w:hAnsi="Century Gothic" w:cs="Arial"/>
          <w:b/>
          <w:w w:val="100"/>
          <w:sz w:val="20"/>
        </w:rPr>
        <w:t>wiadczenie o niepodleganiu wykluczeniu oraz spe</w:t>
      </w:r>
      <w:r w:rsidRPr="00527E5F">
        <w:rPr>
          <w:rFonts w:ascii="Lucida Grande" w:hAnsi="Lucida Grande" w:cs="Lucida Grande"/>
          <w:b/>
          <w:w w:val="100"/>
          <w:sz w:val="20"/>
        </w:rPr>
        <w:t>ł</w:t>
      </w:r>
      <w:r w:rsidRPr="00527E5F">
        <w:rPr>
          <w:rFonts w:ascii="Century Gothic" w:hAnsi="Century Gothic" w:cs="Arial"/>
          <w:b/>
          <w:w w:val="100"/>
          <w:sz w:val="20"/>
        </w:rPr>
        <w:t>nieniu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wskazanym w rozdziale VIII Podrozdzia</w:t>
      </w:r>
      <w:r w:rsidRPr="00527E5F">
        <w:rPr>
          <w:rFonts w:ascii="Lucida Grande" w:hAnsi="Lucida Grande" w:cs="Lucida Grande"/>
          <w:b/>
          <w:w w:val="100"/>
          <w:sz w:val="20"/>
        </w:rPr>
        <w:t>ł</w:t>
      </w:r>
      <w:r w:rsidRPr="00527E5F">
        <w:rPr>
          <w:rFonts w:ascii="Century Gothic" w:hAnsi="Century Gothic" w:cs="Arial"/>
          <w:b/>
          <w:w w:val="100"/>
          <w:sz w:val="20"/>
        </w:rPr>
        <w:t xml:space="preserve"> I ust. 1 SWZ. </w:t>
      </w:r>
      <w:r w:rsidRPr="00527E5F">
        <w:rPr>
          <w:rFonts w:ascii="Century Gothic" w:hAnsi="Century Gothic" w:cs="Arial"/>
          <w:w w:val="100"/>
          <w:sz w:val="20"/>
        </w:rPr>
        <w:t>O</w:t>
      </w:r>
      <w:r w:rsidRPr="00527E5F">
        <w:rPr>
          <w:rFonts w:ascii="Lucida Grande" w:hAnsi="Lucida Grande" w:cs="Lucida Grande"/>
          <w:w w:val="100"/>
          <w:sz w:val="20"/>
        </w:rPr>
        <w:t>ś</w:t>
      </w:r>
      <w:r w:rsidRPr="00527E5F">
        <w:rPr>
          <w:rFonts w:ascii="Century Gothic" w:hAnsi="Century Gothic" w:cs="Arial"/>
          <w:w w:val="100"/>
          <w:sz w:val="20"/>
        </w:rPr>
        <w:t>wiadczenie (za</w:t>
      </w:r>
      <w:r w:rsidRPr="00527E5F">
        <w:rPr>
          <w:rFonts w:ascii="Lucida Grande" w:hAnsi="Lucida Grande" w:cs="Lucida Grande"/>
          <w:w w:val="100"/>
          <w:sz w:val="20"/>
        </w:rPr>
        <w:t>łą</w:t>
      </w:r>
      <w:r>
        <w:rPr>
          <w:rFonts w:ascii="Century Gothic" w:hAnsi="Century Gothic" w:cs="Arial"/>
          <w:w w:val="100"/>
          <w:sz w:val="20"/>
        </w:rPr>
        <w:t>cznik nr 3</w:t>
      </w:r>
      <w:r w:rsidRPr="00527E5F">
        <w:rPr>
          <w:rFonts w:ascii="Century Gothic" w:hAnsi="Century Gothic" w:cs="Arial"/>
          <w:w w:val="100"/>
          <w:sz w:val="20"/>
        </w:rPr>
        <w:t xml:space="preserve"> do SWZ) to stanowi dowód potwierdzaj</w:t>
      </w:r>
      <w:r w:rsidRPr="00527E5F">
        <w:rPr>
          <w:rFonts w:ascii="Lucida Grande" w:hAnsi="Lucida Grande" w:cs="Lucida Grande"/>
          <w:w w:val="100"/>
          <w:sz w:val="20"/>
        </w:rPr>
        <w:t>ą</w:t>
      </w:r>
      <w:r w:rsidRPr="00527E5F">
        <w:rPr>
          <w:rFonts w:ascii="Century Gothic" w:hAnsi="Century Gothic" w:cs="Arial"/>
          <w:w w:val="100"/>
          <w:sz w:val="20"/>
        </w:rPr>
        <w:t>cy brak podstaw wykluczenia oraz spe</w:t>
      </w:r>
      <w:r w:rsidRPr="00527E5F">
        <w:rPr>
          <w:rFonts w:ascii="Lucida Grande" w:hAnsi="Lucida Grande" w:cs="Lucida Grande"/>
          <w:w w:val="100"/>
          <w:sz w:val="20"/>
        </w:rPr>
        <w:t>ł</w:t>
      </w:r>
      <w:r w:rsidRPr="00527E5F">
        <w:rPr>
          <w:rFonts w:ascii="Century Gothic" w:hAnsi="Century Gothic" w:cs="Arial"/>
          <w:w w:val="100"/>
          <w:sz w:val="20"/>
        </w:rPr>
        <w:t>nienie warunków udzia</w:t>
      </w:r>
      <w:r w:rsidRPr="00527E5F">
        <w:rPr>
          <w:rFonts w:ascii="Lucida Grande" w:hAnsi="Lucida Grande" w:cs="Lucida Grande"/>
          <w:w w:val="100"/>
          <w:sz w:val="20"/>
        </w:rPr>
        <w:t>ł</w:t>
      </w:r>
      <w:r w:rsidRPr="00527E5F">
        <w:rPr>
          <w:rFonts w:ascii="Century Gothic" w:hAnsi="Century Gothic" w:cs="Arial"/>
          <w:w w:val="100"/>
          <w:sz w:val="20"/>
        </w:rPr>
        <w:t>u w post</w:t>
      </w:r>
      <w:r w:rsidRPr="00527E5F">
        <w:rPr>
          <w:rFonts w:ascii="Lucida Grande" w:hAnsi="Lucida Grande" w:cs="Lucida Grande"/>
          <w:w w:val="100"/>
          <w:sz w:val="20"/>
        </w:rPr>
        <w:t>ę</w:t>
      </w:r>
      <w:r w:rsidRPr="00527E5F">
        <w:rPr>
          <w:rFonts w:ascii="Century Gothic" w:hAnsi="Century Gothic" w:cs="Arial"/>
          <w:w w:val="100"/>
          <w:sz w:val="20"/>
        </w:rPr>
        <w:t>powaniu, na dzie</w:t>
      </w:r>
      <w:r w:rsidRPr="00527E5F">
        <w:rPr>
          <w:rFonts w:ascii="Lucida Grande" w:hAnsi="Lucida Grande" w:cs="Lucida Grande"/>
          <w:w w:val="100"/>
          <w:sz w:val="20"/>
        </w:rPr>
        <w:t>ń</w:t>
      </w:r>
      <w:r w:rsidRPr="00527E5F">
        <w:rPr>
          <w:rFonts w:ascii="Century Gothic" w:hAnsi="Century Gothic" w:cs="Arial"/>
          <w:w w:val="100"/>
          <w:sz w:val="20"/>
        </w:rPr>
        <w:t xml:space="preserve"> sk</w:t>
      </w:r>
      <w:r w:rsidRPr="00527E5F">
        <w:rPr>
          <w:rFonts w:ascii="Lucida Grande" w:hAnsi="Lucida Grande" w:cs="Lucida Grande"/>
          <w:w w:val="100"/>
          <w:sz w:val="20"/>
        </w:rPr>
        <w:t>ł</w:t>
      </w:r>
      <w:r w:rsidRPr="00527E5F">
        <w:rPr>
          <w:rFonts w:ascii="Century Gothic" w:hAnsi="Century Gothic" w:cs="Arial"/>
          <w:w w:val="100"/>
          <w:sz w:val="20"/>
        </w:rPr>
        <w:t>adania ofert, tymczasowo zast</w:t>
      </w:r>
      <w:r w:rsidRPr="00527E5F">
        <w:rPr>
          <w:rFonts w:ascii="Lucida Grande" w:hAnsi="Lucida Grande" w:cs="Lucida Grande"/>
          <w:w w:val="100"/>
          <w:sz w:val="20"/>
        </w:rPr>
        <w:t>ę</w:t>
      </w:r>
      <w:r w:rsidRPr="00527E5F">
        <w:rPr>
          <w:rFonts w:ascii="Century Gothic" w:hAnsi="Century Gothic" w:cs="Arial"/>
          <w:w w:val="100"/>
          <w:sz w:val="20"/>
        </w:rPr>
        <w:t>puj</w:t>
      </w:r>
      <w:r w:rsidRPr="00527E5F">
        <w:rPr>
          <w:rFonts w:ascii="Lucida Grande" w:hAnsi="Lucida Grande" w:cs="Lucida Grande"/>
          <w:w w:val="100"/>
          <w:sz w:val="20"/>
        </w:rPr>
        <w:t>ą</w:t>
      </w:r>
      <w:r w:rsidRPr="00527E5F">
        <w:rPr>
          <w:rFonts w:ascii="Century Gothic" w:hAnsi="Century Gothic" w:cs="Arial"/>
          <w:w w:val="100"/>
          <w:sz w:val="20"/>
        </w:rPr>
        <w:t xml:space="preserve">cy wymagane podmiotowe </w:t>
      </w:r>
      <w:r w:rsidRPr="00527E5F">
        <w:rPr>
          <w:rFonts w:ascii="Lucida Grande" w:hAnsi="Lucida Grande" w:cs="Lucida Grande"/>
          <w:w w:val="100"/>
          <w:sz w:val="20"/>
        </w:rPr>
        <w:t>ś</w:t>
      </w:r>
      <w:r w:rsidRPr="00527E5F">
        <w:rPr>
          <w:rFonts w:ascii="Century Gothic" w:hAnsi="Century Gothic" w:cs="Arial"/>
          <w:w w:val="100"/>
          <w:sz w:val="20"/>
        </w:rPr>
        <w:t>rodki dowodowe</w:t>
      </w:r>
      <w:r w:rsidR="005C5E92">
        <w:rPr>
          <w:rFonts w:ascii="Century Gothic" w:hAnsi="Century Gothic" w:cs="Arial"/>
          <w:w w:val="100"/>
          <w:sz w:val="20"/>
        </w:rPr>
        <w:t xml:space="preserve">, wskazane w Rozdziale IX </w:t>
      </w:r>
      <w:r w:rsidR="00AC173A">
        <w:rPr>
          <w:rFonts w:ascii="Century Gothic" w:hAnsi="Century Gothic" w:cs="Arial"/>
          <w:w w:val="100"/>
          <w:sz w:val="20"/>
        </w:rPr>
        <w:t>Podrozdziale II</w:t>
      </w:r>
      <w:r w:rsidRPr="00527E5F">
        <w:rPr>
          <w:rFonts w:ascii="Century Gothic" w:hAnsi="Century Gothic" w:cs="Arial"/>
          <w:w w:val="100"/>
          <w:sz w:val="20"/>
        </w:rPr>
        <w:t xml:space="preserve"> SWZ;  </w:t>
      </w:r>
    </w:p>
    <w:p w14:paraId="7337FC6B" w14:textId="77777777" w:rsidR="00FD71CD" w:rsidRPr="00527E5F" w:rsidRDefault="00FD71CD" w:rsidP="00FD71CD">
      <w:pPr>
        <w:pStyle w:val="Zwykytekst"/>
        <w:numPr>
          <w:ilvl w:val="1"/>
          <w:numId w:val="6"/>
        </w:numPr>
        <w:autoSpaceDE/>
        <w:autoSpaceDN/>
        <w:spacing w:before="120" w:after="120" w:line="360" w:lineRule="auto"/>
        <w:ind w:left="709" w:hanging="425"/>
        <w:rPr>
          <w:rFonts w:ascii="Century Gothic" w:hAnsi="Century Gothic" w:cs="Arial"/>
          <w:b/>
          <w:w w:val="100"/>
          <w:sz w:val="20"/>
        </w:rPr>
      </w:pPr>
      <w:r w:rsidRPr="00527E5F">
        <w:rPr>
          <w:rFonts w:ascii="Century Gothic" w:hAnsi="Century Gothic" w:cs="Arial"/>
          <w:b/>
          <w:w w:val="100"/>
          <w:sz w:val="20"/>
        </w:rPr>
        <w:t>o</w:t>
      </w:r>
      <w:r w:rsidRPr="00527E5F">
        <w:rPr>
          <w:rFonts w:ascii="Lucida Grande" w:hAnsi="Lucida Grande" w:cs="Lucida Grande"/>
          <w:b/>
          <w:w w:val="100"/>
          <w:sz w:val="20"/>
        </w:rPr>
        <w:t>ś</w:t>
      </w:r>
      <w:r w:rsidRPr="00527E5F">
        <w:rPr>
          <w:rFonts w:ascii="Century Gothic" w:hAnsi="Century Gothic" w:cs="Arial"/>
          <w:b/>
          <w:w w:val="100"/>
          <w:sz w:val="20"/>
        </w:rPr>
        <w:t xml:space="preserve">wiadczenie o którym mowa w pkt 1 </w:t>
      </w:r>
      <w:r w:rsidRPr="00527E5F">
        <w:rPr>
          <w:rFonts w:ascii="Century Gothic" w:hAnsi="Century Gothic" w:cs="Arial"/>
          <w:w w:val="100"/>
          <w:sz w:val="20"/>
        </w:rPr>
        <w:t>sk</w:t>
      </w:r>
      <w:r w:rsidRPr="00527E5F">
        <w:rPr>
          <w:rFonts w:ascii="Lucida Grande" w:hAnsi="Lucida Grande" w:cs="Lucida Grande"/>
          <w:w w:val="100"/>
          <w:sz w:val="20"/>
        </w:rPr>
        <w:t>ł</w:t>
      </w:r>
      <w:r w:rsidRPr="00527E5F">
        <w:rPr>
          <w:rFonts w:ascii="Century Gothic" w:hAnsi="Century Gothic" w:cs="Arial"/>
          <w:w w:val="100"/>
          <w:sz w:val="20"/>
        </w:rPr>
        <w:t>adaj</w:t>
      </w:r>
      <w:r w:rsidRPr="00527E5F">
        <w:rPr>
          <w:rFonts w:ascii="Lucida Grande" w:hAnsi="Lucida Grande" w:cs="Lucida Grande"/>
          <w:w w:val="100"/>
          <w:sz w:val="20"/>
        </w:rPr>
        <w:t>ą</w:t>
      </w:r>
      <w:r w:rsidRPr="00527E5F">
        <w:rPr>
          <w:rFonts w:ascii="Century Gothic" w:hAnsi="Century Gothic" w:cs="Arial"/>
          <w:w w:val="100"/>
          <w:sz w:val="20"/>
        </w:rPr>
        <w:t xml:space="preserve"> odr</w:t>
      </w:r>
      <w:r w:rsidRPr="003D2994">
        <w:rPr>
          <w:rFonts w:ascii="Century Gothic" w:hAnsi="Century Gothic" w:cs="Lucida Grande"/>
          <w:w w:val="100"/>
          <w:sz w:val="20"/>
        </w:rPr>
        <w:t>ę</w:t>
      </w:r>
      <w:r w:rsidRPr="00527E5F">
        <w:rPr>
          <w:rFonts w:ascii="Century Gothic" w:hAnsi="Century Gothic" w:cs="Arial"/>
          <w:w w:val="100"/>
          <w:sz w:val="20"/>
        </w:rPr>
        <w:t>bnie:</w:t>
      </w:r>
    </w:p>
    <w:p w14:paraId="45DB97C5"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 xml:space="preserve">a) </w:t>
      </w:r>
      <w:r>
        <w:rPr>
          <w:rFonts w:ascii="Century Gothic" w:hAnsi="Century Gothic" w:cs="Arial"/>
          <w:b/>
          <w:w w:val="100"/>
          <w:sz w:val="20"/>
        </w:rPr>
        <w:t>W</w:t>
      </w:r>
      <w:r w:rsidRPr="00527E5F">
        <w:rPr>
          <w:rFonts w:ascii="Century Gothic" w:hAnsi="Century Gothic" w:cs="Arial"/>
          <w:b/>
          <w:w w:val="100"/>
          <w:sz w:val="20"/>
        </w:rPr>
        <w:t>ykonawca/ka</w:t>
      </w:r>
      <w:r w:rsidRPr="00527E5F">
        <w:rPr>
          <w:rFonts w:ascii="Lucida Grande" w:hAnsi="Lucida Grande" w:cs="Lucida Grande"/>
          <w:b/>
          <w:w w:val="100"/>
          <w:sz w:val="20"/>
        </w:rPr>
        <w:t>ż</w:t>
      </w:r>
      <w:r w:rsidRPr="00527E5F">
        <w:rPr>
          <w:rFonts w:ascii="Century Gothic" w:hAnsi="Century Gothic" w:cs="Arial"/>
          <w:b/>
          <w:w w:val="100"/>
          <w:sz w:val="20"/>
        </w:rPr>
        <w:t>dy spo</w:t>
      </w:r>
      <w:r w:rsidRPr="00527E5F">
        <w:rPr>
          <w:rFonts w:ascii="Lucida Grande" w:hAnsi="Lucida Grande" w:cs="Lucida Grande"/>
          <w:b/>
          <w:w w:val="100"/>
          <w:sz w:val="20"/>
        </w:rPr>
        <w:t>ś</w:t>
      </w:r>
      <w:r w:rsidRPr="00527E5F">
        <w:rPr>
          <w:rFonts w:ascii="Century Gothic" w:hAnsi="Century Gothic" w:cs="Arial"/>
          <w:b/>
          <w:w w:val="100"/>
          <w:sz w:val="20"/>
        </w:rPr>
        <w:t xml:space="preserve">ród </w:t>
      </w:r>
      <w:r>
        <w:rPr>
          <w:rFonts w:ascii="Century Gothic" w:hAnsi="Century Gothic" w:cs="Arial"/>
          <w:b/>
          <w:w w:val="100"/>
          <w:sz w:val="20"/>
        </w:rPr>
        <w:t>W</w:t>
      </w:r>
      <w:r w:rsidRPr="00527E5F">
        <w:rPr>
          <w:rFonts w:ascii="Century Gothic" w:hAnsi="Century Gothic" w:cs="Arial"/>
          <w:b/>
          <w:w w:val="100"/>
          <w:sz w:val="20"/>
        </w:rPr>
        <w:t>ykonawców wspólnie ubiegaj</w:t>
      </w:r>
      <w:r w:rsidRPr="00527E5F">
        <w:rPr>
          <w:rFonts w:ascii="Lucida Grande" w:hAnsi="Lucida Grande" w:cs="Lucida Grande"/>
          <w:b/>
          <w:w w:val="100"/>
          <w:sz w:val="20"/>
        </w:rPr>
        <w:t>ą</w:t>
      </w:r>
      <w:r w:rsidRPr="00527E5F">
        <w:rPr>
          <w:rFonts w:ascii="Century Gothic" w:hAnsi="Century Gothic" w:cs="Arial"/>
          <w:b/>
          <w:w w:val="100"/>
          <w:sz w:val="20"/>
        </w:rPr>
        <w:t>cych si</w:t>
      </w:r>
      <w:r w:rsidRPr="00527E5F">
        <w:rPr>
          <w:rFonts w:ascii="Lucida Grande" w:hAnsi="Lucida Grande" w:cs="Lucida Grande"/>
          <w:b/>
          <w:w w:val="100"/>
          <w:sz w:val="20"/>
        </w:rPr>
        <w:t>ę</w:t>
      </w:r>
      <w:r w:rsidRPr="00527E5F">
        <w:rPr>
          <w:rFonts w:ascii="Century Gothic" w:hAnsi="Century Gothic" w:cs="Arial"/>
          <w:b/>
          <w:w w:val="100"/>
          <w:sz w:val="20"/>
        </w:rPr>
        <w:t xml:space="preserve"> o udzielenie zamówienia. W takim przypadku o</w:t>
      </w:r>
      <w:r w:rsidRPr="00527E5F">
        <w:rPr>
          <w:rFonts w:ascii="Lucida Grande" w:hAnsi="Lucida Grande" w:cs="Lucida Grande"/>
          <w:b/>
          <w:w w:val="100"/>
          <w:sz w:val="20"/>
        </w:rPr>
        <w:t>ś</w:t>
      </w:r>
      <w:r w:rsidRPr="00527E5F">
        <w:rPr>
          <w:rFonts w:ascii="Century Gothic" w:hAnsi="Century Gothic" w:cs="Arial"/>
          <w:b/>
          <w:w w:val="100"/>
          <w:sz w:val="20"/>
        </w:rPr>
        <w:t xml:space="preserve">wiadczenie potwierdza brak podstaw wykluczenia </w:t>
      </w:r>
      <w:r>
        <w:rPr>
          <w:rFonts w:ascii="Century Gothic" w:hAnsi="Century Gothic" w:cs="Arial"/>
          <w:b/>
          <w:w w:val="100"/>
          <w:sz w:val="20"/>
        </w:rPr>
        <w:t>W</w:t>
      </w:r>
      <w:r w:rsidRPr="00527E5F">
        <w:rPr>
          <w:rFonts w:ascii="Century Gothic" w:hAnsi="Century Gothic" w:cs="Arial"/>
          <w:b/>
          <w:w w:val="100"/>
          <w:sz w:val="20"/>
        </w:rPr>
        <w:t>ykonawcy oraz spe</w:t>
      </w:r>
      <w:r w:rsidRPr="00527E5F">
        <w:rPr>
          <w:rFonts w:ascii="Lucida Grande" w:hAnsi="Lucida Grande" w:cs="Lucida Grande"/>
          <w:b/>
          <w:w w:val="100"/>
          <w:sz w:val="20"/>
        </w:rPr>
        <w:t>ł</w:t>
      </w:r>
      <w:r w:rsidRPr="00527E5F">
        <w:rPr>
          <w:rFonts w:ascii="Century Gothic" w:hAnsi="Century Gothic" w:cs="Arial"/>
          <w:b/>
          <w:w w:val="100"/>
          <w:sz w:val="20"/>
        </w:rPr>
        <w:t>nianie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 jakim ka</w:t>
      </w:r>
      <w:r w:rsidRPr="00527E5F">
        <w:rPr>
          <w:rFonts w:ascii="Lucida Grande" w:hAnsi="Lucida Grande" w:cs="Lucida Grande"/>
          <w:b/>
          <w:w w:val="100"/>
          <w:sz w:val="20"/>
        </w:rPr>
        <w:t>ż</w:t>
      </w:r>
      <w:r w:rsidRPr="00527E5F">
        <w:rPr>
          <w:rFonts w:ascii="Century Gothic" w:hAnsi="Century Gothic" w:cs="Arial"/>
          <w:b/>
          <w:w w:val="100"/>
          <w:sz w:val="20"/>
        </w:rPr>
        <w:t xml:space="preserve">dy z </w:t>
      </w:r>
      <w:r>
        <w:rPr>
          <w:rFonts w:ascii="Century Gothic" w:hAnsi="Century Gothic" w:cs="Arial"/>
          <w:b/>
          <w:w w:val="100"/>
          <w:sz w:val="20"/>
        </w:rPr>
        <w:t>W</w:t>
      </w:r>
      <w:r w:rsidRPr="00527E5F">
        <w:rPr>
          <w:rFonts w:ascii="Century Gothic" w:hAnsi="Century Gothic" w:cs="Arial"/>
          <w:b/>
          <w:w w:val="100"/>
          <w:sz w:val="20"/>
        </w:rPr>
        <w:t>ykonawców wykazuje spe</w:t>
      </w:r>
      <w:r w:rsidRPr="00527E5F">
        <w:rPr>
          <w:rFonts w:ascii="Lucida Grande" w:hAnsi="Lucida Grande" w:cs="Lucida Grande"/>
          <w:b/>
          <w:w w:val="100"/>
          <w:sz w:val="20"/>
        </w:rPr>
        <w:t>ł</w:t>
      </w:r>
      <w:r w:rsidRPr="00527E5F">
        <w:rPr>
          <w:rFonts w:ascii="Century Gothic" w:hAnsi="Century Gothic" w:cs="Arial"/>
          <w:b/>
          <w:w w:val="100"/>
          <w:sz w:val="20"/>
        </w:rPr>
        <w:t>nienie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w:t>
      </w:r>
    </w:p>
    <w:p w14:paraId="145A46FF"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b) podmiot trzeci, na którego potencja</w:t>
      </w:r>
      <w:r w:rsidRPr="00527E5F">
        <w:rPr>
          <w:rFonts w:ascii="Lucida Grande" w:hAnsi="Lucida Grande" w:cs="Lucida Grande"/>
          <w:b/>
          <w:w w:val="100"/>
          <w:sz w:val="20"/>
        </w:rPr>
        <w:t>ł</w:t>
      </w:r>
      <w:r w:rsidRPr="00527E5F">
        <w:rPr>
          <w:rFonts w:ascii="Century Gothic" w:hAnsi="Century Gothic" w:cs="Arial"/>
          <w:b/>
          <w:w w:val="100"/>
          <w:sz w:val="20"/>
        </w:rPr>
        <w:t xml:space="preserve"> powo</w:t>
      </w:r>
      <w:r w:rsidRPr="00527E5F">
        <w:rPr>
          <w:rFonts w:ascii="Lucida Grande" w:hAnsi="Lucida Grande" w:cs="Lucida Grande"/>
          <w:b/>
          <w:w w:val="100"/>
          <w:sz w:val="20"/>
        </w:rPr>
        <w:t>ł</w:t>
      </w:r>
      <w:r w:rsidRPr="00527E5F">
        <w:rPr>
          <w:rFonts w:ascii="Century Gothic" w:hAnsi="Century Gothic" w:cs="Arial"/>
          <w:b/>
          <w:w w:val="100"/>
          <w:sz w:val="20"/>
        </w:rPr>
        <w:t>uje si</w:t>
      </w:r>
      <w:r w:rsidRPr="00527E5F">
        <w:rPr>
          <w:rFonts w:ascii="Lucida Grande" w:hAnsi="Lucida Grande" w:cs="Lucida Grande"/>
          <w:b/>
          <w:w w:val="100"/>
          <w:sz w:val="20"/>
        </w:rPr>
        <w:t>ę</w:t>
      </w:r>
      <w:r w:rsidRPr="00527E5F">
        <w:rPr>
          <w:rFonts w:ascii="Century Gothic" w:hAnsi="Century Gothic" w:cs="Arial"/>
          <w:b/>
          <w:w w:val="100"/>
          <w:sz w:val="20"/>
        </w:rPr>
        <w:t xml:space="preserve"> </w:t>
      </w:r>
      <w:r>
        <w:rPr>
          <w:rFonts w:ascii="Century Gothic" w:hAnsi="Century Gothic" w:cs="Arial"/>
          <w:b/>
          <w:w w:val="100"/>
          <w:sz w:val="20"/>
        </w:rPr>
        <w:t>W</w:t>
      </w:r>
      <w:r w:rsidRPr="00527E5F">
        <w:rPr>
          <w:rFonts w:ascii="Century Gothic" w:hAnsi="Century Gothic" w:cs="Arial"/>
          <w:b/>
          <w:w w:val="100"/>
          <w:sz w:val="20"/>
        </w:rPr>
        <w:t>ykonawca celem potwierdzenia spe</w:t>
      </w:r>
      <w:r w:rsidRPr="00527E5F">
        <w:rPr>
          <w:rFonts w:ascii="Lucida Grande" w:hAnsi="Lucida Grande" w:cs="Lucida Grande"/>
          <w:b/>
          <w:w w:val="100"/>
          <w:sz w:val="20"/>
        </w:rPr>
        <w:t>ł</w:t>
      </w:r>
      <w:r w:rsidRPr="00527E5F">
        <w:rPr>
          <w:rFonts w:ascii="Century Gothic" w:hAnsi="Century Gothic" w:cs="Arial"/>
          <w:b/>
          <w:w w:val="100"/>
          <w:sz w:val="20"/>
        </w:rPr>
        <w:t>nienia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3D2994">
        <w:rPr>
          <w:rFonts w:ascii="Century Gothic" w:hAnsi="Century Gothic" w:cs="Lucida Grande"/>
          <w:b/>
          <w:bCs/>
          <w:w w:val="100"/>
          <w:sz w:val="20"/>
        </w:rPr>
        <w:t>ę</w:t>
      </w:r>
      <w:r w:rsidRPr="00527E5F">
        <w:rPr>
          <w:rFonts w:ascii="Century Gothic" w:hAnsi="Century Gothic" w:cs="Arial"/>
          <w:b/>
          <w:w w:val="100"/>
          <w:sz w:val="20"/>
        </w:rPr>
        <w:t>powaniu. W takim przypadku o</w:t>
      </w:r>
      <w:r w:rsidRPr="00527E5F">
        <w:rPr>
          <w:rFonts w:ascii="Lucida Grande" w:hAnsi="Lucida Grande" w:cs="Lucida Grande"/>
          <w:b/>
          <w:w w:val="100"/>
          <w:sz w:val="20"/>
        </w:rPr>
        <w:t>ś</w:t>
      </w:r>
      <w:r w:rsidRPr="00527E5F">
        <w:rPr>
          <w:rFonts w:ascii="Century Gothic" w:hAnsi="Century Gothic" w:cs="Arial"/>
          <w:b/>
          <w:w w:val="100"/>
          <w:sz w:val="20"/>
        </w:rPr>
        <w:t>wiadczenie potwierdza brak podstaw wykluczenia podmiotu oraz spe</w:t>
      </w:r>
      <w:r w:rsidRPr="00527E5F">
        <w:rPr>
          <w:rFonts w:ascii="Lucida Grande" w:hAnsi="Lucida Grande" w:cs="Lucida Grande"/>
          <w:b/>
          <w:w w:val="100"/>
          <w:sz w:val="20"/>
        </w:rPr>
        <w:t>ł</w:t>
      </w:r>
      <w:r w:rsidRPr="00527E5F">
        <w:rPr>
          <w:rFonts w:ascii="Century Gothic" w:hAnsi="Century Gothic" w:cs="Arial"/>
          <w:b/>
          <w:w w:val="100"/>
          <w:sz w:val="20"/>
        </w:rPr>
        <w:t>nienie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 jakim podmiot udost</w:t>
      </w:r>
      <w:r w:rsidRPr="00527E5F">
        <w:rPr>
          <w:rFonts w:ascii="Lucida Grande" w:hAnsi="Lucida Grande" w:cs="Lucida Grande"/>
          <w:b/>
          <w:w w:val="100"/>
          <w:sz w:val="20"/>
        </w:rPr>
        <w:t>ę</w:t>
      </w:r>
      <w:r w:rsidRPr="00527E5F">
        <w:rPr>
          <w:rFonts w:ascii="Century Gothic" w:hAnsi="Century Gothic" w:cs="Arial"/>
          <w:b/>
          <w:w w:val="100"/>
          <w:sz w:val="20"/>
        </w:rPr>
        <w:t xml:space="preserve">pnia swoje zasoby </w:t>
      </w:r>
      <w:r>
        <w:rPr>
          <w:rFonts w:ascii="Century Gothic" w:hAnsi="Century Gothic" w:cs="Arial"/>
          <w:b/>
          <w:w w:val="100"/>
          <w:sz w:val="20"/>
        </w:rPr>
        <w:t>W</w:t>
      </w:r>
      <w:r w:rsidRPr="00527E5F">
        <w:rPr>
          <w:rFonts w:ascii="Century Gothic" w:hAnsi="Century Gothic" w:cs="Arial"/>
          <w:b/>
          <w:w w:val="100"/>
          <w:sz w:val="20"/>
        </w:rPr>
        <w:t>ykonawcy,</w:t>
      </w:r>
    </w:p>
    <w:p w14:paraId="666263B9"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c) podwykonawcy nieb</w:t>
      </w:r>
      <w:r w:rsidRPr="00527E5F">
        <w:rPr>
          <w:rFonts w:ascii="Lucida Grande" w:hAnsi="Lucida Grande" w:cs="Lucida Grande"/>
          <w:b/>
          <w:w w:val="100"/>
          <w:sz w:val="20"/>
        </w:rPr>
        <w:t>ę</w:t>
      </w:r>
      <w:r w:rsidRPr="00527E5F">
        <w:rPr>
          <w:rFonts w:ascii="Century Gothic" w:hAnsi="Century Gothic" w:cs="Arial"/>
          <w:b/>
          <w:w w:val="100"/>
          <w:sz w:val="20"/>
        </w:rPr>
        <w:t>d</w:t>
      </w:r>
      <w:r w:rsidRPr="00527E5F">
        <w:rPr>
          <w:rFonts w:ascii="Lucida Grande" w:hAnsi="Lucida Grande" w:cs="Lucida Grande"/>
          <w:b/>
          <w:w w:val="100"/>
          <w:sz w:val="20"/>
        </w:rPr>
        <w:t>ą</w:t>
      </w:r>
      <w:r w:rsidRPr="00527E5F">
        <w:rPr>
          <w:rFonts w:ascii="Century Gothic" w:hAnsi="Century Gothic" w:cs="Arial"/>
          <w:b/>
          <w:w w:val="100"/>
          <w:sz w:val="20"/>
        </w:rPr>
        <w:t>cy podmiotami udost</w:t>
      </w:r>
      <w:r w:rsidRPr="003D2994">
        <w:rPr>
          <w:rFonts w:ascii="Century Gothic" w:hAnsi="Century Gothic" w:cs="Lucida Grande"/>
          <w:b/>
          <w:bCs/>
          <w:w w:val="100"/>
          <w:sz w:val="20"/>
        </w:rPr>
        <w:t>ę</w:t>
      </w:r>
      <w:r w:rsidRPr="00527E5F">
        <w:rPr>
          <w:rFonts w:ascii="Century Gothic" w:hAnsi="Century Gothic" w:cs="Arial"/>
          <w:b/>
          <w:w w:val="100"/>
          <w:sz w:val="20"/>
        </w:rPr>
        <w:t>pniaj</w:t>
      </w:r>
      <w:r w:rsidRPr="003D2994">
        <w:rPr>
          <w:rFonts w:ascii="Century Gothic" w:hAnsi="Century Gothic" w:cs="Lucida Grande"/>
          <w:b/>
          <w:bCs/>
          <w:w w:val="100"/>
          <w:sz w:val="20"/>
        </w:rPr>
        <w:t>ą</w:t>
      </w:r>
      <w:r w:rsidRPr="00527E5F">
        <w:rPr>
          <w:rFonts w:ascii="Century Gothic" w:hAnsi="Century Gothic" w:cs="Arial"/>
          <w:b/>
          <w:w w:val="100"/>
          <w:sz w:val="20"/>
        </w:rPr>
        <w:t>cymi zasoby. W takim przypadku o</w:t>
      </w:r>
      <w:r w:rsidRPr="00527E5F">
        <w:rPr>
          <w:rFonts w:ascii="Lucida Grande" w:hAnsi="Lucida Grande" w:cs="Lucida Grande"/>
          <w:b/>
          <w:w w:val="100"/>
          <w:sz w:val="20"/>
        </w:rPr>
        <w:t>ś</w:t>
      </w:r>
      <w:r w:rsidRPr="00527E5F">
        <w:rPr>
          <w:rFonts w:ascii="Century Gothic" w:hAnsi="Century Gothic" w:cs="Arial"/>
          <w:b/>
          <w:w w:val="100"/>
          <w:sz w:val="20"/>
        </w:rPr>
        <w:t>wiadczenie potwierdza brak podstaw wykluczenia podwykonawcy;</w:t>
      </w:r>
    </w:p>
    <w:p w14:paraId="675E41B2" w14:textId="4624A357" w:rsidR="00FD71CD" w:rsidRPr="00527E5F" w:rsidRDefault="006512D6" w:rsidP="0071578D">
      <w:pPr>
        <w:pStyle w:val="Zwykytekst"/>
        <w:autoSpaceDE/>
        <w:autoSpaceDN/>
        <w:spacing w:before="120" w:after="120" w:line="360" w:lineRule="auto"/>
        <w:ind w:left="709" w:hanging="425"/>
        <w:rPr>
          <w:rFonts w:ascii="Century Gothic" w:hAnsi="Century Gothic" w:cs="Arial"/>
          <w:w w:val="100"/>
          <w:sz w:val="20"/>
        </w:rPr>
      </w:pPr>
      <w:r w:rsidRPr="0071578D">
        <w:rPr>
          <w:rFonts w:ascii="Century Gothic" w:hAnsi="Century Gothic" w:cs="Arial"/>
          <w:bCs/>
          <w:w w:val="100"/>
          <w:sz w:val="20"/>
        </w:rPr>
        <w:t>3</w:t>
      </w:r>
      <w:r w:rsidR="00FD71CD" w:rsidRPr="0071578D">
        <w:rPr>
          <w:rFonts w:ascii="Century Gothic" w:hAnsi="Century Gothic" w:cs="Arial"/>
          <w:bCs/>
          <w:w w:val="100"/>
          <w:sz w:val="20"/>
        </w:rPr>
        <w:t>)</w:t>
      </w:r>
      <w:r w:rsidR="00FD71CD" w:rsidRPr="00527E5F">
        <w:rPr>
          <w:rFonts w:ascii="Century Gothic" w:hAnsi="Century Gothic" w:cs="Arial"/>
          <w:b/>
          <w:w w:val="100"/>
          <w:sz w:val="20"/>
        </w:rPr>
        <w:t xml:space="preserve"> dowody dot. „samooczyszczenia” – </w:t>
      </w:r>
      <w:r w:rsidR="00FD71CD" w:rsidRPr="00E66C3F">
        <w:rPr>
          <w:rFonts w:ascii="Century Gothic" w:hAnsi="Century Gothic" w:cs="Arial"/>
          <w:w w:val="100"/>
          <w:sz w:val="20"/>
        </w:rPr>
        <w:t xml:space="preserve">w przypadku podlegania wykluczeniu na podstawie art. 108 ust. 1 </w:t>
      </w:r>
      <w:r w:rsidR="001B57CB" w:rsidRPr="00E66C3F">
        <w:rPr>
          <w:rFonts w:ascii="Century Gothic" w:hAnsi="Century Gothic" w:cs="Arial"/>
          <w:w w:val="100"/>
          <w:sz w:val="20"/>
        </w:rPr>
        <w:t>oraz art. 109 ust. 1 pkt 1,</w:t>
      </w:r>
      <w:r w:rsidR="00343E39" w:rsidRPr="00E66C3F">
        <w:rPr>
          <w:rFonts w:ascii="Century Gothic" w:hAnsi="Century Gothic" w:cs="Arial"/>
          <w:w w:val="100"/>
          <w:sz w:val="20"/>
        </w:rPr>
        <w:t xml:space="preserve"> 4</w:t>
      </w:r>
      <w:r w:rsidR="0071578D" w:rsidRPr="00E66C3F">
        <w:rPr>
          <w:rFonts w:ascii="Century Gothic" w:hAnsi="Century Gothic" w:cs="Arial"/>
          <w:w w:val="100"/>
          <w:sz w:val="20"/>
        </w:rPr>
        <w:t xml:space="preserve"> </w:t>
      </w:r>
      <w:r w:rsidR="00FD71CD" w:rsidRPr="00E66C3F">
        <w:rPr>
          <w:rFonts w:ascii="Century Gothic" w:hAnsi="Century Gothic" w:cs="Arial"/>
          <w:w w:val="100"/>
          <w:sz w:val="20"/>
        </w:rPr>
        <w:t xml:space="preserve">Ustawy </w:t>
      </w:r>
      <w:r w:rsidR="0071578D" w:rsidRPr="00E66C3F">
        <w:rPr>
          <w:rFonts w:ascii="Century Gothic" w:hAnsi="Century Gothic" w:cs="Arial"/>
          <w:w w:val="100"/>
          <w:sz w:val="20"/>
        </w:rPr>
        <w:t xml:space="preserve">Pzp Wykonawca </w:t>
      </w:r>
      <w:r w:rsidR="00FD71CD" w:rsidRPr="00E66C3F">
        <w:rPr>
          <w:rFonts w:ascii="Century Gothic" w:hAnsi="Century Gothic" w:cs="Arial"/>
          <w:w w:val="100"/>
          <w:sz w:val="20"/>
        </w:rPr>
        <w:t>mo</w:t>
      </w:r>
      <w:r w:rsidR="00FD71CD" w:rsidRPr="003D2994">
        <w:rPr>
          <w:rFonts w:ascii="Century Gothic" w:hAnsi="Century Gothic" w:cs="Lucida Grande"/>
          <w:w w:val="100"/>
          <w:sz w:val="20"/>
        </w:rPr>
        <w:t>ż</w:t>
      </w:r>
      <w:r w:rsidR="00FD71CD" w:rsidRPr="00E66C3F">
        <w:rPr>
          <w:rFonts w:ascii="Century Gothic" w:hAnsi="Century Gothic" w:cs="Arial"/>
          <w:w w:val="100"/>
          <w:sz w:val="20"/>
        </w:rPr>
        <w:t>e przedstawi</w:t>
      </w:r>
      <w:r w:rsidR="00FD71CD" w:rsidRPr="003D2994">
        <w:rPr>
          <w:rFonts w:ascii="Century Gothic" w:hAnsi="Century Gothic" w:cs="Lucida Grande"/>
          <w:w w:val="100"/>
          <w:sz w:val="20"/>
        </w:rPr>
        <w:t>ć</w:t>
      </w:r>
      <w:r w:rsidR="00FD71CD" w:rsidRPr="00E66C3F">
        <w:rPr>
          <w:rFonts w:ascii="Century Gothic" w:hAnsi="Century Gothic" w:cs="Arial"/>
          <w:w w:val="100"/>
          <w:sz w:val="20"/>
        </w:rPr>
        <w:t xml:space="preserve"> dowody </w:t>
      </w:r>
      <w:r w:rsidR="00FD71CD" w:rsidRPr="00E66C3F">
        <w:rPr>
          <w:rFonts w:ascii="Century Gothic" w:hAnsi="Century Gothic" w:cs="Arial"/>
          <w:w w:val="100"/>
          <w:sz w:val="20"/>
        </w:rPr>
        <w:lastRenderedPageBreak/>
        <w:t xml:space="preserve">na to, </w:t>
      </w:r>
      <w:r w:rsidR="00FD71CD" w:rsidRPr="003D2994">
        <w:rPr>
          <w:rFonts w:ascii="Century Gothic" w:hAnsi="Century Gothic" w:cs="Lucida Grande"/>
          <w:w w:val="100"/>
          <w:sz w:val="20"/>
        </w:rPr>
        <w:t>ż</w:t>
      </w:r>
      <w:r w:rsidR="00FD71CD" w:rsidRPr="00E66C3F">
        <w:rPr>
          <w:rFonts w:ascii="Century Gothic" w:hAnsi="Century Gothic" w:cs="Arial"/>
          <w:w w:val="100"/>
          <w:sz w:val="20"/>
        </w:rPr>
        <w:t>e podj</w:t>
      </w:r>
      <w:r w:rsidR="00FD71CD" w:rsidRPr="003D2994">
        <w:rPr>
          <w:rFonts w:ascii="Century Gothic" w:hAnsi="Century Gothic" w:cs="Lucida Grande"/>
          <w:w w:val="100"/>
          <w:sz w:val="20"/>
        </w:rPr>
        <w:t>ę</w:t>
      </w:r>
      <w:r w:rsidR="00FD71CD" w:rsidRPr="00E66C3F">
        <w:rPr>
          <w:rFonts w:ascii="Century Gothic" w:hAnsi="Century Gothic" w:cs="Arial"/>
          <w:w w:val="100"/>
          <w:sz w:val="20"/>
        </w:rPr>
        <w:t xml:space="preserve">te przez niego </w:t>
      </w:r>
      <w:r w:rsidR="00FD71CD" w:rsidRPr="003D2994">
        <w:rPr>
          <w:rFonts w:ascii="Century Gothic" w:hAnsi="Century Gothic" w:cs="Lucida Grande"/>
          <w:w w:val="100"/>
          <w:sz w:val="20"/>
        </w:rPr>
        <w:t>ś</w:t>
      </w:r>
      <w:r w:rsidR="00FD71CD" w:rsidRPr="00E66C3F">
        <w:rPr>
          <w:rFonts w:ascii="Century Gothic" w:hAnsi="Century Gothic" w:cs="Arial"/>
          <w:w w:val="100"/>
          <w:sz w:val="20"/>
        </w:rPr>
        <w:t>rodki s</w:t>
      </w:r>
      <w:r w:rsidR="00FD71CD" w:rsidRPr="003D2994">
        <w:rPr>
          <w:rFonts w:ascii="Century Gothic" w:hAnsi="Century Gothic" w:cs="Lucida Grande"/>
          <w:w w:val="100"/>
          <w:sz w:val="20"/>
        </w:rPr>
        <w:t>ą</w:t>
      </w:r>
      <w:r w:rsidR="00FD71CD" w:rsidRPr="00E66C3F">
        <w:rPr>
          <w:rFonts w:ascii="Century Gothic" w:hAnsi="Century Gothic" w:cs="Arial"/>
          <w:w w:val="100"/>
          <w:sz w:val="20"/>
        </w:rPr>
        <w:t xml:space="preserve"> wystarczaj</w:t>
      </w:r>
      <w:r w:rsidR="00FD71CD" w:rsidRPr="003D2994">
        <w:rPr>
          <w:rFonts w:ascii="Century Gothic" w:hAnsi="Century Gothic" w:cs="Lucida Grande"/>
          <w:w w:val="100"/>
          <w:sz w:val="20"/>
        </w:rPr>
        <w:t>ą</w:t>
      </w:r>
      <w:r w:rsidR="00FD71CD" w:rsidRPr="00E66C3F">
        <w:rPr>
          <w:rFonts w:ascii="Century Gothic" w:hAnsi="Century Gothic" w:cs="Arial"/>
          <w:w w:val="100"/>
          <w:sz w:val="20"/>
        </w:rPr>
        <w:t>ce do wykazania jego rzetelno</w:t>
      </w:r>
      <w:r w:rsidR="00FD71CD" w:rsidRPr="003D2994">
        <w:rPr>
          <w:rFonts w:ascii="Century Gothic" w:hAnsi="Century Gothic" w:cs="Lucida Grande"/>
          <w:w w:val="100"/>
          <w:sz w:val="20"/>
        </w:rPr>
        <w:t>ś</w:t>
      </w:r>
      <w:r w:rsidR="00FD71CD" w:rsidRPr="00E66C3F">
        <w:rPr>
          <w:rFonts w:ascii="Century Gothic" w:hAnsi="Century Gothic" w:cs="Arial"/>
          <w:w w:val="100"/>
          <w:sz w:val="20"/>
        </w:rPr>
        <w:t>ci, w  szczególno</w:t>
      </w:r>
      <w:r w:rsidR="00FD71CD" w:rsidRPr="003D2994">
        <w:rPr>
          <w:rFonts w:ascii="Century Gothic" w:hAnsi="Century Gothic" w:cs="Lucida Grande"/>
          <w:w w:val="100"/>
          <w:sz w:val="20"/>
        </w:rPr>
        <w:t>ś</w:t>
      </w:r>
      <w:r w:rsidR="00FD71CD" w:rsidRPr="00E66C3F">
        <w:rPr>
          <w:rFonts w:ascii="Century Gothic" w:hAnsi="Century Gothic" w:cs="Arial"/>
          <w:w w:val="100"/>
          <w:sz w:val="20"/>
        </w:rPr>
        <w:t>ci wykaza</w:t>
      </w:r>
      <w:r w:rsidR="00FD71CD" w:rsidRPr="003D2994">
        <w:rPr>
          <w:rFonts w:ascii="Century Gothic" w:hAnsi="Century Gothic" w:cs="Lucida Grande"/>
          <w:w w:val="100"/>
          <w:sz w:val="20"/>
        </w:rPr>
        <w:t>ć</w:t>
      </w:r>
      <w:r w:rsidR="00FD71CD" w:rsidRPr="00E66C3F">
        <w:rPr>
          <w:rFonts w:ascii="Century Gothic" w:hAnsi="Century Gothic" w:cs="Arial"/>
          <w:w w:val="100"/>
          <w:sz w:val="20"/>
        </w:rPr>
        <w:t xml:space="preserve"> spe</w:t>
      </w:r>
      <w:r w:rsidR="00FD71CD" w:rsidRPr="003D2994">
        <w:rPr>
          <w:rFonts w:ascii="Century Gothic" w:hAnsi="Century Gothic" w:cs="Lucida Grande"/>
          <w:w w:val="100"/>
          <w:sz w:val="20"/>
        </w:rPr>
        <w:t>ł</w:t>
      </w:r>
      <w:r w:rsidR="00FD71CD" w:rsidRPr="00E66C3F">
        <w:rPr>
          <w:rFonts w:ascii="Century Gothic" w:hAnsi="Century Gothic" w:cs="Arial"/>
          <w:w w:val="100"/>
          <w:sz w:val="20"/>
        </w:rPr>
        <w:t>nienie przes</w:t>
      </w:r>
      <w:r w:rsidR="00FD71CD" w:rsidRPr="003D2994">
        <w:rPr>
          <w:rFonts w:ascii="Century Gothic" w:hAnsi="Century Gothic" w:cs="Lucida Grande"/>
          <w:w w:val="100"/>
          <w:sz w:val="20"/>
        </w:rPr>
        <w:t>ł</w:t>
      </w:r>
      <w:r w:rsidR="00FD71CD" w:rsidRPr="00E66C3F">
        <w:rPr>
          <w:rFonts w:ascii="Century Gothic" w:hAnsi="Century Gothic" w:cs="Arial"/>
          <w:w w:val="100"/>
          <w:sz w:val="20"/>
        </w:rPr>
        <w:t>anek okre</w:t>
      </w:r>
      <w:r w:rsidR="00FD71CD" w:rsidRPr="003D2994">
        <w:rPr>
          <w:rFonts w:ascii="Century Gothic" w:hAnsi="Century Gothic" w:cs="Lucida Grande"/>
          <w:w w:val="100"/>
          <w:sz w:val="20"/>
        </w:rPr>
        <w:t>ś</w:t>
      </w:r>
      <w:r w:rsidR="00FD71CD" w:rsidRPr="00E66C3F">
        <w:rPr>
          <w:rFonts w:ascii="Century Gothic" w:hAnsi="Century Gothic" w:cs="Arial"/>
          <w:w w:val="100"/>
          <w:sz w:val="20"/>
        </w:rPr>
        <w:t>lonych w art. 110 ust. 2 Ustawy</w:t>
      </w:r>
      <w:r w:rsidR="0071578D" w:rsidRPr="00E66C3F">
        <w:rPr>
          <w:rFonts w:ascii="Century Gothic" w:hAnsi="Century Gothic" w:cs="Arial"/>
          <w:w w:val="100"/>
          <w:sz w:val="20"/>
        </w:rPr>
        <w:t xml:space="preserve"> Pzp</w:t>
      </w:r>
      <w:r w:rsidR="00FD71CD" w:rsidRPr="00E66C3F">
        <w:rPr>
          <w:rFonts w:ascii="Century Gothic" w:hAnsi="Century Gothic" w:cs="Arial"/>
          <w:w w:val="100"/>
          <w:sz w:val="20"/>
        </w:rPr>
        <w:t>;</w:t>
      </w:r>
    </w:p>
    <w:p w14:paraId="260B2B99" w14:textId="2E62D596" w:rsidR="00FD71CD" w:rsidRPr="00527E5F" w:rsidRDefault="006512D6" w:rsidP="00FD71CD">
      <w:pPr>
        <w:pStyle w:val="Zwykytekst"/>
        <w:autoSpaceDE/>
        <w:autoSpaceDN/>
        <w:spacing w:before="120" w:after="120" w:line="360" w:lineRule="auto"/>
        <w:ind w:left="709" w:hanging="425"/>
        <w:rPr>
          <w:rFonts w:ascii="Century Gothic" w:hAnsi="Century Gothic" w:cs="Arial"/>
          <w:b/>
          <w:w w:val="100"/>
          <w:sz w:val="20"/>
        </w:rPr>
      </w:pPr>
      <w:r w:rsidRPr="0071578D">
        <w:rPr>
          <w:rFonts w:ascii="Century Gothic" w:hAnsi="Century Gothic" w:cs="Arial"/>
          <w:bCs/>
          <w:w w:val="100"/>
          <w:sz w:val="20"/>
        </w:rPr>
        <w:t>4</w:t>
      </w:r>
      <w:r w:rsidR="00FD71CD" w:rsidRPr="0071578D">
        <w:rPr>
          <w:rFonts w:ascii="Century Gothic" w:hAnsi="Century Gothic" w:cs="Arial"/>
          <w:bCs/>
          <w:w w:val="100"/>
          <w:sz w:val="20"/>
        </w:rPr>
        <w:t>)</w:t>
      </w:r>
      <w:r w:rsidR="00FD71CD" w:rsidRPr="00527E5F">
        <w:rPr>
          <w:rFonts w:ascii="Century Gothic" w:hAnsi="Century Gothic" w:cs="Arial"/>
          <w:b/>
          <w:w w:val="100"/>
          <w:sz w:val="20"/>
        </w:rPr>
        <w:t xml:space="preserve"> pe</w:t>
      </w:r>
      <w:r w:rsidR="00FD71CD" w:rsidRPr="00527E5F">
        <w:rPr>
          <w:rFonts w:ascii="Lucida Grande" w:hAnsi="Lucida Grande" w:cs="Lucida Grande"/>
          <w:b/>
          <w:w w:val="100"/>
          <w:sz w:val="20"/>
        </w:rPr>
        <w:t>ł</w:t>
      </w:r>
      <w:r w:rsidR="00FD71CD" w:rsidRPr="00527E5F">
        <w:rPr>
          <w:rFonts w:ascii="Century Gothic" w:hAnsi="Century Gothic" w:cs="Arial"/>
          <w:b/>
          <w:w w:val="100"/>
          <w:sz w:val="20"/>
        </w:rPr>
        <w:t>nomocnictwo:</w:t>
      </w:r>
    </w:p>
    <w:p w14:paraId="15944F92" w14:textId="7D232859" w:rsidR="00FD71CD" w:rsidRPr="00527E5F" w:rsidRDefault="00FD71CD" w:rsidP="0071578D">
      <w:pPr>
        <w:pStyle w:val="Zwykytekst"/>
        <w:autoSpaceDE/>
        <w:autoSpaceDN/>
        <w:spacing w:before="120" w:after="120" w:line="360" w:lineRule="auto"/>
        <w:ind w:left="851" w:hanging="283"/>
        <w:rPr>
          <w:rFonts w:ascii="Century Gothic" w:hAnsi="Century Gothic" w:cs="Arial"/>
          <w:w w:val="100"/>
          <w:sz w:val="20"/>
        </w:rPr>
      </w:pPr>
      <w:r w:rsidRPr="00527E5F">
        <w:rPr>
          <w:rFonts w:ascii="Century Gothic" w:hAnsi="Century Gothic" w:cs="Arial"/>
          <w:w w:val="100"/>
          <w:sz w:val="20"/>
        </w:rPr>
        <w:t>a)</w:t>
      </w:r>
      <w:r w:rsidRPr="00527E5F">
        <w:rPr>
          <w:rFonts w:ascii="Century Gothic" w:hAnsi="Century Gothic" w:cs="Arial"/>
          <w:b/>
          <w:w w:val="100"/>
          <w:sz w:val="20"/>
        </w:rPr>
        <w:t xml:space="preserve"> </w:t>
      </w:r>
      <w:r w:rsidRPr="00527E5F">
        <w:rPr>
          <w:rFonts w:ascii="Century Gothic" w:hAnsi="Century Gothic" w:cs="Arial"/>
          <w:w w:val="100"/>
          <w:sz w:val="20"/>
        </w:rPr>
        <w:t xml:space="preserve">Gdy umocowanie </w:t>
      </w:r>
      <w:r w:rsidRPr="00E66C3F">
        <w:rPr>
          <w:rFonts w:ascii="Century Gothic" w:hAnsi="Century Gothic" w:cs="Arial"/>
          <w:w w:val="100"/>
          <w:sz w:val="20"/>
        </w:rPr>
        <w:t>osoby sk</w:t>
      </w:r>
      <w:r w:rsidRPr="003D2994">
        <w:rPr>
          <w:rFonts w:ascii="Century Gothic" w:hAnsi="Century Gothic" w:cs="Lucida Grande"/>
          <w:w w:val="100"/>
          <w:sz w:val="20"/>
        </w:rPr>
        <w:t>ł</w:t>
      </w:r>
      <w:r w:rsidRPr="00E66C3F">
        <w:rPr>
          <w:rFonts w:ascii="Century Gothic" w:hAnsi="Century Gothic" w:cs="Arial"/>
          <w:w w:val="100"/>
          <w:sz w:val="20"/>
        </w:rPr>
        <w:t>adaj</w:t>
      </w:r>
      <w:r w:rsidRPr="003D2994">
        <w:rPr>
          <w:rFonts w:ascii="Century Gothic" w:hAnsi="Century Gothic" w:cs="Lucida Grande"/>
          <w:w w:val="100"/>
          <w:sz w:val="20"/>
        </w:rPr>
        <w:t>ą</w:t>
      </w:r>
      <w:r w:rsidRPr="00E66C3F">
        <w:rPr>
          <w:rFonts w:ascii="Century Gothic" w:hAnsi="Century Gothic" w:cs="Arial"/>
          <w:w w:val="100"/>
          <w:sz w:val="20"/>
        </w:rPr>
        <w:t>cej ofert</w:t>
      </w:r>
      <w:r w:rsidRPr="003D2994">
        <w:rPr>
          <w:rFonts w:ascii="Century Gothic" w:hAnsi="Century Gothic" w:cs="Lucida Grande"/>
          <w:w w:val="100"/>
          <w:sz w:val="20"/>
        </w:rPr>
        <w:t>ę</w:t>
      </w:r>
      <w:r w:rsidRPr="00E66C3F">
        <w:rPr>
          <w:rFonts w:ascii="Century Gothic" w:hAnsi="Century Gothic" w:cs="Arial"/>
          <w:w w:val="100"/>
          <w:sz w:val="20"/>
        </w:rPr>
        <w:t xml:space="preserve"> nie wynika z dokumentów potwierdzaj</w:t>
      </w:r>
      <w:r w:rsidRPr="003D2994">
        <w:rPr>
          <w:rFonts w:ascii="Century Gothic" w:hAnsi="Century Gothic" w:cs="Lucida Grande"/>
          <w:w w:val="100"/>
          <w:sz w:val="20"/>
        </w:rPr>
        <w:t>ą</w:t>
      </w:r>
      <w:r w:rsidRPr="00E66C3F">
        <w:rPr>
          <w:rFonts w:ascii="Century Gothic" w:hAnsi="Century Gothic" w:cs="Arial"/>
          <w:w w:val="100"/>
          <w:sz w:val="20"/>
        </w:rPr>
        <w:t>cych umocowanie do reprezentowania, Wykonawca, który sk</w:t>
      </w:r>
      <w:r w:rsidRPr="003D2994">
        <w:rPr>
          <w:rFonts w:ascii="Century Gothic" w:hAnsi="Century Gothic" w:cs="Lucida Grande"/>
          <w:w w:val="100"/>
          <w:sz w:val="20"/>
        </w:rPr>
        <w:t>ł</w:t>
      </w:r>
      <w:r w:rsidRPr="00E66C3F">
        <w:rPr>
          <w:rFonts w:ascii="Century Gothic" w:hAnsi="Century Gothic" w:cs="Arial"/>
          <w:w w:val="100"/>
          <w:sz w:val="20"/>
        </w:rPr>
        <w:t>ada ofert</w:t>
      </w:r>
      <w:r w:rsidRPr="003D2994">
        <w:rPr>
          <w:rFonts w:ascii="Century Gothic" w:hAnsi="Century Gothic" w:cs="Lucida Grande"/>
          <w:w w:val="100"/>
          <w:sz w:val="20"/>
        </w:rPr>
        <w:t>ę</w:t>
      </w:r>
      <w:r w:rsidRPr="00E66C3F">
        <w:rPr>
          <w:rFonts w:ascii="Century Gothic" w:hAnsi="Century Gothic" w:cs="Arial"/>
          <w:w w:val="100"/>
          <w:sz w:val="20"/>
        </w:rPr>
        <w:t xml:space="preserve"> za po</w:t>
      </w:r>
      <w:r w:rsidRPr="003D2994">
        <w:rPr>
          <w:rFonts w:ascii="Century Gothic" w:hAnsi="Century Gothic" w:cs="Lucida Grande"/>
          <w:w w:val="100"/>
          <w:sz w:val="20"/>
        </w:rPr>
        <w:t>ś</w:t>
      </w:r>
      <w:r w:rsidRPr="00E66C3F">
        <w:rPr>
          <w:rFonts w:ascii="Century Gothic" w:hAnsi="Century Gothic" w:cs="Arial"/>
          <w:w w:val="100"/>
          <w:sz w:val="20"/>
        </w:rPr>
        <w:t>rednictwem pe</w:t>
      </w:r>
      <w:r w:rsidRPr="003D2994">
        <w:rPr>
          <w:rFonts w:ascii="Century Gothic" w:hAnsi="Century Gothic" w:cs="Lucida Grande"/>
          <w:w w:val="100"/>
          <w:sz w:val="20"/>
        </w:rPr>
        <w:t>ł</w:t>
      </w:r>
      <w:r w:rsidRPr="00E66C3F">
        <w:rPr>
          <w:rFonts w:ascii="Century Gothic" w:hAnsi="Century Gothic" w:cs="Arial"/>
          <w:w w:val="100"/>
          <w:sz w:val="20"/>
        </w:rPr>
        <w:t>nomocnika, powinien do</w:t>
      </w:r>
      <w:r w:rsidRPr="003D2994">
        <w:rPr>
          <w:rFonts w:ascii="Century Gothic" w:hAnsi="Century Gothic" w:cs="Lucida Grande"/>
          <w:w w:val="100"/>
          <w:sz w:val="20"/>
        </w:rPr>
        <w:t>łą</w:t>
      </w:r>
      <w:r w:rsidRPr="00E66C3F">
        <w:rPr>
          <w:rFonts w:ascii="Century Gothic" w:hAnsi="Century Gothic" w:cs="Arial"/>
          <w:w w:val="100"/>
          <w:sz w:val="20"/>
        </w:rPr>
        <w:t>czy</w:t>
      </w:r>
      <w:r w:rsidRPr="003D2994">
        <w:rPr>
          <w:rFonts w:ascii="Century Gothic" w:hAnsi="Century Gothic" w:cs="Lucida Grande"/>
          <w:w w:val="100"/>
          <w:sz w:val="20"/>
        </w:rPr>
        <w:t>ć</w:t>
      </w:r>
      <w:r w:rsidRPr="00E66C3F">
        <w:rPr>
          <w:rFonts w:ascii="Century Gothic" w:hAnsi="Century Gothic" w:cs="Arial"/>
          <w:w w:val="100"/>
          <w:sz w:val="20"/>
        </w:rPr>
        <w:t xml:space="preserve"> do oferty dokument pe</w:t>
      </w:r>
      <w:r w:rsidRPr="003D2994">
        <w:rPr>
          <w:rFonts w:ascii="Century Gothic" w:hAnsi="Century Gothic" w:cs="Lucida Grande"/>
          <w:w w:val="100"/>
          <w:sz w:val="20"/>
        </w:rPr>
        <w:t>ł</w:t>
      </w:r>
      <w:r w:rsidRPr="00E66C3F">
        <w:rPr>
          <w:rFonts w:ascii="Century Gothic" w:hAnsi="Century Gothic" w:cs="Arial"/>
          <w:w w:val="100"/>
          <w:sz w:val="20"/>
        </w:rPr>
        <w:t>nomocnictwa obejmuj</w:t>
      </w:r>
      <w:r w:rsidRPr="003D2994">
        <w:rPr>
          <w:rFonts w:ascii="Century Gothic" w:hAnsi="Century Gothic" w:cs="Lucida Grande"/>
          <w:w w:val="100"/>
          <w:sz w:val="20"/>
        </w:rPr>
        <w:t>ą</w:t>
      </w:r>
      <w:r w:rsidRPr="00E66C3F">
        <w:rPr>
          <w:rFonts w:ascii="Century Gothic" w:hAnsi="Century Gothic" w:cs="Arial"/>
          <w:w w:val="100"/>
          <w:sz w:val="20"/>
        </w:rPr>
        <w:t>cy swym zakresem umocowanie do z</w:t>
      </w:r>
      <w:r w:rsidRPr="003D2994">
        <w:rPr>
          <w:rFonts w:ascii="Century Gothic" w:hAnsi="Century Gothic" w:cs="Lucida Grande"/>
          <w:w w:val="100"/>
          <w:sz w:val="20"/>
        </w:rPr>
        <w:t>ł</w:t>
      </w:r>
      <w:r w:rsidRPr="00E66C3F">
        <w:rPr>
          <w:rFonts w:ascii="Century Gothic" w:hAnsi="Century Gothic" w:cs="Arial"/>
          <w:w w:val="100"/>
          <w:sz w:val="20"/>
        </w:rPr>
        <w:t>o</w:t>
      </w:r>
      <w:r w:rsidRPr="003D2994">
        <w:rPr>
          <w:rFonts w:ascii="Century Gothic" w:hAnsi="Century Gothic" w:cs="Lucida Grande"/>
          <w:w w:val="100"/>
          <w:sz w:val="20"/>
        </w:rPr>
        <w:t>ż</w:t>
      </w:r>
      <w:r w:rsidRPr="00E66C3F">
        <w:rPr>
          <w:rFonts w:ascii="Century Gothic" w:hAnsi="Century Gothic" w:cs="Arial"/>
          <w:w w:val="100"/>
          <w:sz w:val="20"/>
        </w:rPr>
        <w:t>enia oferty i podpisania umowy. Obowi</w:t>
      </w:r>
      <w:r w:rsidRPr="003D2994">
        <w:rPr>
          <w:rFonts w:ascii="Century Gothic" w:hAnsi="Century Gothic" w:cs="Lucida Grande"/>
          <w:w w:val="100"/>
          <w:sz w:val="20"/>
        </w:rPr>
        <w:t>ą</w:t>
      </w:r>
      <w:r w:rsidRPr="00E66C3F">
        <w:rPr>
          <w:rFonts w:ascii="Century Gothic" w:hAnsi="Century Gothic" w:cs="Arial"/>
          <w:w w:val="100"/>
          <w:sz w:val="20"/>
        </w:rPr>
        <w:t>zek ten stosuje si</w:t>
      </w:r>
      <w:r w:rsidRPr="003D2994">
        <w:rPr>
          <w:rFonts w:ascii="Century Gothic" w:hAnsi="Century Gothic" w:cs="Lucida Grande"/>
          <w:w w:val="100"/>
          <w:sz w:val="20"/>
        </w:rPr>
        <w:t>ę</w:t>
      </w:r>
      <w:r w:rsidRPr="00E66C3F">
        <w:rPr>
          <w:rFonts w:ascii="Century Gothic" w:hAnsi="Century Gothic" w:cs="Arial"/>
          <w:w w:val="100"/>
          <w:sz w:val="20"/>
        </w:rPr>
        <w:t xml:space="preserve"> odpowiednio do osoby dzia</w:t>
      </w:r>
      <w:r w:rsidRPr="003D2994">
        <w:rPr>
          <w:rFonts w:ascii="Century Gothic" w:hAnsi="Century Gothic" w:cs="Lucida Grande"/>
          <w:w w:val="100"/>
          <w:sz w:val="20"/>
        </w:rPr>
        <w:t>ł</w:t>
      </w:r>
      <w:r w:rsidRPr="00E66C3F">
        <w:rPr>
          <w:rFonts w:ascii="Century Gothic" w:hAnsi="Century Gothic" w:cs="Arial"/>
          <w:w w:val="100"/>
          <w:sz w:val="20"/>
        </w:rPr>
        <w:t>aj</w:t>
      </w:r>
      <w:r w:rsidRPr="003D2994">
        <w:rPr>
          <w:rFonts w:ascii="Century Gothic" w:hAnsi="Century Gothic" w:cs="Lucida Grande"/>
          <w:w w:val="100"/>
          <w:sz w:val="20"/>
        </w:rPr>
        <w:t>ą</w:t>
      </w:r>
      <w:r w:rsidRPr="00E66C3F">
        <w:rPr>
          <w:rFonts w:ascii="Century Gothic" w:hAnsi="Century Gothic" w:cs="Arial"/>
          <w:w w:val="100"/>
          <w:sz w:val="20"/>
        </w:rPr>
        <w:t>cej w imieniu podmiotu udostepniaj</w:t>
      </w:r>
      <w:r w:rsidRPr="003D2994">
        <w:rPr>
          <w:rFonts w:ascii="Century Gothic" w:hAnsi="Century Gothic" w:cs="Lucida Grande"/>
          <w:w w:val="100"/>
          <w:sz w:val="20"/>
        </w:rPr>
        <w:t>ą</w:t>
      </w:r>
      <w:r w:rsidRPr="00E66C3F">
        <w:rPr>
          <w:rFonts w:ascii="Century Gothic" w:hAnsi="Century Gothic" w:cs="Arial"/>
          <w:w w:val="100"/>
          <w:sz w:val="20"/>
        </w:rPr>
        <w:t>cego zasoby na zasadach okre</w:t>
      </w:r>
      <w:r w:rsidRPr="003D2994">
        <w:rPr>
          <w:rFonts w:ascii="Century Gothic" w:hAnsi="Century Gothic" w:cs="Lucida Grande"/>
          <w:w w:val="100"/>
          <w:sz w:val="20"/>
        </w:rPr>
        <w:t>ś</w:t>
      </w:r>
      <w:r w:rsidRPr="00E66C3F">
        <w:rPr>
          <w:rFonts w:ascii="Century Gothic" w:hAnsi="Century Gothic" w:cs="Arial"/>
          <w:w w:val="100"/>
          <w:sz w:val="20"/>
        </w:rPr>
        <w:t xml:space="preserve">lonych w art. 118 Ustawy </w:t>
      </w:r>
      <w:r w:rsidR="00A35015" w:rsidRPr="00E66C3F">
        <w:rPr>
          <w:rFonts w:ascii="Century Gothic" w:hAnsi="Century Gothic" w:cs="Arial"/>
          <w:w w:val="100"/>
          <w:sz w:val="20"/>
        </w:rPr>
        <w:t xml:space="preserve">Pzp </w:t>
      </w:r>
      <w:r w:rsidRPr="00E66C3F">
        <w:rPr>
          <w:rFonts w:ascii="Century Gothic" w:hAnsi="Century Gothic" w:cs="Arial"/>
          <w:w w:val="100"/>
          <w:sz w:val="20"/>
        </w:rPr>
        <w:t>lub podwykonawcy nieb</w:t>
      </w:r>
      <w:r w:rsidRPr="003D2994">
        <w:rPr>
          <w:rFonts w:ascii="Century Gothic" w:hAnsi="Century Gothic" w:cs="Lucida Grande"/>
          <w:w w:val="100"/>
          <w:sz w:val="20"/>
        </w:rPr>
        <w:t>ę</w:t>
      </w:r>
      <w:r w:rsidRPr="00E66C3F">
        <w:rPr>
          <w:rFonts w:ascii="Century Gothic" w:hAnsi="Century Gothic" w:cs="Arial"/>
          <w:w w:val="100"/>
          <w:sz w:val="20"/>
        </w:rPr>
        <w:t>d</w:t>
      </w:r>
      <w:r w:rsidRPr="003D2994">
        <w:rPr>
          <w:rFonts w:ascii="Century Gothic" w:hAnsi="Century Gothic" w:cs="Lucida Grande"/>
          <w:w w:val="100"/>
          <w:sz w:val="20"/>
        </w:rPr>
        <w:t>ą</w:t>
      </w:r>
      <w:r w:rsidRPr="00E66C3F">
        <w:rPr>
          <w:rFonts w:ascii="Century Gothic" w:hAnsi="Century Gothic" w:cs="Arial"/>
          <w:w w:val="100"/>
          <w:sz w:val="20"/>
        </w:rPr>
        <w:t>cego podmiotem udost</w:t>
      </w:r>
      <w:r w:rsidRPr="003D2994">
        <w:rPr>
          <w:rFonts w:ascii="Century Gothic" w:hAnsi="Century Gothic" w:cs="Lucida Grande"/>
          <w:w w:val="100"/>
          <w:sz w:val="20"/>
        </w:rPr>
        <w:t>ę</w:t>
      </w:r>
      <w:r w:rsidRPr="00E66C3F">
        <w:rPr>
          <w:rFonts w:ascii="Century Gothic" w:hAnsi="Century Gothic" w:cs="Arial"/>
          <w:w w:val="100"/>
          <w:sz w:val="20"/>
        </w:rPr>
        <w:t>pniaj</w:t>
      </w:r>
      <w:r w:rsidRPr="003D2994">
        <w:rPr>
          <w:rFonts w:ascii="Century Gothic" w:hAnsi="Century Gothic" w:cs="Lucida Grande"/>
          <w:w w:val="100"/>
          <w:sz w:val="20"/>
        </w:rPr>
        <w:t>ą</w:t>
      </w:r>
      <w:r w:rsidRPr="00E66C3F">
        <w:rPr>
          <w:rFonts w:ascii="Century Gothic" w:hAnsi="Century Gothic" w:cs="Arial"/>
          <w:w w:val="100"/>
          <w:sz w:val="20"/>
        </w:rPr>
        <w:t>cym zasoby na takich zasadach</w:t>
      </w:r>
      <w:r w:rsidRPr="00527E5F">
        <w:rPr>
          <w:rFonts w:ascii="Century Gothic" w:hAnsi="Century Gothic" w:cs="Arial"/>
          <w:w w:val="100"/>
          <w:sz w:val="20"/>
        </w:rPr>
        <w:t>.</w:t>
      </w:r>
    </w:p>
    <w:p w14:paraId="75BD5659" w14:textId="77777777" w:rsidR="00FD71CD" w:rsidRPr="00527E5F" w:rsidRDefault="00FD71CD" w:rsidP="0071578D">
      <w:pPr>
        <w:pStyle w:val="Zwykytekst"/>
        <w:autoSpaceDE/>
        <w:autoSpaceDN/>
        <w:spacing w:before="120" w:after="120" w:line="360" w:lineRule="auto"/>
        <w:ind w:left="851" w:hanging="283"/>
        <w:rPr>
          <w:rFonts w:ascii="Century Gothic" w:hAnsi="Century Gothic" w:cs="Arial"/>
          <w:w w:val="100"/>
          <w:sz w:val="20"/>
        </w:rPr>
      </w:pPr>
      <w:r w:rsidRPr="00527E5F">
        <w:rPr>
          <w:rFonts w:ascii="Century Gothic" w:hAnsi="Century Gothic" w:cs="Arial"/>
          <w:w w:val="100"/>
          <w:sz w:val="20"/>
        </w:rPr>
        <w:t xml:space="preserve">b) W przypadku </w:t>
      </w:r>
      <w:r>
        <w:rPr>
          <w:rFonts w:ascii="Century Gothic" w:hAnsi="Century Gothic" w:cs="Arial"/>
          <w:w w:val="100"/>
          <w:sz w:val="20"/>
        </w:rPr>
        <w:t>W</w:t>
      </w:r>
      <w:r w:rsidRPr="00527E5F">
        <w:rPr>
          <w:rFonts w:ascii="Century Gothic" w:hAnsi="Century Gothic" w:cs="Arial"/>
          <w:w w:val="100"/>
          <w:sz w:val="20"/>
        </w:rPr>
        <w:t>ykonawców ubiegaj</w:t>
      </w:r>
      <w:r w:rsidRPr="00527E5F">
        <w:rPr>
          <w:rFonts w:ascii="Lucida Grande" w:hAnsi="Lucida Grande" w:cs="Lucida Grande"/>
          <w:w w:val="100"/>
          <w:sz w:val="20"/>
        </w:rPr>
        <w:t>ą</w:t>
      </w:r>
      <w:r w:rsidRPr="00527E5F">
        <w:rPr>
          <w:rFonts w:ascii="Century Gothic" w:hAnsi="Century Gothic" w:cs="Arial"/>
          <w:w w:val="100"/>
          <w:sz w:val="20"/>
        </w:rPr>
        <w:t>cych si</w:t>
      </w:r>
      <w:r w:rsidRPr="00527E5F">
        <w:rPr>
          <w:rFonts w:ascii="Lucida Grande" w:hAnsi="Lucida Grande" w:cs="Lucida Grande"/>
          <w:w w:val="100"/>
          <w:sz w:val="20"/>
        </w:rPr>
        <w:t>ę</w:t>
      </w:r>
      <w:r w:rsidRPr="00527E5F">
        <w:rPr>
          <w:rFonts w:ascii="Century Gothic" w:hAnsi="Century Gothic" w:cs="Arial"/>
          <w:w w:val="100"/>
          <w:sz w:val="20"/>
        </w:rPr>
        <w:t xml:space="preserve"> wspólnie o udzielenie zamówienia </w:t>
      </w:r>
      <w:r>
        <w:rPr>
          <w:rFonts w:ascii="Century Gothic" w:hAnsi="Century Gothic" w:cs="Arial"/>
          <w:w w:val="100"/>
          <w:sz w:val="20"/>
        </w:rPr>
        <w:t>W</w:t>
      </w:r>
      <w:r w:rsidRPr="00527E5F">
        <w:rPr>
          <w:rFonts w:ascii="Century Gothic" w:hAnsi="Century Gothic" w:cs="Arial"/>
          <w:w w:val="100"/>
          <w:sz w:val="20"/>
        </w:rPr>
        <w:t>ykonawcy zobowi</w:t>
      </w:r>
      <w:r w:rsidRPr="00527E5F">
        <w:rPr>
          <w:rFonts w:ascii="Lucida Grande" w:hAnsi="Lucida Grande" w:cs="Lucida Grande"/>
          <w:w w:val="100"/>
          <w:sz w:val="20"/>
        </w:rPr>
        <w:t>ą</w:t>
      </w:r>
      <w:r w:rsidRPr="00527E5F">
        <w:rPr>
          <w:rFonts w:ascii="Century Gothic" w:hAnsi="Century Gothic" w:cs="Arial"/>
          <w:w w:val="100"/>
          <w:sz w:val="20"/>
        </w:rPr>
        <w:t>zani s</w:t>
      </w:r>
      <w:r w:rsidRPr="00527E5F">
        <w:rPr>
          <w:rFonts w:ascii="Lucida Grande" w:hAnsi="Lucida Grande" w:cs="Lucida Grande"/>
          <w:w w:val="100"/>
          <w:sz w:val="20"/>
        </w:rPr>
        <w:t>ą</w:t>
      </w:r>
      <w:r w:rsidRPr="00527E5F">
        <w:rPr>
          <w:rFonts w:ascii="Century Gothic" w:hAnsi="Century Gothic" w:cs="Arial"/>
          <w:w w:val="100"/>
          <w:sz w:val="20"/>
        </w:rPr>
        <w:t xml:space="preserve"> do ustanowienia pe</w:t>
      </w:r>
      <w:r w:rsidRPr="00527E5F">
        <w:rPr>
          <w:rFonts w:ascii="Lucida Grande" w:hAnsi="Lucida Grande" w:cs="Lucida Grande"/>
          <w:w w:val="100"/>
          <w:sz w:val="20"/>
        </w:rPr>
        <w:t>ł</w:t>
      </w:r>
      <w:r w:rsidRPr="00527E5F">
        <w:rPr>
          <w:rFonts w:ascii="Century Gothic" w:hAnsi="Century Gothic" w:cs="Arial"/>
          <w:w w:val="100"/>
          <w:sz w:val="20"/>
        </w:rPr>
        <w:t>nomocnika. Dokument pe</w:t>
      </w:r>
      <w:r w:rsidRPr="00527E5F">
        <w:rPr>
          <w:rFonts w:ascii="Lucida Grande" w:hAnsi="Lucida Grande" w:cs="Lucida Grande"/>
          <w:w w:val="100"/>
          <w:sz w:val="20"/>
        </w:rPr>
        <w:t>ł</w:t>
      </w:r>
      <w:r w:rsidRPr="00527E5F">
        <w:rPr>
          <w:rFonts w:ascii="Century Gothic" w:hAnsi="Century Gothic" w:cs="Arial"/>
          <w:w w:val="100"/>
          <w:sz w:val="20"/>
        </w:rPr>
        <w:t>nomocnictwa, z tre</w:t>
      </w:r>
      <w:r w:rsidRPr="00527E5F">
        <w:rPr>
          <w:rFonts w:ascii="Lucida Grande" w:hAnsi="Lucida Grande" w:cs="Lucida Grande"/>
          <w:w w:val="100"/>
          <w:sz w:val="20"/>
        </w:rPr>
        <w:t>ś</w:t>
      </w:r>
      <w:r w:rsidRPr="00527E5F">
        <w:rPr>
          <w:rFonts w:ascii="Century Gothic" w:hAnsi="Century Gothic" w:cs="Arial"/>
          <w:w w:val="100"/>
          <w:sz w:val="20"/>
        </w:rPr>
        <w:t>ci, którego b</w:t>
      </w:r>
      <w:r w:rsidRPr="00527E5F">
        <w:rPr>
          <w:rFonts w:ascii="Lucida Grande" w:hAnsi="Lucida Grande" w:cs="Lucida Grande"/>
          <w:w w:val="100"/>
          <w:sz w:val="20"/>
        </w:rPr>
        <w:t>ę</w:t>
      </w:r>
      <w:r w:rsidRPr="00527E5F">
        <w:rPr>
          <w:rFonts w:ascii="Century Gothic" w:hAnsi="Century Gothic" w:cs="Arial"/>
          <w:w w:val="100"/>
          <w:sz w:val="20"/>
        </w:rPr>
        <w:t>dzie wynika</w:t>
      </w:r>
      <w:r w:rsidRPr="00527E5F">
        <w:rPr>
          <w:rFonts w:ascii="Lucida Grande" w:hAnsi="Lucida Grande" w:cs="Lucida Grande"/>
          <w:w w:val="100"/>
          <w:sz w:val="20"/>
        </w:rPr>
        <w:t>ł</w:t>
      </w:r>
      <w:r w:rsidRPr="00527E5F">
        <w:rPr>
          <w:rFonts w:ascii="Century Gothic" w:hAnsi="Century Gothic" w:cs="Arial"/>
          <w:w w:val="100"/>
          <w:sz w:val="20"/>
        </w:rPr>
        <w:t>o umocowanie do reprezentowania w post</w:t>
      </w:r>
      <w:r w:rsidRPr="00527E5F">
        <w:rPr>
          <w:rFonts w:ascii="Lucida Grande" w:hAnsi="Lucida Grande" w:cs="Lucida Grande"/>
          <w:w w:val="100"/>
          <w:sz w:val="20"/>
        </w:rPr>
        <w:t>ę</w:t>
      </w:r>
      <w:r w:rsidRPr="00527E5F">
        <w:rPr>
          <w:rFonts w:ascii="Century Gothic" w:hAnsi="Century Gothic" w:cs="Arial"/>
          <w:w w:val="100"/>
          <w:sz w:val="20"/>
        </w:rPr>
        <w:t xml:space="preserve">powaniu o udzielenie zamówienia tych </w:t>
      </w:r>
      <w:r>
        <w:rPr>
          <w:rFonts w:ascii="Century Gothic" w:hAnsi="Century Gothic" w:cs="Arial"/>
          <w:w w:val="100"/>
          <w:sz w:val="20"/>
        </w:rPr>
        <w:t>W</w:t>
      </w:r>
      <w:r w:rsidRPr="00527E5F">
        <w:rPr>
          <w:rFonts w:ascii="Century Gothic" w:hAnsi="Century Gothic" w:cs="Arial"/>
          <w:w w:val="100"/>
          <w:sz w:val="20"/>
        </w:rPr>
        <w:t>ykonawców nale</w:t>
      </w:r>
      <w:r w:rsidRPr="00527E5F">
        <w:rPr>
          <w:rFonts w:ascii="Lucida Grande" w:hAnsi="Lucida Grande" w:cs="Lucida Grande"/>
          <w:w w:val="100"/>
          <w:sz w:val="20"/>
        </w:rPr>
        <w:t>ż</w:t>
      </w:r>
      <w:r w:rsidRPr="00527E5F">
        <w:rPr>
          <w:rFonts w:ascii="Century Gothic" w:hAnsi="Century Gothic" w:cs="Arial"/>
          <w:w w:val="100"/>
          <w:sz w:val="20"/>
        </w:rPr>
        <w:t>y za</w:t>
      </w:r>
      <w:r w:rsidRPr="00527E5F">
        <w:rPr>
          <w:rFonts w:ascii="Lucida Grande" w:hAnsi="Lucida Grande" w:cs="Lucida Grande"/>
          <w:w w:val="100"/>
          <w:sz w:val="20"/>
        </w:rPr>
        <w:t>łą</w:t>
      </w:r>
      <w:r w:rsidRPr="00527E5F">
        <w:rPr>
          <w:rFonts w:ascii="Century Gothic" w:hAnsi="Century Gothic" w:cs="Arial"/>
          <w:w w:val="100"/>
          <w:sz w:val="20"/>
        </w:rPr>
        <w:t>czy</w:t>
      </w:r>
      <w:r w:rsidRPr="00527E5F">
        <w:rPr>
          <w:rFonts w:ascii="Lucida Grande" w:hAnsi="Lucida Grande" w:cs="Lucida Grande"/>
          <w:w w:val="100"/>
          <w:sz w:val="20"/>
        </w:rPr>
        <w:t>ć</w:t>
      </w:r>
      <w:r w:rsidRPr="00527E5F">
        <w:rPr>
          <w:rFonts w:ascii="Century Gothic" w:hAnsi="Century Gothic" w:cs="Arial"/>
          <w:w w:val="100"/>
          <w:sz w:val="20"/>
        </w:rPr>
        <w:t xml:space="preserve"> do oferty.</w:t>
      </w:r>
    </w:p>
    <w:p w14:paraId="7BA68B04" w14:textId="5E60700B" w:rsidR="00FD71CD" w:rsidRPr="00527E5F" w:rsidRDefault="006512D6" w:rsidP="00FD71CD">
      <w:pPr>
        <w:pStyle w:val="Zwykytekst"/>
        <w:autoSpaceDE/>
        <w:autoSpaceDN/>
        <w:spacing w:before="120" w:after="120" w:line="360" w:lineRule="auto"/>
        <w:ind w:left="567" w:hanging="283"/>
        <w:rPr>
          <w:rFonts w:ascii="Century Gothic" w:hAnsi="Century Gothic" w:cs="Arial"/>
          <w:w w:val="100"/>
          <w:sz w:val="20"/>
        </w:rPr>
      </w:pPr>
      <w:r w:rsidRPr="00A35015">
        <w:rPr>
          <w:rFonts w:ascii="Century Gothic" w:hAnsi="Century Gothic" w:cs="Arial"/>
          <w:bCs/>
          <w:w w:val="100"/>
          <w:sz w:val="20"/>
        </w:rPr>
        <w:t>5</w:t>
      </w:r>
      <w:r w:rsidR="00FD71CD" w:rsidRPr="00A35015">
        <w:rPr>
          <w:rFonts w:ascii="Century Gothic" w:hAnsi="Century Gothic" w:cs="Arial"/>
          <w:bCs/>
          <w:w w:val="100"/>
          <w:sz w:val="20"/>
        </w:rPr>
        <w:t>)</w:t>
      </w:r>
      <w:r w:rsidR="00FD71CD" w:rsidRPr="00527E5F">
        <w:rPr>
          <w:rFonts w:ascii="Century Gothic" w:hAnsi="Century Gothic" w:cs="Arial"/>
          <w:b/>
          <w:w w:val="100"/>
          <w:sz w:val="20"/>
        </w:rPr>
        <w:t xml:space="preserve"> o</w:t>
      </w:r>
      <w:r w:rsidR="00FD71CD" w:rsidRPr="00527E5F">
        <w:rPr>
          <w:rFonts w:ascii="Lucida Grande" w:hAnsi="Lucida Grande" w:cs="Lucida Grande"/>
          <w:b/>
          <w:w w:val="100"/>
          <w:sz w:val="20"/>
        </w:rPr>
        <w:t>ś</w:t>
      </w:r>
      <w:r w:rsidR="00FD71CD" w:rsidRPr="00527E5F">
        <w:rPr>
          <w:rFonts w:ascii="Century Gothic" w:hAnsi="Century Gothic" w:cs="Arial"/>
          <w:b/>
          <w:w w:val="100"/>
          <w:sz w:val="20"/>
        </w:rPr>
        <w:t xml:space="preserve">wiadczenie </w:t>
      </w:r>
      <w:r w:rsidR="00FD71CD">
        <w:rPr>
          <w:rFonts w:ascii="Century Gothic" w:hAnsi="Century Gothic" w:cs="Arial"/>
          <w:b/>
          <w:w w:val="100"/>
          <w:sz w:val="20"/>
        </w:rPr>
        <w:t>W</w:t>
      </w:r>
      <w:r w:rsidR="00FD71CD" w:rsidRPr="00527E5F">
        <w:rPr>
          <w:rFonts w:ascii="Century Gothic" w:hAnsi="Century Gothic" w:cs="Arial"/>
          <w:b/>
          <w:w w:val="100"/>
          <w:sz w:val="20"/>
        </w:rPr>
        <w:t>ykonawców wspólnie ubiegaj</w:t>
      </w:r>
      <w:r w:rsidR="00FD71CD" w:rsidRPr="00527E5F">
        <w:rPr>
          <w:rFonts w:ascii="Lucida Grande" w:hAnsi="Lucida Grande" w:cs="Lucida Grande"/>
          <w:b/>
          <w:w w:val="100"/>
          <w:sz w:val="20"/>
        </w:rPr>
        <w:t>ą</w:t>
      </w:r>
      <w:r w:rsidR="00FD71CD" w:rsidRPr="00527E5F">
        <w:rPr>
          <w:rFonts w:ascii="Century Gothic" w:hAnsi="Century Gothic" w:cs="Arial"/>
          <w:b/>
          <w:w w:val="100"/>
          <w:sz w:val="20"/>
        </w:rPr>
        <w:t>cych si</w:t>
      </w:r>
      <w:r w:rsidR="00FD71CD" w:rsidRPr="00527E5F">
        <w:rPr>
          <w:rFonts w:ascii="Lucida Grande" w:hAnsi="Lucida Grande" w:cs="Lucida Grande"/>
          <w:b/>
          <w:w w:val="100"/>
          <w:sz w:val="20"/>
        </w:rPr>
        <w:t>ę</w:t>
      </w:r>
      <w:r w:rsidR="00FD71CD" w:rsidRPr="00527E5F">
        <w:rPr>
          <w:rFonts w:ascii="Century Gothic" w:hAnsi="Century Gothic" w:cs="Arial"/>
          <w:b/>
          <w:w w:val="100"/>
          <w:sz w:val="20"/>
        </w:rPr>
        <w:t xml:space="preserve"> o udzielnie zamówienia – </w:t>
      </w:r>
      <w:r w:rsidR="00FD71CD" w:rsidRPr="00527E5F">
        <w:rPr>
          <w:rFonts w:ascii="Century Gothic" w:hAnsi="Century Gothic" w:cs="Arial"/>
          <w:w w:val="100"/>
          <w:sz w:val="20"/>
        </w:rPr>
        <w:t>je</w:t>
      </w:r>
      <w:r w:rsidR="00FD71CD" w:rsidRPr="00527E5F">
        <w:rPr>
          <w:rFonts w:ascii="Lucida Grande" w:hAnsi="Lucida Grande" w:cs="Lucida Grande"/>
          <w:w w:val="100"/>
          <w:sz w:val="20"/>
        </w:rPr>
        <w:t>ż</w:t>
      </w:r>
      <w:r w:rsidR="00FD71CD" w:rsidRPr="00527E5F">
        <w:rPr>
          <w:rFonts w:ascii="Century Gothic" w:hAnsi="Century Gothic" w:cs="Arial"/>
          <w:w w:val="100"/>
          <w:sz w:val="20"/>
        </w:rPr>
        <w:t xml:space="preserve">eli </w:t>
      </w:r>
      <w:r w:rsidR="00FD71CD">
        <w:rPr>
          <w:rFonts w:ascii="Century Gothic" w:hAnsi="Century Gothic" w:cs="Arial"/>
          <w:w w:val="100"/>
          <w:sz w:val="20"/>
        </w:rPr>
        <w:t>W</w:t>
      </w:r>
      <w:r w:rsidR="00FD71CD" w:rsidRPr="00527E5F">
        <w:rPr>
          <w:rFonts w:ascii="Century Gothic" w:hAnsi="Century Gothic" w:cs="Arial"/>
          <w:w w:val="100"/>
          <w:sz w:val="20"/>
        </w:rPr>
        <w:t>ykonawcy wspólnie ubiegaj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si</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o udzielnie zamówienia;</w:t>
      </w:r>
    </w:p>
    <w:p w14:paraId="3F300DDE" w14:textId="5C874B09" w:rsidR="00FD71CD" w:rsidRPr="00527E5F" w:rsidRDefault="006512D6" w:rsidP="00FD71CD">
      <w:pPr>
        <w:pStyle w:val="Zwykytekst"/>
        <w:autoSpaceDE/>
        <w:autoSpaceDN/>
        <w:spacing w:before="120" w:after="120" w:line="360" w:lineRule="auto"/>
        <w:ind w:left="567" w:hanging="283"/>
        <w:rPr>
          <w:rFonts w:ascii="Century Gothic" w:hAnsi="Century Gothic" w:cs="Arial"/>
          <w:w w:val="100"/>
          <w:sz w:val="20"/>
        </w:rPr>
      </w:pPr>
      <w:r w:rsidRPr="00A35015">
        <w:rPr>
          <w:rFonts w:ascii="Century Gothic" w:hAnsi="Century Gothic" w:cs="Arial"/>
          <w:bCs/>
          <w:w w:val="100"/>
          <w:sz w:val="20"/>
        </w:rPr>
        <w:t>6</w:t>
      </w:r>
      <w:r w:rsidR="00FD71CD" w:rsidRPr="00A35015">
        <w:rPr>
          <w:rFonts w:ascii="Century Gothic" w:hAnsi="Century Gothic" w:cs="Arial"/>
          <w:bCs/>
          <w:w w:val="100"/>
          <w:sz w:val="20"/>
        </w:rPr>
        <w:t>)</w:t>
      </w:r>
      <w:r w:rsidR="00FD71CD" w:rsidRPr="00527E5F">
        <w:rPr>
          <w:rFonts w:ascii="Century Gothic" w:hAnsi="Century Gothic" w:cs="Arial"/>
          <w:b/>
          <w:w w:val="100"/>
          <w:sz w:val="20"/>
        </w:rPr>
        <w:t xml:space="preserve">  zobowi</w:t>
      </w:r>
      <w:r w:rsidR="00FD71CD" w:rsidRPr="00527E5F">
        <w:rPr>
          <w:rFonts w:ascii="Lucida Grande" w:hAnsi="Lucida Grande" w:cs="Lucida Grande"/>
          <w:b/>
          <w:w w:val="100"/>
          <w:sz w:val="20"/>
        </w:rPr>
        <w:t>ą</w:t>
      </w:r>
      <w:r w:rsidR="00FD71CD" w:rsidRPr="00527E5F">
        <w:rPr>
          <w:rFonts w:ascii="Century Gothic" w:hAnsi="Century Gothic" w:cs="Arial"/>
          <w:b/>
          <w:w w:val="100"/>
          <w:sz w:val="20"/>
        </w:rPr>
        <w:t xml:space="preserve">zanie podmiotu trzeciego </w:t>
      </w:r>
      <w:r w:rsidR="00FD71CD" w:rsidRPr="003D2994">
        <w:rPr>
          <w:rFonts w:ascii="Century Gothic" w:hAnsi="Century Gothic" w:cs="Arial"/>
          <w:w w:val="100"/>
          <w:sz w:val="20"/>
        </w:rPr>
        <w:t xml:space="preserve">– </w:t>
      </w:r>
      <w:r w:rsidR="00FD71CD" w:rsidRPr="00E66C3F">
        <w:rPr>
          <w:rFonts w:ascii="Century Gothic" w:hAnsi="Century Gothic" w:cs="Arial"/>
          <w:w w:val="100"/>
          <w:sz w:val="20"/>
        </w:rPr>
        <w:t>zobowi</w:t>
      </w:r>
      <w:r w:rsidR="00FD71CD" w:rsidRPr="003D2994">
        <w:rPr>
          <w:rFonts w:ascii="Century Gothic" w:hAnsi="Century Gothic" w:cs="Lucida Grande"/>
          <w:w w:val="100"/>
          <w:sz w:val="20"/>
        </w:rPr>
        <w:t>ą</w:t>
      </w:r>
      <w:r w:rsidR="00FD71CD" w:rsidRPr="00E66C3F">
        <w:rPr>
          <w:rFonts w:ascii="Century Gothic" w:hAnsi="Century Gothic" w:cs="Arial"/>
          <w:w w:val="100"/>
          <w:sz w:val="20"/>
        </w:rPr>
        <w:t>zanie podmiotu udostepniaj</w:t>
      </w:r>
      <w:r w:rsidR="00FD71CD" w:rsidRPr="003D2994">
        <w:rPr>
          <w:rFonts w:ascii="Century Gothic" w:hAnsi="Century Gothic" w:cs="Lucida Grande"/>
          <w:w w:val="100"/>
          <w:sz w:val="20"/>
        </w:rPr>
        <w:t>ą</w:t>
      </w:r>
      <w:r w:rsidR="00FD71CD" w:rsidRPr="00E66C3F">
        <w:rPr>
          <w:rFonts w:ascii="Century Gothic" w:hAnsi="Century Gothic" w:cs="Arial"/>
          <w:w w:val="100"/>
          <w:sz w:val="20"/>
        </w:rPr>
        <w:t xml:space="preserve">cego zasoby lub inny podmiotowy </w:t>
      </w:r>
      <w:r w:rsidR="00FD71CD" w:rsidRPr="003D2994">
        <w:rPr>
          <w:rFonts w:ascii="Century Gothic" w:hAnsi="Century Gothic" w:cs="Lucida Grande"/>
          <w:w w:val="100"/>
          <w:sz w:val="20"/>
        </w:rPr>
        <w:t>ś</w:t>
      </w:r>
      <w:r w:rsidR="00FD71CD" w:rsidRPr="00E66C3F">
        <w:rPr>
          <w:rFonts w:ascii="Century Gothic" w:hAnsi="Century Gothic" w:cs="Arial"/>
          <w:w w:val="100"/>
          <w:sz w:val="20"/>
        </w:rPr>
        <w:t>rodek dowodowy</w:t>
      </w:r>
      <w:r w:rsidR="00FD71CD" w:rsidRPr="003D2994">
        <w:rPr>
          <w:rFonts w:ascii="Century Gothic" w:hAnsi="Century Gothic" w:cs="Arial"/>
          <w:w w:val="100"/>
          <w:sz w:val="20"/>
        </w:rPr>
        <w:t xml:space="preserve">, </w:t>
      </w:r>
      <w:r w:rsidR="00FD71CD" w:rsidRPr="00E66C3F">
        <w:rPr>
          <w:rFonts w:ascii="Century Gothic" w:hAnsi="Century Gothic" w:cs="Arial"/>
          <w:w w:val="100"/>
          <w:sz w:val="20"/>
        </w:rPr>
        <w:t>o którym mowa w Rozdziale</w:t>
      </w:r>
      <w:r w:rsidR="00FD71CD" w:rsidRPr="003D2994">
        <w:rPr>
          <w:rFonts w:ascii="Century Gothic" w:hAnsi="Century Gothic" w:cs="Arial"/>
          <w:w w:val="100"/>
          <w:sz w:val="20"/>
        </w:rPr>
        <w:t xml:space="preserve"> </w:t>
      </w:r>
      <w:r w:rsidR="00FD71CD" w:rsidRPr="00E66C3F">
        <w:rPr>
          <w:rFonts w:ascii="Century Gothic" w:hAnsi="Century Gothic" w:cs="Arial"/>
          <w:w w:val="100"/>
          <w:sz w:val="20"/>
        </w:rPr>
        <w:t>VIII Podrozdzia</w:t>
      </w:r>
      <w:r w:rsidR="00FD71CD" w:rsidRPr="003D2994">
        <w:rPr>
          <w:rFonts w:ascii="Century Gothic" w:hAnsi="Century Gothic" w:cs="Lucida Grande"/>
          <w:w w:val="100"/>
          <w:sz w:val="20"/>
        </w:rPr>
        <w:t>ł</w:t>
      </w:r>
      <w:r w:rsidR="00FD71CD" w:rsidRPr="00E66C3F">
        <w:rPr>
          <w:rFonts w:ascii="Century Gothic" w:hAnsi="Century Gothic" w:cs="Arial"/>
          <w:w w:val="100"/>
          <w:sz w:val="20"/>
        </w:rPr>
        <w:t xml:space="preserve"> I ust. 3</w:t>
      </w:r>
      <w:r w:rsidR="00A35015" w:rsidRPr="00E66C3F">
        <w:rPr>
          <w:rFonts w:ascii="Century Gothic" w:hAnsi="Century Gothic" w:cs="Arial"/>
          <w:w w:val="100"/>
          <w:sz w:val="20"/>
        </w:rPr>
        <w:t xml:space="preserve"> SWZ</w:t>
      </w:r>
      <w:r w:rsidR="00FD71CD" w:rsidRPr="003D2994">
        <w:rPr>
          <w:rFonts w:ascii="Century Gothic" w:hAnsi="Century Gothic" w:cs="Arial"/>
          <w:w w:val="100"/>
          <w:sz w:val="20"/>
        </w:rPr>
        <w:t xml:space="preserve">, </w:t>
      </w:r>
      <w:r w:rsidR="00FD71CD" w:rsidRPr="00E66C3F">
        <w:rPr>
          <w:rFonts w:ascii="Century Gothic" w:hAnsi="Century Gothic" w:cs="Arial"/>
          <w:w w:val="100"/>
          <w:sz w:val="20"/>
        </w:rPr>
        <w:t>potwierdzaj</w:t>
      </w:r>
      <w:r w:rsidR="00FD71CD" w:rsidRPr="003D2994">
        <w:rPr>
          <w:rFonts w:ascii="Century Gothic" w:hAnsi="Century Gothic" w:cs="Lucida Grande"/>
          <w:w w:val="100"/>
          <w:sz w:val="20"/>
        </w:rPr>
        <w:t>ą</w:t>
      </w:r>
      <w:r w:rsidR="00FD71CD" w:rsidRPr="00E66C3F">
        <w:rPr>
          <w:rFonts w:ascii="Century Gothic" w:hAnsi="Century Gothic" w:cs="Arial"/>
          <w:w w:val="100"/>
          <w:sz w:val="20"/>
        </w:rPr>
        <w:t xml:space="preserve">cy, </w:t>
      </w:r>
      <w:r w:rsidR="00FD71CD" w:rsidRPr="003D2994">
        <w:rPr>
          <w:rFonts w:ascii="Century Gothic" w:hAnsi="Century Gothic" w:cs="Lucida Grande"/>
          <w:w w:val="100"/>
          <w:sz w:val="20"/>
        </w:rPr>
        <w:t>ż</w:t>
      </w:r>
      <w:r w:rsidR="00FD71CD" w:rsidRPr="00E66C3F">
        <w:rPr>
          <w:rFonts w:ascii="Century Gothic" w:hAnsi="Century Gothic" w:cs="Arial"/>
          <w:w w:val="100"/>
          <w:sz w:val="20"/>
        </w:rPr>
        <w:t xml:space="preserve">e stosunek </w:t>
      </w:r>
      <w:r w:rsidR="00FD71CD" w:rsidRPr="003D2994">
        <w:rPr>
          <w:rFonts w:ascii="Century Gothic" w:hAnsi="Century Gothic" w:cs="Lucida Grande"/>
          <w:w w:val="100"/>
          <w:sz w:val="20"/>
        </w:rPr>
        <w:t>łą</w:t>
      </w:r>
      <w:r w:rsidR="00FD71CD" w:rsidRPr="00E66C3F">
        <w:rPr>
          <w:rFonts w:ascii="Century Gothic" w:hAnsi="Century Gothic" w:cs="Arial"/>
          <w:w w:val="100"/>
          <w:sz w:val="20"/>
        </w:rPr>
        <w:t>cz</w:t>
      </w:r>
      <w:r w:rsidR="00FD71CD" w:rsidRPr="003D2994">
        <w:rPr>
          <w:rFonts w:ascii="Century Gothic" w:hAnsi="Century Gothic" w:cs="Lucida Grande"/>
          <w:w w:val="100"/>
          <w:sz w:val="20"/>
        </w:rPr>
        <w:t>ą</w:t>
      </w:r>
      <w:r w:rsidR="00FD71CD" w:rsidRPr="00E66C3F">
        <w:rPr>
          <w:rFonts w:ascii="Century Gothic" w:hAnsi="Century Gothic" w:cs="Arial"/>
          <w:w w:val="100"/>
          <w:sz w:val="20"/>
        </w:rPr>
        <w:t>cy Wykonawc</w:t>
      </w:r>
      <w:r w:rsidR="00FD71CD" w:rsidRPr="003D2994">
        <w:rPr>
          <w:rFonts w:ascii="Century Gothic" w:hAnsi="Century Gothic" w:cs="Lucida Grande"/>
          <w:w w:val="100"/>
          <w:sz w:val="20"/>
        </w:rPr>
        <w:t>ę</w:t>
      </w:r>
      <w:r w:rsidR="00FD71CD" w:rsidRPr="00E66C3F">
        <w:rPr>
          <w:rFonts w:ascii="Century Gothic" w:hAnsi="Century Gothic" w:cs="Arial"/>
          <w:w w:val="100"/>
          <w:sz w:val="20"/>
        </w:rPr>
        <w:t xml:space="preserve"> z podmiotami udost</w:t>
      </w:r>
      <w:r w:rsidR="00FD71CD" w:rsidRPr="003D2994">
        <w:rPr>
          <w:rFonts w:ascii="Century Gothic" w:hAnsi="Century Gothic" w:cs="Lucida Grande"/>
          <w:w w:val="100"/>
          <w:sz w:val="20"/>
        </w:rPr>
        <w:t>ę</w:t>
      </w:r>
      <w:r w:rsidR="00FD71CD" w:rsidRPr="00E66C3F">
        <w:rPr>
          <w:rFonts w:ascii="Century Gothic" w:hAnsi="Century Gothic" w:cs="Arial"/>
          <w:w w:val="100"/>
          <w:sz w:val="20"/>
        </w:rPr>
        <w:t>pniaj</w:t>
      </w:r>
      <w:r w:rsidR="00FD71CD" w:rsidRPr="003D2994">
        <w:rPr>
          <w:rFonts w:ascii="Century Gothic" w:hAnsi="Century Gothic" w:cs="Lucida Grande"/>
          <w:w w:val="100"/>
          <w:sz w:val="20"/>
        </w:rPr>
        <w:t>ą</w:t>
      </w:r>
      <w:r w:rsidR="00FD71CD" w:rsidRPr="00E66C3F">
        <w:rPr>
          <w:rFonts w:ascii="Century Gothic" w:hAnsi="Century Gothic" w:cs="Arial"/>
          <w:w w:val="100"/>
          <w:sz w:val="20"/>
        </w:rPr>
        <w:t>cymi zasoby gwarantuje rzeczywisty dost</w:t>
      </w:r>
      <w:r w:rsidR="00FD71CD" w:rsidRPr="003D2994">
        <w:rPr>
          <w:rFonts w:ascii="Century Gothic" w:hAnsi="Century Gothic" w:cs="Lucida Grande"/>
          <w:w w:val="100"/>
          <w:sz w:val="20"/>
        </w:rPr>
        <w:t>ę</w:t>
      </w:r>
      <w:r w:rsidR="00FD71CD" w:rsidRPr="00E66C3F">
        <w:rPr>
          <w:rFonts w:ascii="Century Gothic" w:hAnsi="Century Gothic" w:cs="Arial"/>
          <w:w w:val="100"/>
          <w:sz w:val="20"/>
        </w:rPr>
        <w:t>p do tych zasobów.</w:t>
      </w:r>
    </w:p>
    <w:p w14:paraId="025732ED" w14:textId="4128A755" w:rsidR="00FD71CD" w:rsidRDefault="006512D6" w:rsidP="00FD71CD">
      <w:pPr>
        <w:pStyle w:val="Zwykytekst"/>
        <w:autoSpaceDE/>
        <w:autoSpaceDN/>
        <w:spacing w:before="120" w:after="120" w:line="360" w:lineRule="auto"/>
        <w:ind w:left="567" w:hanging="283"/>
        <w:rPr>
          <w:rFonts w:ascii="Century Gothic" w:hAnsi="Century Gothic" w:cs="Arial"/>
          <w:w w:val="100"/>
          <w:sz w:val="20"/>
        </w:rPr>
      </w:pPr>
      <w:r w:rsidRPr="00A35015">
        <w:rPr>
          <w:rFonts w:ascii="Century Gothic" w:hAnsi="Century Gothic" w:cs="Arial"/>
          <w:bCs/>
          <w:w w:val="100"/>
          <w:sz w:val="20"/>
        </w:rPr>
        <w:t>7</w:t>
      </w:r>
      <w:r w:rsidR="00FD71CD" w:rsidRPr="00A35015">
        <w:rPr>
          <w:rFonts w:ascii="Century Gothic" w:hAnsi="Century Gothic" w:cs="Arial"/>
          <w:bCs/>
          <w:w w:val="100"/>
          <w:sz w:val="20"/>
        </w:rPr>
        <w:t>)</w:t>
      </w:r>
      <w:r w:rsidR="00FD71CD" w:rsidRPr="00527E5F">
        <w:rPr>
          <w:rFonts w:ascii="Century Gothic" w:hAnsi="Century Gothic" w:cs="Arial"/>
          <w:b/>
          <w:w w:val="100"/>
          <w:sz w:val="20"/>
        </w:rPr>
        <w:t xml:space="preserve"> zastrze</w:t>
      </w:r>
      <w:r w:rsidR="00FD71CD" w:rsidRPr="00527E5F">
        <w:rPr>
          <w:rFonts w:ascii="Lucida Grande" w:hAnsi="Lucida Grande" w:cs="Lucida Grande"/>
          <w:b/>
          <w:w w:val="100"/>
          <w:sz w:val="20"/>
        </w:rPr>
        <w:t>ż</w:t>
      </w:r>
      <w:r w:rsidR="00FD71CD" w:rsidRPr="00527E5F">
        <w:rPr>
          <w:rFonts w:ascii="Century Gothic" w:hAnsi="Century Gothic" w:cs="Arial"/>
          <w:b/>
          <w:w w:val="100"/>
          <w:sz w:val="20"/>
        </w:rPr>
        <w:t>enie tajemnicy przedsi</w:t>
      </w:r>
      <w:r w:rsidR="00FD71CD" w:rsidRPr="00527E5F">
        <w:rPr>
          <w:rFonts w:ascii="Lucida Grande" w:hAnsi="Lucida Grande" w:cs="Lucida Grande"/>
          <w:b/>
          <w:w w:val="100"/>
          <w:sz w:val="20"/>
        </w:rPr>
        <w:t>ę</w:t>
      </w:r>
      <w:r w:rsidR="00FD71CD" w:rsidRPr="00527E5F">
        <w:rPr>
          <w:rFonts w:ascii="Century Gothic" w:hAnsi="Century Gothic" w:cs="Arial"/>
          <w:b/>
          <w:w w:val="100"/>
          <w:sz w:val="20"/>
        </w:rPr>
        <w:t>biorstwa –</w:t>
      </w:r>
      <w:r w:rsidR="00FD71CD" w:rsidRPr="00527E5F">
        <w:rPr>
          <w:rFonts w:ascii="Century Gothic" w:hAnsi="Century Gothic" w:cs="Arial"/>
          <w:w w:val="100"/>
          <w:sz w:val="20"/>
        </w:rPr>
        <w:t xml:space="preserve"> </w:t>
      </w:r>
      <w:r w:rsidR="00FD71CD" w:rsidRPr="00E66C3F">
        <w:rPr>
          <w:rFonts w:ascii="Century Gothic" w:hAnsi="Century Gothic" w:cs="Arial"/>
          <w:w w:val="100"/>
          <w:sz w:val="20"/>
        </w:rPr>
        <w:t>w sytuacji, gdy oferta lub inne dokumenty sk</w:t>
      </w:r>
      <w:r w:rsidR="00FD71CD" w:rsidRPr="003D2994">
        <w:rPr>
          <w:rFonts w:ascii="Century Gothic" w:hAnsi="Century Gothic" w:cs="Lucida Grande"/>
          <w:w w:val="100"/>
          <w:sz w:val="20"/>
        </w:rPr>
        <w:t>ł</w:t>
      </w:r>
      <w:r w:rsidR="00FD71CD" w:rsidRPr="00E66C3F">
        <w:rPr>
          <w:rFonts w:ascii="Century Gothic" w:hAnsi="Century Gothic" w:cs="Arial"/>
          <w:w w:val="100"/>
          <w:sz w:val="20"/>
        </w:rPr>
        <w:t>adane w toku post</w:t>
      </w:r>
      <w:r w:rsidR="00FD71CD" w:rsidRPr="003D2994">
        <w:rPr>
          <w:rFonts w:ascii="Century Gothic" w:hAnsi="Century Gothic" w:cs="Lucida Grande"/>
          <w:w w:val="100"/>
          <w:sz w:val="20"/>
        </w:rPr>
        <w:t>ę</w:t>
      </w:r>
      <w:r w:rsidR="00FD71CD" w:rsidRPr="00E66C3F">
        <w:rPr>
          <w:rFonts w:ascii="Century Gothic" w:hAnsi="Century Gothic" w:cs="Arial"/>
          <w:w w:val="100"/>
          <w:sz w:val="20"/>
        </w:rPr>
        <w:t>powania b</w:t>
      </w:r>
      <w:r w:rsidR="00FD71CD" w:rsidRPr="003D2994">
        <w:rPr>
          <w:rFonts w:ascii="Century Gothic" w:hAnsi="Century Gothic" w:cs="Lucida Grande"/>
          <w:w w:val="100"/>
          <w:sz w:val="20"/>
        </w:rPr>
        <w:t>ę</w:t>
      </w:r>
      <w:r w:rsidR="00FD71CD" w:rsidRPr="00E66C3F">
        <w:rPr>
          <w:rFonts w:ascii="Century Gothic" w:hAnsi="Century Gothic" w:cs="Arial"/>
          <w:w w:val="100"/>
          <w:sz w:val="20"/>
        </w:rPr>
        <w:t>d</w:t>
      </w:r>
      <w:r w:rsidR="00FD71CD" w:rsidRPr="003D2994">
        <w:rPr>
          <w:rFonts w:ascii="Century Gothic" w:hAnsi="Century Gothic" w:cs="Lucida Grande"/>
          <w:w w:val="100"/>
          <w:sz w:val="20"/>
        </w:rPr>
        <w:t>ą</w:t>
      </w:r>
      <w:r w:rsidR="00FD71CD" w:rsidRPr="00E66C3F">
        <w:rPr>
          <w:rFonts w:ascii="Century Gothic" w:hAnsi="Century Gothic" w:cs="Arial"/>
          <w:w w:val="100"/>
          <w:sz w:val="20"/>
        </w:rPr>
        <w:t xml:space="preserve"> zawiera</w:t>
      </w:r>
      <w:r w:rsidR="00FD71CD" w:rsidRPr="003D2994">
        <w:rPr>
          <w:rFonts w:ascii="Century Gothic" w:hAnsi="Century Gothic" w:cs="Lucida Grande"/>
          <w:w w:val="100"/>
          <w:sz w:val="20"/>
        </w:rPr>
        <w:t>ł</w:t>
      </w:r>
      <w:r w:rsidR="00FD71CD" w:rsidRPr="00E66C3F">
        <w:rPr>
          <w:rFonts w:ascii="Century Gothic" w:hAnsi="Century Gothic" w:cs="Arial"/>
          <w:w w:val="100"/>
          <w:sz w:val="20"/>
        </w:rPr>
        <w:t>y tajemnic</w:t>
      </w:r>
      <w:r w:rsidR="00FD71CD" w:rsidRPr="003D2994">
        <w:rPr>
          <w:rFonts w:ascii="Century Gothic" w:hAnsi="Century Gothic" w:cs="Lucida Grande"/>
          <w:w w:val="100"/>
          <w:sz w:val="20"/>
        </w:rPr>
        <w:t>ę</w:t>
      </w:r>
      <w:r w:rsidR="00FD71CD" w:rsidRPr="00E66C3F">
        <w:rPr>
          <w:rFonts w:ascii="Century Gothic" w:hAnsi="Century Gothic" w:cs="Arial"/>
          <w:w w:val="100"/>
          <w:sz w:val="20"/>
        </w:rPr>
        <w:t xml:space="preserve"> przedsi</w:t>
      </w:r>
      <w:r w:rsidR="00FD71CD" w:rsidRPr="003D2994">
        <w:rPr>
          <w:rFonts w:ascii="Century Gothic" w:hAnsi="Century Gothic" w:cs="Lucida Grande"/>
          <w:w w:val="100"/>
          <w:sz w:val="20"/>
        </w:rPr>
        <w:t>ę</w:t>
      </w:r>
      <w:r w:rsidR="00FD71CD" w:rsidRPr="00E66C3F">
        <w:rPr>
          <w:rFonts w:ascii="Century Gothic" w:hAnsi="Century Gothic" w:cs="Arial"/>
          <w:w w:val="100"/>
          <w:sz w:val="20"/>
        </w:rPr>
        <w:t xml:space="preserve">biorstwa, Wykonawca, wraz z przekazaniem takich informacji, zastrzega, </w:t>
      </w:r>
      <w:r w:rsidR="00FD71CD" w:rsidRPr="003D2994">
        <w:rPr>
          <w:rFonts w:ascii="Century Gothic" w:hAnsi="Century Gothic" w:cs="Lucida Grande"/>
          <w:w w:val="100"/>
          <w:sz w:val="20"/>
        </w:rPr>
        <w:t>ż</w:t>
      </w:r>
      <w:r w:rsidR="00FD71CD" w:rsidRPr="00E66C3F">
        <w:rPr>
          <w:rFonts w:ascii="Century Gothic" w:hAnsi="Century Gothic" w:cs="Arial"/>
          <w:w w:val="100"/>
          <w:sz w:val="20"/>
        </w:rPr>
        <w:t>e nie mog</w:t>
      </w:r>
      <w:r w:rsidR="00FD71CD" w:rsidRPr="003D2994">
        <w:rPr>
          <w:rFonts w:ascii="Century Gothic" w:hAnsi="Century Gothic" w:cs="Lucida Grande"/>
          <w:w w:val="100"/>
          <w:sz w:val="20"/>
        </w:rPr>
        <w:t>ą</w:t>
      </w:r>
      <w:r w:rsidR="00FD71CD" w:rsidRPr="00E66C3F">
        <w:rPr>
          <w:rFonts w:ascii="Century Gothic" w:hAnsi="Century Gothic" w:cs="Arial"/>
          <w:w w:val="100"/>
          <w:sz w:val="20"/>
        </w:rPr>
        <w:t xml:space="preserve"> by</w:t>
      </w:r>
      <w:r w:rsidR="00FD71CD" w:rsidRPr="003D2994">
        <w:rPr>
          <w:rFonts w:ascii="Century Gothic" w:hAnsi="Century Gothic" w:cs="Lucida Grande"/>
          <w:w w:val="100"/>
          <w:sz w:val="20"/>
        </w:rPr>
        <w:t>ć</w:t>
      </w:r>
      <w:r w:rsidR="00FD71CD" w:rsidRPr="00E66C3F">
        <w:rPr>
          <w:rFonts w:ascii="Century Gothic" w:hAnsi="Century Gothic" w:cs="Arial"/>
          <w:w w:val="100"/>
          <w:sz w:val="20"/>
        </w:rPr>
        <w:t xml:space="preserve"> one udost</w:t>
      </w:r>
      <w:r w:rsidR="00FD71CD" w:rsidRPr="003D2994">
        <w:rPr>
          <w:rFonts w:ascii="Century Gothic" w:hAnsi="Century Gothic" w:cs="Lucida Grande"/>
          <w:w w:val="100"/>
          <w:sz w:val="20"/>
        </w:rPr>
        <w:t>ę</w:t>
      </w:r>
      <w:r w:rsidR="00FD71CD" w:rsidRPr="00E66C3F">
        <w:rPr>
          <w:rFonts w:ascii="Century Gothic" w:hAnsi="Century Gothic" w:cs="Arial"/>
          <w:w w:val="100"/>
          <w:sz w:val="20"/>
        </w:rPr>
        <w:t xml:space="preserve">pnione, oraz wykazuje, </w:t>
      </w:r>
      <w:r w:rsidR="00FD71CD" w:rsidRPr="003D2994">
        <w:rPr>
          <w:rFonts w:ascii="Century Gothic" w:hAnsi="Century Gothic" w:cs="Lucida Grande"/>
          <w:w w:val="100"/>
          <w:sz w:val="20"/>
        </w:rPr>
        <w:t>ż</w:t>
      </w:r>
      <w:r w:rsidR="00FD71CD" w:rsidRPr="00E66C3F">
        <w:rPr>
          <w:rFonts w:ascii="Century Gothic" w:hAnsi="Century Gothic" w:cs="Arial"/>
          <w:w w:val="100"/>
          <w:sz w:val="20"/>
        </w:rPr>
        <w:t>e zastrze</w:t>
      </w:r>
      <w:r w:rsidR="00FD71CD" w:rsidRPr="003D2994">
        <w:rPr>
          <w:rFonts w:ascii="Century Gothic" w:hAnsi="Century Gothic" w:cs="Lucida Grande"/>
          <w:w w:val="100"/>
          <w:sz w:val="20"/>
        </w:rPr>
        <w:t>ż</w:t>
      </w:r>
      <w:r w:rsidR="00FD71CD" w:rsidRPr="00E66C3F">
        <w:rPr>
          <w:rFonts w:ascii="Century Gothic" w:hAnsi="Century Gothic" w:cs="Arial"/>
          <w:w w:val="100"/>
          <w:sz w:val="20"/>
        </w:rPr>
        <w:t>one informacje stanowi</w:t>
      </w:r>
      <w:r w:rsidR="00FD71CD" w:rsidRPr="003D2994">
        <w:rPr>
          <w:rFonts w:ascii="Century Gothic" w:hAnsi="Century Gothic" w:cs="Lucida Grande"/>
          <w:w w:val="100"/>
          <w:sz w:val="20"/>
        </w:rPr>
        <w:t>ą</w:t>
      </w:r>
      <w:r w:rsidR="00FD71CD" w:rsidRPr="00E66C3F">
        <w:rPr>
          <w:rFonts w:ascii="Century Gothic" w:hAnsi="Century Gothic" w:cs="Arial"/>
          <w:w w:val="100"/>
          <w:sz w:val="20"/>
        </w:rPr>
        <w:t xml:space="preserve"> tajemnic</w:t>
      </w:r>
      <w:r w:rsidR="00FD71CD" w:rsidRPr="003D2994">
        <w:rPr>
          <w:rFonts w:ascii="Century Gothic" w:hAnsi="Century Gothic" w:cs="Lucida Grande"/>
          <w:w w:val="100"/>
          <w:sz w:val="20"/>
        </w:rPr>
        <w:t>ę</w:t>
      </w:r>
      <w:r w:rsidR="00FD71CD" w:rsidRPr="00E66C3F">
        <w:rPr>
          <w:rFonts w:ascii="Century Gothic" w:hAnsi="Century Gothic" w:cs="Arial"/>
          <w:w w:val="100"/>
          <w:sz w:val="20"/>
        </w:rPr>
        <w:t xml:space="preserve"> przedsi</w:t>
      </w:r>
      <w:r w:rsidR="00FD71CD" w:rsidRPr="003D2994">
        <w:rPr>
          <w:rFonts w:ascii="Century Gothic" w:hAnsi="Century Gothic" w:cs="Lucida Grande"/>
          <w:w w:val="100"/>
          <w:sz w:val="20"/>
        </w:rPr>
        <w:t>ę</w:t>
      </w:r>
      <w:r w:rsidR="00FD71CD" w:rsidRPr="00E66C3F">
        <w:rPr>
          <w:rFonts w:ascii="Century Gothic" w:hAnsi="Century Gothic" w:cs="Arial"/>
          <w:w w:val="100"/>
          <w:sz w:val="20"/>
        </w:rPr>
        <w:t>biorstwa w rozumieniu przepisów ustawy z 16 kwietnia 1993 r. o zwalczaniu nieuczciwej konkurencji.</w:t>
      </w:r>
    </w:p>
    <w:p w14:paraId="0BC378F1" w14:textId="3F1F4D0E" w:rsidR="00BA7A7C" w:rsidRPr="00BA7A7C" w:rsidRDefault="00BA7A7C" w:rsidP="00BA7A7C">
      <w:pPr>
        <w:pStyle w:val="Zwykytekst"/>
        <w:numPr>
          <w:ilvl w:val="0"/>
          <w:numId w:val="78"/>
        </w:numPr>
        <w:autoSpaceDE/>
        <w:autoSpaceDN/>
        <w:spacing w:before="120" w:after="120" w:line="360" w:lineRule="auto"/>
        <w:rPr>
          <w:rFonts w:ascii="Century Gothic" w:hAnsi="Century Gothic" w:cs="Arial"/>
          <w:bCs/>
          <w:w w:val="100"/>
          <w:sz w:val="20"/>
        </w:rPr>
      </w:pPr>
      <w:r w:rsidRPr="00BA7A7C">
        <w:rPr>
          <w:rFonts w:ascii="Century Gothic" w:hAnsi="Century Gothic" w:cs="Arial"/>
          <w:b/>
          <w:w w:val="100"/>
          <w:sz w:val="20"/>
        </w:rPr>
        <w:t xml:space="preserve">Pomocniczy Formularz Ofertowy, którego wzór stanowi Załącznika nr </w:t>
      </w:r>
      <w:r>
        <w:rPr>
          <w:rFonts w:ascii="Century Gothic" w:hAnsi="Century Gothic" w:cs="Arial"/>
          <w:b/>
          <w:w w:val="100"/>
          <w:sz w:val="20"/>
        </w:rPr>
        <w:t>9</w:t>
      </w:r>
      <w:r w:rsidRPr="00BA7A7C">
        <w:rPr>
          <w:rFonts w:ascii="Century Gothic" w:hAnsi="Century Gothic" w:cs="Arial"/>
          <w:b/>
          <w:w w:val="100"/>
          <w:sz w:val="20"/>
        </w:rPr>
        <w:t xml:space="preserve"> do SWZ (nie podlega uzupełnieniu).</w:t>
      </w:r>
    </w:p>
    <w:p w14:paraId="149EB164" w14:textId="201590CE" w:rsidR="00EF0525" w:rsidRPr="00AA4C1F" w:rsidRDefault="0071578D" w:rsidP="0071578D">
      <w:pPr>
        <w:pStyle w:val="Zwykytekst"/>
        <w:numPr>
          <w:ilvl w:val="0"/>
          <w:numId w:val="6"/>
        </w:numPr>
        <w:tabs>
          <w:tab w:val="clear" w:pos="786"/>
          <w:tab w:val="num" w:pos="426"/>
        </w:tabs>
        <w:autoSpaceDE/>
        <w:autoSpaceDN/>
        <w:spacing w:before="120" w:after="120" w:line="360" w:lineRule="auto"/>
        <w:ind w:left="284"/>
        <w:rPr>
          <w:rFonts w:ascii="Century Gothic" w:hAnsi="Century Gothic" w:cs="Open Sans"/>
          <w:b/>
          <w:w w:val="100"/>
          <w:sz w:val="20"/>
          <w:u w:val="single"/>
        </w:rPr>
      </w:pPr>
      <w:r w:rsidRPr="00AA4C1F">
        <w:rPr>
          <w:rFonts w:ascii="Century Gothic" w:hAnsi="Century Gothic" w:cs="Open Sans"/>
          <w:b/>
          <w:w w:val="100"/>
          <w:sz w:val="20"/>
          <w:u w:val="single"/>
        </w:rPr>
        <w:t xml:space="preserve">Dokumenty składane na wezwanie (wykaz podmiotowych środków dowodowych)  </w:t>
      </w:r>
    </w:p>
    <w:p w14:paraId="27901D52" w14:textId="1793155D" w:rsidR="00FD71CD" w:rsidRDefault="005C5E92" w:rsidP="00AC173A">
      <w:pPr>
        <w:pStyle w:val="Zwykytekst"/>
        <w:numPr>
          <w:ilvl w:val="0"/>
          <w:numId w:val="74"/>
        </w:numPr>
        <w:tabs>
          <w:tab w:val="clear" w:pos="786"/>
          <w:tab w:val="num" w:pos="426"/>
        </w:tabs>
        <w:autoSpaceDE/>
        <w:autoSpaceDN/>
        <w:spacing w:before="120" w:after="120" w:line="360" w:lineRule="auto"/>
        <w:ind w:left="284"/>
        <w:rPr>
          <w:rFonts w:ascii="Century Gothic" w:hAnsi="Century Gothic" w:cs="Open Sans"/>
          <w:w w:val="100"/>
          <w:sz w:val="20"/>
        </w:rPr>
      </w:pPr>
      <w:r>
        <w:rPr>
          <w:rFonts w:ascii="Century Gothic" w:hAnsi="Century Gothic" w:cs="Open Sans"/>
          <w:w w:val="100"/>
          <w:sz w:val="20"/>
        </w:rPr>
        <w:t>Z</w:t>
      </w:r>
      <w:r w:rsidR="00FD71CD" w:rsidRPr="00527E5F">
        <w:rPr>
          <w:rFonts w:ascii="Century Gothic" w:hAnsi="Century Gothic" w:cs="Open Sans"/>
          <w:w w:val="100"/>
          <w:sz w:val="20"/>
        </w:rPr>
        <w:t xml:space="preserve">godnie z art. 274 ust. 1 Ustawy </w:t>
      </w:r>
      <w:r w:rsidR="00A35015">
        <w:rPr>
          <w:rFonts w:ascii="Century Gothic" w:hAnsi="Century Gothic" w:cs="Open Sans"/>
          <w:w w:val="100"/>
          <w:sz w:val="20"/>
        </w:rPr>
        <w:t xml:space="preserve">Pzp </w:t>
      </w:r>
      <w:r w:rsidR="00FD71CD" w:rsidRPr="00527E5F">
        <w:rPr>
          <w:rFonts w:ascii="Century Gothic" w:hAnsi="Century Gothic" w:cs="Open Sans"/>
          <w:w w:val="100"/>
          <w:sz w:val="20"/>
        </w:rPr>
        <w:t>Zamawiaj</w:t>
      </w:r>
      <w:r w:rsidR="00FD71CD" w:rsidRPr="00527E5F">
        <w:rPr>
          <w:rFonts w:ascii="Lucida Grande" w:hAnsi="Lucida Grande" w:cs="Lucida Grande"/>
          <w:w w:val="100"/>
          <w:sz w:val="20"/>
        </w:rPr>
        <w:t>ą</w:t>
      </w:r>
      <w:r w:rsidR="00FD71CD" w:rsidRPr="00527E5F">
        <w:rPr>
          <w:rFonts w:ascii="Century Gothic" w:hAnsi="Century Gothic" w:cs="Open Sans"/>
          <w:w w:val="100"/>
          <w:sz w:val="20"/>
        </w:rPr>
        <w:t xml:space="preserve">cy przed wyborem najkorzystniejszej oferty, wezwie </w:t>
      </w:r>
      <w:r w:rsidR="00FD71CD">
        <w:rPr>
          <w:rFonts w:ascii="Century Gothic" w:hAnsi="Century Gothic" w:cs="Open Sans"/>
          <w:w w:val="100"/>
          <w:sz w:val="20"/>
        </w:rPr>
        <w:t>W</w:t>
      </w:r>
      <w:r w:rsidR="00FD71CD" w:rsidRPr="00527E5F">
        <w:rPr>
          <w:rFonts w:ascii="Century Gothic" w:hAnsi="Century Gothic" w:cs="Open Sans"/>
          <w:w w:val="100"/>
          <w:sz w:val="20"/>
        </w:rPr>
        <w:t>ykonawc</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 którego oferta zosta</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a najwy</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ej oceniona, do z</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o</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enia w wyznaczonym terminie nie krótszym ni</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 xml:space="preserve"> 5 dni, aktualnych na dzie</w:t>
      </w:r>
      <w:r w:rsidR="00FD71CD" w:rsidRPr="00527E5F">
        <w:rPr>
          <w:rFonts w:ascii="Lucida Grande" w:hAnsi="Lucida Grande" w:cs="Lucida Grande"/>
          <w:w w:val="100"/>
          <w:sz w:val="20"/>
        </w:rPr>
        <w:t>ń</w:t>
      </w:r>
      <w:r w:rsidR="00FD71CD" w:rsidRPr="00527E5F">
        <w:rPr>
          <w:rFonts w:ascii="Century Gothic" w:hAnsi="Century Gothic" w:cs="Open Sans"/>
          <w:w w:val="100"/>
          <w:sz w:val="20"/>
        </w:rPr>
        <w:t xml:space="preserve"> z</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o</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 xml:space="preserve">enia podmiotowych </w:t>
      </w:r>
      <w:r w:rsidR="00FD71CD" w:rsidRPr="00527E5F">
        <w:rPr>
          <w:rFonts w:ascii="Lucida Grande" w:hAnsi="Lucida Grande" w:cs="Lucida Grande"/>
          <w:w w:val="100"/>
          <w:sz w:val="20"/>
        </w:rPr>
        <w:t>ś</w:t>
      </w:r>
      <w:r w:rsidR="00FD71CD" w:rsidRPr="00527E5F">
        <w:rPr>
          <w:rFonts w:ascii="Century Gothic" w:hAnsi="Century Gothic" w:cs="Open Sans"/>
          <w:w w:val="100"/>
          <w:sz w:val="20"/>
        </w:rPr>
        <w:t>rodków dowodowych niezb</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dnych do przeprowadzenia post</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powania potwierdzaj</w:t>
      </w:r>
      <w:r w:rsidR="00FD71CD" w:rsidRPr="00527E5F">
        <w:rPr>
          <w:rFonts w:ascii="Lucida Grande" w:hAnsi="Lucida Grande" w:cs="Lucida Grande"/>
          <w:w w:val="100"/>
          <w:sz w:val="20"/>
        </w:rPr>
        <w:t>ą</w:t>
      </w:r>
      <w:r w:rsidR="00FD71CD" w:rsidRPr="00527E5F">
        <w:rPr>
          <w:rFonts w:ascii="Century Gothic" w:hAnsi="Century Gothic" w:cs="Open Sans"/>
          <w:w w:val="100"/>
          <w:sz w:val="20"/>
        </w:rPr>
        <w:t>cych brak podstaw wykluczenia oraz spe</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nienia warunków udzia</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u w post</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powaniu;</w:t>
      </w:r>
    </w:p>
    <w:p w14:paraId="47CABB95" w14:textId="42468C92" w:rsidR="00A30F9B" w:rsidRPr="0014252E" w:rsidRDefault="00A30F9B" w:rsidP="00E8798E">
      <w:pPr>
        <w:pStyle w:val="Lista2"/>
        <w:numPr>
          <w:ilvl w:val="1"/>
          <w:numId w:val="74"/>
        </w:numPr>
        <w:spacing w:before="120" w:after="120" w:line="360" w:lineRule="auto"/>
        <w:ind w:left="709" w:hanging="283"/>
        <w:rPr>
          <w:rFonts w:ascii="Century Gothic" w:hAnsi="Century Gothic" w:cs="Arial"/>
          <w:bCs/>
          <w:w w:val="100"/>
          <w:sz w:val="20"/>
        </w:rPr>
      </w:pPr>
      <w:r w:rsidRPr="0014252E">
        <w:rPr>
          <w:rFonts w:ascii="Century Gothic" w:hAnsi="Century Gothic" w:cs="Arial"/>
          <w:bCs/>
          <w:w w:val="100"/>
          <w:sz w:val="20"/>
        </w:rPr>
        <w:t xml:space="preserve">oświadczenie wykonawcy, w zakresie art. 108 ust. 5 ustawy Pzp, o braku przynależności do tej samej grupy kapitałowej </w:t>
      </w:r>
      <w:r w:rsidRPr="0014252E">
        <w:rPr>
          <w:rFonts w:ascii="Century Gothic" w:hAnsi="Century Gothic" w:cs="Arial"/>
          <w:w w:val="100"/>
          <w:sz w:val="20"/>
        </w:rPr>
        <w:t xml:space="preserve">rozumieniu ustawy z dnia 16 lutego 2007 r. o ochronie konkurencji </w:t>
      </w:r>
      <w:r w:rsidRPr="0014252E">
        <w:rPr>
          <w:rFonts w:ascii="Century Gothic" w:hAnsi="Century Gothic" w:cs="Arial"/>
          <w:w w:val="100"/>
          <w:sz w:val="20"/>
        </w:rPr>
        <w:lastRenderedPageBreak/>
        <w:t xml:space="preserve">i konsumentów (Dz. U. z </w:t>
      </w:r>
      <w:r w:rsidR="00AC173A" w:rsidRPr="0014252E">
        <w:rPr>
          <w:rFonts w:ascii="Century Gothic" w:hAnsi="Century Gothic" w:cs="Arial"/>
          <w:w w:val="100"/>
          <w:sz w:val="20"/>
        </w:rPr>
        <w:t>202</w:t>
      </w:r>
      <w:r w:rsidR="00AC173A">
        <w:rPr>
          <w:rFonts w:ascii="Century Gothic" w:hAnsi="Century Gothic" w:cs="Arial"/>
          <w:w w:val="100"/>
          <w:sz w:val="20"/>
        </w:rPr>
        <w:t>4</w:t>
      </w:r>
      <w:r w:rsidR="00AC173A" w:rsidRPr="0014252E">
        <w:rPr>
          <w:rFonts w:ascii="Century Gothic" w:hAnsi="Century Gothic" w:cs="Arial"/>
          <w:w w:val="100"/>
          <w:sz w:val="20"/>
        </w:rPr>
        <w:t xml:space="preserve"> </w:t>
      </w:r>
      <w:r w:rsidRPr="0014252E">
        <w:rPr>
          <w:rFonts w:ascii="Century Gothic" w:hAnsi="Century Gothic" w:cs="Arial"/>
          <w:w w:val="100"/>
          <w:sz w:val="20"/>
        </w:rPr>
        <w:t>r. poz. 1</w:t>
      </w:r>
      <w:r w:rsidR="00AC173A">
        <w:rPr>
          <w:rFonts w:ascii="Century Gothic" w:hAnsi="Century Gothic" w:cs="Arial"/>
          <w:w w:val="100"/>
          <w:sz w:val="20"/>
        </w:rPr>
        <w:t>616</w:t>
      </w:r>
      <w:r w:rsidRPr="0014252E">
        <w:rPr>
          <w:rFonts w:ascii="Century Gothic" w:hAnsi="Century Gothic" w:cs="Arial"/>
          <w:w w:val="100"/>
          <w:sz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w:t>
      </w:r>
      <w:r w:rsidRPr="0014252E">
        <w:rPr>
          <w:rFonts w:ascii="Century Gothic" w:hAnsi="Century Gothic" w:cs="Arial"/>
          <w:bCs/>
          <w:w w:val="100"/>
          <w:sz w:val="20"/>
        </w:rPr>
        <w:t xml:space="preserve"> </w:t>
      </w:r>
      <w:r w:rsidRPr="0014252E">
        <w:rPr>
          <w:rFonts w:ascii="Century Gothic" w:hAnsi="Century Gothic" w:cs="Arial"/>
          <w:w w:val="100"/>
          <w:sz w:val="20"/>
        </w:rPr>
        <w:t>w postępowaniu niezależnie od innego wykonawcy należącego do tej samej grupy kapitałowej, sporządzone według załącznika nr 4 do SWZ.</w:t>
      </w:r>
    </w:p>
    <w:p w14:paraId="0D55588A" w14:textId="66A7B778" w:rsidR="00DC54B7" w:rsidRDefault="00DC54B7" w:rsidP="00E8798E">
      <w:pPr>
        <w:pStyle w:val="Lista2"/>
        <w:numPr>
          <w:ilvl w:val="1"/>
          <w:numId w:val="74"/>
        </w:numPr>
        <w:tabs>
          <w:tab w:val="clear" w:pos="9639"/>
        </w:tabs>
        <w:spacing w:before="120" w:after="120" w:line="360" w:lineRule="auto"/>
        <w:rPr>
          <w:rFonts w:ascii="Century Gothic" w:hAnsi="Century Gothic" w:cs="Open Sans"/>
          <w:w w:val="100"/>
          <w:sz w:val="20"/>
        </w:rPr>
      </w:pPr>
      <w:r w:rsidRPr="00117CD7">
        <w:rPr>
          <w:rFonts w:ascii="Century Gothic" w:hAnsi="Century Gothic" w:cs="Open Sans"/>
          <w:w w:val="100"/>
          <w:sz w:val="20"/>
        </w:rPr>
        <w:t xml:space="preserve">wykaz zrealizowanych robót budowlanych polegających na wykonaniu co najmniej </w:t>
      </w:r>
      <w:r w:rsidR="00BD0D8E">
        <w:rPr>
          <w:rFonts w:ascii="Century Gothic" w:hAnsi="Century Gothic" w:cs="Open Sans"/>
          <w:w w:val="100"/>
          <w:sz w:val="20"/>
        </w:rPr>
        <w:br/>
      </w:r>
      <w:r w:rsidR="0089431D" w:rsidRPr="0089431D">
        <w:rPr>
          <w:rFonts w:ascii="Century Gothic" w:hAnsi="Century Gothic" w:cs="Open Sans"/>
          <w:w w:val="100"/>
          <w:sz w:val="20"/>
          <w:lang w:bidi="pl-PL"/>
        </w:rPr>
        <w:t xml:space="preserve">2 zamówienia </w:t>
      </w:r>
      <w:r w:rsidR="00BD0D8E" w:rsidRPr="00BD0D8E">
        <w:rPr>
          <w:rFonts w:ascii="Century Gothic" w:hAnsi="Century Gothic" w:cs="Open Sans"/>
          <w:w w:val="100"/>
          <w:sz w:val="20"/>
          <w:lang w:bidi="pl-PL"/>
        </w:rPr>
        <w:t>polegające na wykonaniu robót budowlanych związanych z montażem lub wymianą wind przystosowanych do korzystania przez osoby niepełnosprawne</w:t>
      </w:r>
      <w:r w:rsidR="00360FC0">
        <w:rPr>
          <w:rFonts w:ascii="Century Gothic" w:hAnsi="Century Gothic" w:cs="Open Sans"/>
          <w:w w:val="100"/>
          <w:sz w:val="20"/>
          <w:lang w:bidi="pl-PL"/>
        </w:rPr>
        <w:t xml:space="preserve"> w obiektach użyteczności publicznej</w:t>
      </w:r>
      <w:r w:rsidR="0089431D" w:rsidRPr="0089431D">
        <w:rPr>
          <w:rFonts w:ascii="Century Gothic" w:hAnsi="Century Gothic" w:cs="Open Sans"/>
          <w:w w:val="100"/>
          <w:sz w:val="20"/>
          <w:lang w:bidi="pl-PL"/>
        </w:rPr>
        <w:t xml:space="preserve"> o wartości nie mniejszej niż </w:t>
      </w:r>
      <w:r w:rsidR="00360FC0">
        <w:rPr>
          <w:rFonts w:ascii="Century Gothic" w:hAnsi="Century Gothic" w:cs="Open Sans"/>
          <w:w w:val="100"/>
          <w:sz w:val="20"/>
          <w:lang w:bidi="pl-PL"/>
        </w:rPr>
        <w:t>250</w:t>
      </w:r>
      <w:r w:rsidR="00360FC0" w:rsidRPr="0089431D">
        <w:rPr>
          <w:rFonts w:ascii="Century Gothic" w:hAnsi="Century Gothic" w:cs="Open Sans"/>
          <w:w w:val="100"/>
          <w:sz w:val="20"/>
          <w:lang w:bidi="pl-PL"/>
        </w:rPr>
        <w:t xml:space="preserve"> </w:t>
      </w:r>
      <w:r w:rsidR="0089431D" w:rsidRPr="0089431D">
        <w:rPr>
          <w:rFonts w:ascii="Century Gothic" w:hAnsi="Century Gothic" w:cs="Open Sans"/>
          <w:w w:val="100"/>
          <w:sz w:val="20"/>
          <w:lang w:bidi="pl-PL"/>
        </w:rPr>
        <w:t>000 zł brutto (</w:t>
      </w:r>
      <w:r w:rsidR="001C6A6F">
        <w:rPr>
          <w:rFonts w:ascii="Century Gothic" w:hAnsi="Century Gothic" w:cs="Open Sans"/>
          <w:w w:val="100"/>
          <w:sz w:val="20"/>
          <w:lang w:bidi="pl-PL"/>
        </w:rPr>
        <w:t>słownie: dwieście</w:t>
      </w:r>
      <w:r w:rsidR="00360FC0">
        <w:rPr>
          <w:rFonts w:ascii="Century Gothic" w:hAnsi="Century Gothic" w:cs="Open Sans"/>
          <w:w w:val="100"/>
          <w:sz w:val="20"/>
          <w:lang w:bidi="pl-PL"/>
        </w:rPr>
        <w:t xml:space="preserve"> pięćdziesiąt</w:t>
      </w:r>
      <w:r w:rsidR="001C6A6F">
        <w:rPr>
          <w:rFonts w:ascii="Century Gothic" w:hAnsi="Century Gothic" w:cs="Open Sans"/>
          <w:w w:val="100"/>
          <w:sz w:val="20"/>
          <w:lang w:bidi="pl-PL"/>
        </w:rPr>
        <w:t xml:space="preserve"> tysięcy złotych 00/100</w:t>
      </w:r>
      <w:r w:rsidR="0089431D" w:rsidRPr="0089431D">
        <w:rPr>
          <w:rFonts w:ascii="Century Gothic" w:hAnsi="Century Gothic" w:cs="Open Sans"/>
          <w:w w:val="100"/>
          <w:sz w:val="20"/>
          <w:lang w:bidi="pl-PL"/>
        </w:rPr>
        <w:t>) każda</w:t>
      </w:r>
      <w:r w:rsidRPr="00117CD7">
        <w:rPr>
          <w:rFonts w:ascii="Century Gothic" w:hAnsi="Century Gothic" w:cs="Open Sans"/>
          <w:w w:val="100"/>
          <w:sz w:val="20"/>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budowalne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wg wzoru stanowiącego Załącznik nr </w:t>
      </w:r>
      <w:r w:rsidR="00B64DE9" w:rsidRPr="00117CD7">
        <w:rPr>
          <w:rFonts w:ascii="Century Gothic" w:hAnsi="Century Gothic" w:cs="Open Sans"/>
          <w:w w:val="100"/>
          <w:sz w:val="20"/>
        </w:rPr>
        <w:t>6</w:t>
      </w:r>
      <w:r w:rsidRPr="00117CD7">
        <w:rPr>
          <w:rFonts w:ascii="Century Gothic" w:hAnsi="Century Gothic" w:cs="Open Sans"/>
          <w:w w:val="100"/>
          <w:sz w:val="20"/>
        </w:rPr>
        <w:t xml:space="preserve"> do SWZ;</w:t>
      </w:r>
    </w:p>
    <w:p w14:paraId="5C37813A" w14:textId="77777777" w:rsidR="00820D68" w:rsidRPr="008B6628" w:rsidRDefault="00820D68" w:rsidP="00820D68">
      <w:pPr>
        <w:pStyle w:val="Lista2"/>
        <w:numPr>
          <w:ilvl w:val="1"/>
          <w:numId w:val="61"/>
        </w:numPr>
        <w:spacing w:before="120" w:after="120" w:line="360" w:lineRule="auto"/>
        <w:rPr>
          <w:rFonts w:ascii="Century Gothic" w:hAnsi="Century Gothic" w:cs="Open Sans"/>
          <w:bCs/>
          <w:w w:val="100"/>
          <w:sz w:val="20"/>
        </w:rPr>
      </w:pPr>
      <w:r w:rsidRPr="005C5E92">
        <w:rPr>
          <w:rFonts w:ascii="Century Gothic" w:hAnsi="Century Gothic" w:cs="Open Sans"/>
          <w:w w:val="100"/>
          <w:sz w:val="20"/>
        </w:rPr>
        <w:t>wykaz osób</w:t>
      </w:r>
      <w:r w:rsidRPr="005C5E92">
        <w:rPr>
          <w:rFonts w:ascii="Century Gothic" w:hAnsi="Century Gothic" w:cs="Open Sans"/>
          <w:i/>
          <w:w w:val="100"/>
          <w:sz w:val="20"/>
        </w:rPr>
        <w:t xml:space="preserve">, </w:t>
      </w:r>
      <w:r w:rsidRPr="005C5E92">
        <w:rPr>
          <w:rFonts w:ascii="Century Gothic" w:hAnsi="Century Gothic" w:cs="Open Sans"/>
          <w:w w:val="100"/>
          <w:sz w:val="20"/>
        </w:rPr>
        <w:t>skierowanych przez Wykonawc</w:t>
      </w:r>
      <w:r w:rsidRPr="005C5E92">
        <w:rPr>
          <w:rFonts w:ascii="Lucida Grande" w:hAnsi="Lucida Grande" w:cs="Lucida Grande"/>
          <w:w w:val="100"/>
          <w:sz w:val="20"/>
        </w:rPr>
        <w:t>ę</w:t>
      </w:r>
      <w:r w:rsidRPr="005C5E92">
        <w:rPr>
          <w:rFonts w:ascii="Century Gothic" w:hAnsi="Century Gothic" w:cs="Open Sans"/>
          <w:w w:val="100"/>
          <w:sz w:val="20"/>
        </w:rPr>
        <w:t xml:space="preserve"> do realizacji zamówienia, w szczególno</w:t>
      </w:r>
      <w:r w:rsidRPr="005C5E92">
        <w:rPr>
          <w:rFonts w:ascii="Lucida Grande" w:hAnsi="Lucida Grande" w:cs="Lucida Grande"/>
          <w:w w:val="100"/>
          <w:sz w:val="20"/>
        </w:rPr>
        <w:t>ś</w:t>
      </w:r>
      <w:r w:rsidRPr="005C5E92">
        <w:rPr>
          <w:rFonts w:ascii="Century Gothic" w:hAnsi="Century Gothic" w:cs="Open Sans"/>
          <w:w w:val="100"/>
          <w:sz w:val="20"/>
        </w:rPr>
        <w:t>ci odpowiedzialnych</w:t>
      </w:r>
      <w:r w:rsidRPr="00527E5F">
        <w:rPr>
          <w:rFonts w:ascii="Century Gothic" w:hAnsi="Century Gothic" w:cs="Open Sans"/>
          <w:w w:val="100"/>
          <w:sz w:val="20"/>
        </w:rPr>
        <w:t xml:space="preserve"> za </w:t>
      </w:r>
      <w:r w:rsidRPr="00527E5F">
        <w:rPr>
          <w:rFonts w:ascii="Lucida Grande" w:hAnsi="Lucida Grande" w:cs="Lucida Grande"/>
          <w:w w:val="100"/>
          <w:sz w:val="20"/>
        </w:rPr>
        <w:t>ś</w:t>
      </w:r>
      <w:r w:rsidRPr="00527E5F">
        <w:rPr>
          <w:rFonts w:ascii="Century Gothic" w:hAnsi="Century Gothic" w:cs="Open Sans"/>
          <w:w w:val="100"/>
          <w:sz w:val="20"/>
        </w:rPr>
        <w:t>wiadczenie us</w:t>
      </w:r>
      <w:r w:rsidRPr="00527E5F">
        <w:rPr>
          <w:rFonts w:ascii="Lucida Grande" w:hAnsi="Lucida Grande" w:cs="Lucida Grande"/>
          <w:w w:val="100"/>
          <w:sz w:val="20"/>
        </w:rPr>
        <w:t>ł</w:t>
      </w:r>
      <w:r w:rsidRPr="00527E5F">
        <w:rPr>
          <w:rFonts w:ascii="Century Gothic" w:hAnsi="Century Gothic" w:cs="Open Sans"/>
          <w:w w:val="100"/>
          <w:sz w:val="20"/>
        </w:rPr>
        <w:t>ug, kontrol</w:t>
      </w:r>
      <w:r w:rsidRPr="00527E5F">
        <w:rPr>
          <w:rFonts w:ascii="Lucida Grande" w:hAnsi="Lucida Grande" w:cs="Lucida Grande"/>
          <w:w w:val="100"/>
          <w:sz w:val="20"/>
        </w:rPr>
        <w:t>ę</w:t>
      </w:r>
      <w:r w:rsidRPr="00527E5F">
        <w:rPr>
          <w:rFonts w:ascii="Century Gothic" w:hAnsi="Century Gothic" w:cs="Open Sans"/>
          <w:w w:val="100"/>
          <w:sz w:val="20"/>
        </w:rPr>
        <w:t xml:space="preserve"> jako</w:t>
      </w:r>
      <w:r w:rsidRPr="00527E5F">
        <w:rPr>
          <w:rFonts w:ascii="Lucida Grande" w:hAnsi="Lucida Grande" w:cs="Lucida Grande"/>
          <w:w w:val="100"/>
          <w:sz w:val="20"/>
        </w:rPr>
        <w:t>ś</w:t>
      </w:r>
      <w:r w:rsidRPr="00527E5F">
        <w:rPr>
          <w:rFonts w:ascii="Century Gothic" w:hAnsi="Century Gothic" w:cs="Open Sans"/>
          <w:w w:val="100"/>
          <w:sz w:val="20"/>
        </w:rPr>
        <w:t>ci lub kierowanie robotami budowlanymi, wraz z informacjami na temat ich kwalifikacji zawodowych, uprawnie</w:t>
      </w:r>
      <w:r w:rsidRPr="00527E5F">
        <w:rPr>
          <w:rFonts w:ascii="Lucida Grande" w:hAnsi="Lucida Grande" w:cs="Lucida Grande"/>
          <w:w w:val="100"/>
          <w:sz w:val="20"/>
        </w:rPr>
        <w:t>ń</w:t>
      </w:r>
      <w:r w:rsidRPr="00527E5F">
        <w:rPr>
          <w:rFonts w:ascii="Century Gothic" w:hAnsi="Century Gothic" w:cs="Open Sans"/>
          <w:w w:val="100"/>
          <w:sz w:val="20"/>
        </w:rPr>
        <w:t>, do</w:t>
      </w:r>
      <w:r w:rsidRPr="00527E5F">
        <w:rPr>
          <w:rFonts w:ascii="Lucida Grande" w:hAnsi="Lucida Grande" w:cs="Lucida Grande"/>
          <w:w w:val="100"/>
          <w:sz w:val="20"/>
        </w:rPr>
        <w:t>ś</w:t>
      </w:r>
      <w:r w:rsidRPr="00527E5F">
        <w:rPr>
          <w:rFonts w:ascii="Century Gothic" w:hAnsi="Century Gothic" w:cs="Open Sans"/>
          <w:w w:val="100"/>
          <w:sz w:val="20"/>
        </w:rPr>
        <w:t>wiadczenia i wykszta</w:t>
      </w:r>
      <w:r w:rsidRPr="00527E5F">
        <w:rPr>
          <w:rFonts w:ascii="Lucida Grande" w:hAnsi="Lucida Grande" w:cs="Lucida Grande"/>
          <w:w w:val="100"/>
          <w:sz w:val="20"/>
        </w:rPr>
        <w:t>ł</w:t>
      </w:r>
      <w:r w:rsidRPr="00527E5F">
        <w:rPr>
          <w:rFonts w:ascii="Century Gothic" w:hAnsi="Century Gothic" w:cs="Open Sans"/>
          <w:w w:val="100"/>
          <w:sz w:val="20"/>
        </w:rPr>
        <w:t>cenia niezb</w:t>
      </w:r>
      <w:r w:rsidRPr="00527E5F">
        <w:rPr>
          <w:rFonts w:ascii="Lucida Grande" w:hAnsi="Lucida Grande" w:cs="Lucida Grande"/>
          <w:w w:val="100"/>
          <w:sz w:val="20"/>
        </w:rPr>
        <w:t>ę</w:t>
      </w:r>
      <w:r w:rsidRPr="00527E5F">
        <w:rPr>
          <w:rFonts w:ascii="Century Gothic" w:hAnsi="Century Gothic" w:cs="Open Sans"/>
          <w:w w:val="100"/>
          <w:sz w:val="20"/>
        </w:rPr>
        <w:t>dnych do wykonania zamówienia publicznego, a tak</w:t>
      </w:r>
      <w:r w:rsidRPr="00527E5F">
        <w:rPr>
          <w:rFonts w:ascii="Lucida Grande" w:hAnsi="Lucida Grande" w:cs="Lucida Grande"/>
          <w:w w:val="100"/>
          <w:sz w:val="20"/>
        </w:rPr>
        <w:t>ż</w:t>
      </w:r>
      <w:r w:rsidRPr="00527E5F">
        <w:rPr>
          <w:rFonts w:ascii="Century Gothic" w:hAnsi="Century Gothic" w:cs="Open Sans"/>
          <w:w w:val="100"/>
          <w:sz w:val="20"/>
        </w:rPr>
        <w:t>e zakresu wykonywanych przez nie czynno</w:t>
      </w:r>
      <w:r w:rsidRPr="00527E5F">
        <w:rPr>
          <w:rFonts w:ascii="Lucida Grande" w:hAnsi="Lucida Grande" w:cs="Lucida Grande"/>
          <w:w w:val="100"/>
          <w:sz w:val="20"/>
        </w:rPr>
        <w:t>ś</w:t>
      </w:r>
      <w:r w:rsidRPr="00527E5F">
        <w:rPr>
          <w:rFonts w:ascii="Century Gothic" w:hAnsi="Century Gothic" w:cs="Open Sans"/>
          <w:w w:val="100"/>
          <w:sz w:val="20"/>
        </w:rPr>
        <w:t>ci oraz informacj</w:t>
      </w:r>
      <w:r w:rsidRPr="00527E5F">
        <w:rPr>
          <w:rFonts w:ascii="Lucida Grande" w:hAnsi="Lucida Grande" w:cs="Lucida Grande"/>
          <w:w w:val="100"/>
          <w:sz w:val="20"/>
        </w:rPr>
        <w:t>ą</w:t>
      </w:r>
      <w:r w:rsidRPr="00527E5F">
        <w:rPr>
          <w:rFonts w:ascii="Century Gothic" w:hAnsi="Century Gothic" w:cs="Open Sans"/>
          <w:w w:val="100"/>
          <w:sz w:val="20"/>
        </w:rPr>
        <w:t xml:space="preserve"> o podstawie do dysponowania tymi osobami - wg wzoru stanowi</w:t>
      </w:r>
      <w:r w:rsidRPr="00527E5F">
        <w:rPr>
          <w:rFonts w:ascii="Lucida Grande" w:hAnsi="Lucida Grande" w:cs="Lucida Grande"/>
          <w:w w:val="100"/>
          <w:sz w:val="20"/>
        </w:rPr>
        <w:t>ą</w:t>
      </w:r>
      <w:r w:rsidRPr="00527E5F">
        <w:rPr>
          <w:rFonts w:ascii="Century Gothic" w:hAnsi="Century Gothic" w:cs="Open Sans"/>
          <w:w w:val="100"/>
          <w:sz w:val="20"/>
        </w:rPr>
        <w:t>cego Za</w:t>
      </w:r>
      <w:r w:rsidRPr="00527E5F">
        <w:rPr>
          <w:rFonts w:ascii="Lucida Grande" w:hAnsi="Lucida Grande" w:cs="Lucida Grande"/>
          <w:w w:val="100"/>
          <w:sz w:val="20"/>
        </w:rPr>
        <w:t>łą</w:t>
      </w:r>
      <w:r>
        <w:rPr>
          <w:rFonts w:ascii="Century Gothic" w:hAnsi="Century Gothic" w:cs="Open Sans"/>
          <w:w w:val="100"/>
          <w:sz w:val="20"/>
        </w:rPr>
        <w:t>cznik nr 7</w:t>
      </w:r>
      <w:r w:rsidRPr="00527E5F">
        <w:rPr>
          <w:rFonts w:ascii="Century Gothic" w:hAnsi="Century Gothic" w:cs="Open Sans"/>
          <w:w w:val="100"/>
          <w:sz w:val="20"/>
        </w:rPr>
        <w:t xml:space="preserve"> do SWZ;</w:t>
      </w:r>
    </w:p>
    <w:p w14:paraId="7F3C254E" w14:textId="7B3490E3" w:rsidR="008A284E" w:rsidRPr="00CF3B7D" w:rsidRDefault="00DC54B7" w:rsidP="0042436D">
      <w:pPr>
        <w:pStyle w:val="Lista2"/>
        <w:numPr>
          <w:ilvl w:val="1"/>
          <w:numId w:val="61"/>
        </w:numPr>
        <w:spacing w:before="120" w:after="120" w:line="360" w:lineRule="auto"/>
        <w:rPr>
          <w:rFonts w:ascii="Century Gothic" w:hAnsi="Century Gothic" w:cs="Open Sans"/>
          <w:w w:val="100"/>
          <w:sz w:val="20"/>
        </w:rPr>
      </w:pPr>
      <w:r w:rsidRPr="00DC54B7">
        <w:rPr>
          <w:rFonts w:ascii="Century Gothic" w:hAnsi="Century Gothic" w:cs="FiraSans-Bold"/>
          <w:bCs/>
          <w:color w:val="000000"/>
          <w:w w:val="100"/>
          <w:sz w:val="20"/>
        </w:rPr>
        <w:t>oświadczenia Wykonawcy</w:t>
      </w:r>
      <w:r w:rsidRPr="00DC54B7">
        <w:rPr>
          <w:rFonts w:ascii="Century Gothic" w:hAnsi="Century Gothic" w:cs="FiraSans-Bold"/>
          <w:b/>
          <w:bCs/>
          <w:color w:val="000000"/>
          <w:w w:val="100"/>
          <w:sz w:val="20"/>
        </w:rPr>
        <w:t xml:space="preserve"> </w:t>
      </w:r>
      <w:r w:rsidRPr="00DC54B7">
        <w:rPr>
          <w:rFonts w:ascii="Century Gothic" w:hAnsi="Century Gothic" w:cs="FiraSans-Bold"/>
          <w:bCs/>
          <w:color w:val="000000"/>
          <w:w w:val="100"/>
          <w:sz w:val="20"/>
        </w:rPr>
        <w:t xml:space="preserve">o aktualności informacji zawartych w oświadczeniu, o którym mowa w art. 125 ust. 1 ustawy </w:t>
      </w:r>
      <w:r w:rsidR="00211E77">
        <w:rPr>
          <w:rFonts w:ascii="Century Gothic" w:hAnsi="Century Gothic" w:cs="FiraSans-Bold"/>
          <w:bCs/>
          <w:color w:val="000000"/>
          <w:w w:val="100"/>
          <w:sz w:val="20"/>
        </w:rPr>
        <w:t xml:space="preserve">Pzp </w:t>
      </w:r>
      <w:r w:rsidRPr="00DC54B7">
        <w:rPr>
          <w:rFonts w:ascii="Century Gothic" w:hAnsi="Century Gothic" w:cs="FiraSans-Bold"/>
          <w:bCs/>
          <w:color w:val="000000"/>
          <w:w w:val="100"/>
          <w:sz w:val="20"/>
        </w:rPr>
        <w:t xml:space="preserve">w zakresie podstaw wykluczenia z postępowania wskazanych przez Zamawiającego, o których mowa w art. 108 ust. 1 </w:t>
      </w:r>
      <w:r w:rsidR="00211E77">
        <w:rPr>
          <w:rFonts w:ascii="Century Gothic" w:hAnsi="Century Gothic" w:cs="FiraSans-Bold"/>
          <w:bCs/>
          <w:color w:val="000000"/>
          <w:w w:val="100"/>
          <w:sz w:val="20"/>
        </w:rPr>
        <w:t xml:space="preserve">i art. 109 ust. 1 pkt 1) </w:t>
      </w:r>
      <w:r w:rsidR="00274D7C">
        <w:rPr>
          <w:rFonts w:ascii="Century Gothic" w:hAnsi="Century Gothic" w:cs="FiraSans-Bold"/>
          <w:bCs/>
          <w:color w:val="000000"/>
          <w:w w:val="100"/>
          <w:sz w:val="20"/>
        </w:rPr>
        <w:br/>
      </w:r>
      <w:r w:rsidR="00211E77">
        <w:rPr>
          <w:rFonts w:ascii="Century Gothic" w:hAnsi="Century Gothic" w:cs="FiraSans-Bold"/>
          <w:bCs/>
          <w:color w:val="000000"/>
          <w:w w:val="100"/>
          <w:sz w:val="20"/>
        </w:rPr>
        <w:t xml:space="preserve">i 4) </w:t>
      </w:r>
      <w:r w:rsidRPr="00DC54B7">
        <w:rPr>
          <w:rFonts w:ascii="Century Gothic" w:hAnsi="Century Gothic" w:cs="FiraSans-Bold"/>
          <w:bCs/>
          <w:color w:val="000000"/>
          <w:w w:val="100"/>
          <w:sz w:val="20"/>
        </w:rPr>
        <w:t xml:space="preserve">ustawy </w:t>
      </w:r>
      <w:proofErr w:type="spellStart"/>
      <w:r w:rsidR="00211E77">
        <w:rPr>
          <w:rFonts w:ascii="Century Gothic" w:hAnsi="Century Gothic" w:cs="FiraSans-Bold"/>
          <w:bCs/>
          <w:color w:val="000000"/>
          <w:w w:val="100"/>
          <w:sz w:val="20"/>
        </w:rPr>
        <w:t>Pzp</w:t>
      </w:r>
      <w:proofErr w:type="spellEnd"/>
      <w:r w:rsidR="00211E77">
        <w:rPr>
          <w:rFonts w:ascii="Century Gothic" w:hAnsi="Century Gothic" w:cs="FiraSans-Bold"/>
          <w:bCs/>
          <w:color w:val="000000"/>
          <w:w w:val="100"/>
          <w:sz w:val="20"/>
        </w:rPr>
        <w:t xml:space="preserve"> </w:t>
      </w:r>
      <w:r w:rsidR="0042436D">
        <w:rPr>
          <w:rFonts w:ascii="Century Gothic" w:hAnsi="Century Gothic" w:cs="FiraSans-Bold"/>
          <w:bCs/>
          <w:color w:val="000000"/>
          <w:w w:val="100"/>
          <w:sz w:val="20"/>
        </w:rPr>
        <w:t xml:space="preserve">– według </w:t>
      </w:r>
      <w:r w:rsidRPr="00DC54B7">
        <w:rPr>
          <w:rFonts w:ascii="Century Gothic" w:hAnsi="Century Gothic" w:cs="FiraSans-Bold"/>
          <w:bCs/>
          <w:color w:val="000000"/>
          <w:w w:val="100"/>
          <w:sz w:val="20"/>
        </w:rPr>
        <w:t xml:space="preserve">załącznik nr </w:t>
      </w:r>
      <w:r w:rsidR="00B64DE9">
        <w:rPr>
          <w:rFonts w:ascii="Century Gothic" w:hAnsi="Century Gothic" w:cs="FiraSans-Bold"/>
          <w:bCs/>
          <w:color w:val="000000"/>
          <w:w w:val="100"/>
          <w:sz w:val="20"/>
        </w:rPr>
        <w:t>5</w:t>
      </w:r>
      <w:r w:rsidRPr="00DC54B7">
        <w:rPr>
          <w:rFonts w:ascii="Century Gothic" w:hAnsi="Century Gothic" w:cs="FiraSans-Bold"/>
          <w:bCs/>
          <w:color w:val="000000"/>
          <w:w w:val="100"/>
          <w:sz w:val="20"/>
        </w:rPr>
        <w:t xml:space="preserve"> do SWZ</w:t>
      </w:r>
      <w:r w:rsidR="008A284E" w:rsidRPr="007E4081">
        <w:rPr>
          <w:rFonts w:ascii="Century Gothic" w:hAnsi="Century Gothic" w:cs="Open Sans"/>
          <w:w w:val="100"/>
          <w:sz w:val="20"/>
        </w:rPr>
        <w:t>;</w:t>
      </w:r>
    </w:p>
    <w:p w14:paraId="3E8F12C8" w14:textId="77777777" w:rsidR="00FD71CD" w:rsidRPr="00E66C3F" w:rsidRDefault="00FD71CD" w:rsidP="00BF2B0C">
      <w:pPr>
        <w:pStyle w:val="Lista2"/>
        <w:numPr>
          <w:ilvl w:val="0"/>
          <w:numId w:val="61"/>
        </w:numPr>
        <w:tabs>
          <w:tab w:val="clear" w:pos="9639"/>
        </w:tabs>
        <w:spacing w:before="120" w:after="120" w:line="360" w:lineRule="auto"/>
        <w:ind w:left="284" w:hanging="426"/>
        <w:rPr>
          <w:rFonts w:ascii="Century Gothic" w:hAnsi="Century Gothic" w:cs="Open Sans"/>
          <w:w w:val="100"/>
          <w:sz w:val="20"/>
        </w:rPr>
      </w:pPr>
      <w:r w:rsidRPr="00527E5F">
        <w:rPr>
          <w:rFonts w:ascii="Century Gothic" w:hAnsi="Century Gothic" w:cs="Open Sans"/>
          <w:w w:val="100"/>
          <w:sz w:val="20"/>
        </w:rPr>
        <w:t xml:space="preserve">W przypadku wskazania </w:t>
      </w:r>
      <w:r w:rsidRPr="00E66C3F">
        <w:rPr>
          <w:rFonts w:ascii="Century Gothic" w:hAnsi="Century Gothic" w:cs="Open Sans"/>
          <w:w w:val="100"/>
          <w:sz w:val="20"/>
        </w:rPr>
        <w:t>przez Wykonawc</w:t>
      </w:r>
      <w:r w:rsidRPr="003D2994">
        <w:rPr>
          <w:rFonts w:ascii="Century Gothic" w:hAnsi="Century Gothic" w:cs="Lucida Grande"/>
          <w:w w:val="100"/>
          <w:sz w:val="20"/>
        </w:rPr>
        <w:t>ę</w:t>
      </w:r>
      <w:r w:rsidRPr="00E66C3F">
        <w:rPr>
          <w:rFonts w:ascii="Century Gothic" w:hAnsi="Century Gothic" w:cs="Open Sans"/>
          <w:w w:val="100"/>
          <w:sz w:val="20"/>
        </w:rPr>
        <w:t xml:space="preserve"> o</w:t>
      </w:r>
      <w:r w:rsidRPr="003D2994">
        <w:rPr>
          <w:rFonts w:ascii="Century Gothic" w:hAnsi="Century Gothic" w:cs="Lucida Grande"/>
          <w:w w:val="100"/>
          <w:sz w:val="20"/>
        </w:rPr>
        <w:t>ś</w:t>
      </w:r>
      <w:r w:rsidRPr="00E66C3F">
        <w:rPr>
          <w:rFonts w:ascii="Century Gothic" w:hAnsi="Century Gothic" w:cs="Open Sans"/>
          <w:w w:val="100"/>
          <w:sz w:val="20"/>
        </w:rPr>
        <w:t>wiadcze</w:t>
      </w:r>
      <w:r w:rsidRPr="003D2994">
        <w:rPr>
          <w:rFonts w:ascii="Century Gothic" w:hAnsi="Century Gothic" w:cs="Lucida Grande"/>
          <w:w w:val="100"/>
          <w:sz w:val="20"/>
        </w:rPr>
        <w:t>ń</w:t>
      </w:r>
      <w:r w:rsidRPr="00E66C3F">
        <w:rPr>
          <w:rFonts w:ascii="Century Gothic" w:hAnsi="Century Gothic" w:cs="Open Sans"/>
          <w:w w:val="100"/>
          <w:sz w:val="20"/>
        </w:rPr>
        <w:t xml:space="preserve"> lub dokumentów, które znajduj</w:t>
      </w:r>
      <w:r w:rsidRPr="003D2994">
        <w:rPr>
          <w:rFonts w:ascii="Century Gothic" w:hAnsi="Century Gothic" w:cs="Lucida Grande"/>
          <w:w w:val="100"/>
          <w:sz w:val="20"/>
        </w:rPr>
        <w:t>ą</w:t>
      </w:r>
      <w:r w:rsidRPr="00E66C3F">
        <w:rPr>
          <w:rFonts w:ascii="Century Gothic" w:hAnsi="Century Gothic" w:cs="Open Sans"/>
          <w:w w:val="100"/>
          <w:sz w:val="20"/>
        </w:rPr>
        <w:t xml:space="preserve"> si</w:t>
      </w:r>
      <w:r w:rsidRPr="003D2994">
        <w:rPr>
          <w:rFonts w:ascii="Century Gothic" w:hAnsi="Century Gothic" w:cs="Lucida Grande"/>
          <w:w w:val="100"/>
          <w:sz w:val="20"/>
        </w:rPr>
        <w:t>ę</w:t>
      </w:r>
      <w:r w:rsidRPr="00E66C3F">
        <w:rPr>
          <w:rFonts w:ascii="Century Gothic" w:hAnsi="Century Gothic" w:cs="Open Sans"/>
          <w:w w:val="100"/>
          <w:sz w:val="20"/>
        </w:rPr>
        <w:t xml:space="preserve"> w posiadaniu Zamawiaj</w:t>
      </w:r>
      <w:r w:rsidRPr="003D2994">
        <w:rPr>
          <w:rFonts w:ascii="Century Gothic" w:hAnsi="Century Gothic" w:cs="Lucida Grande"/>
          <w:w w:val="100"/>
          <w:sz w:val="20"/>
        </w:rPr>
        <w:t>ą</w:t>
      </w:r>
      <w:r w:rsidRPr="00E66C3F">
        <w:rPr>
          <w:rFonts w:ascii="Century Gothic" w:hAnsi="Century Gothic" w:cs="Open Sans"/>
          <w:w w:val="100"/>
          <w:sz w:val="20"/>
        </w:rPr>
        <w:t>cego, w szczególno</w:t>
      </w:r>
      <w:r w:rsidRPr="003D2994">
        <w:rPr>
          <w:rFonts w:ascii="Century Gothic" w:hAnsi="Century Gothic" w:cs="Lucida Grande"/>
          <w:w w:val="100"/>
          <w:sz w:val="20"/>
        </w:rPr>
        <w:t>ś</w:t>
      </w:r>
      <w:r w:rsidRPr="00E66C3F">
        <w:rPr>
          <w:rFonts w:ascii="Century Gothic" w:hAnsi="Century Gothic" w:cs="Open Sans"/>
          <w:w w:val="100"/>
          <w:sz w:val="20"/>
        </w:rPr>
        <w:t>ci o</w:t>
      </w:r>
      <w:r w:rsidRPr="003D2994">
        <w:rPr>
          <w:rFonts w:ascii="Century Gothic" w:hAnsi="Century Gothic" w:cs="Lucida Grande"/>
          <w:w w:val="100"/>
          <w:sz w:val="20"/>
        </w:rPr>
        <w:t>ś</w:t>
      </w:r>
      <w:r w:rsidRPr="00E66C3F">
        <w:rPr>
          <w:rFonts w:ascii="Century Gothic" w:hAnsi="Century Gothic" w:cs="Open Sans"/>
          <w:w w:val="100"/>
          <w:sz w:val="20"/>
        </w:rPr>
        <w:t>wiadcze</w:t>
      </w:r>
      <w:r w:rsidRPr="003D2994">
        <w:rPr>
          <w:rFonts w:ascii="Century Gothic" w:hAnsi="Century Gothic" w:cs="Lucida Grande"/>
          <w:w w:val="100"/>
          <w:sz w:val="20"/>
        </w:rPr>
        <w:t>ń</w:t>
      </w:r>
      <w:r w:rsidRPr="00E66C3F">
        <w:rPr>
          <w:rFonts w:ascii="Century Gothic" w:hAnsi="Century Gothic" w:cs="Open Sans"/>
          <w:w w:val="100"/>
          <w:sz w:val="20"/>
        </w:rPr>
        <w:t xml:space="preserve"> lub dokumentów przechowywanych przez Zamawiaj</w:t>
      </w:r>
      <w:r w:rsidRPr="003D2994">
        <w:rPr>
          <w:rFonts w:ascii="Century Gothic" w:hAnsi="Century Gothic" w:cs="Lucida Grande"/>
          <w:w w:val="100"/>
          <w:sz w:val="20"/>
        </w:rPr>
        <w:t>ą</w:t>
      </w:r>
      <w:r w:rsidRPr="00E66C3F">
        <w:rPr>
          <w:rFonts w:ascii="Century Gothic" w:hAnsi="Century Gothic" w:cs="Open Sans"/>
          <w:w w:val="100"/>
          <w:sz w:val="20"/>
        </w:rPr>
        <w:t>cego, ten korzysta z posiadanych o</w:t>
      </w:r>
      <w:r w:rsidRPr="003D2994">
        <w:rPr>
          <w:rFonts w:ascii="Century Gothic" w:hAnsi="Century Gothic" w:cs="Lucida Grande"/>
          <w:w w:val="100"/>
          <w:sz w:val="20"/>
        </w:rPr>
        <w:t>ś</w:t>
      </w:r>
      <w:r w:rsidRPr="00E66C3F">
        <w:rPr>
          <w:rFonts w:ascii="Century Gothic" w:hAnsi="Century Gothic" w:cs="Open Sans"/>
          <w:w w:val="100"/>
          <w:sz w:val="20"/>
        </w:rPr>
        <w:t>wiadcze</w:t>
      </w:r>
      <w:r w:rsidRPr="003D2994">
        <w:rPr>
          <w:rFonts w:ascii="Century Gothic" w:hAnsi="Century Gothic" w:cs="Lucida Grande"/>
          <w:w w:val="100"/>
          <w:sz w:val="20"/>
        </w:rPr>
        <w:t>ń</w:t>
      </w:r>
      <w:r w:rsidRPr="00E66C3F">
        <w:rPr>
          <w:rFonts w:ascii="Century Gothic" w:hAnsi="Century Gothic" w:cs="Open Sans"/>
          <w:w w:val="100"/>
          <w:sz w:val="20"/>
        </w:rPr>
        <w:t xml:space="preserve"> lub dokumentów, o ile s</w:t>
      </w:r>
      <w:r w:rsidRPr="003D2994">
        <w:rPr>
          <w:rFonts w:ascii="Century Gothic" w:hAnsi="Century Gothic" w:cs="Lucida Grande"/>
          <w:w w:val="100"/>
          <w:sz w:val="20"/>
        </w:rPr>
        <w:t>ą</w:t>
      </w:r>
      <w:r w:rsidRPr="00E66C3F">
        <w:rPr>
          <w:rFonts w:ascii="Century Gothic" w:hAnsi="Century Gothic" w:cs="Open Sans"/>
          <w:w w:val="100"/>
          <w:sz w:val="20"/>
        </w:rPr>
        <w:t xml:space="preserve"> one aktualne.</w:t>
      </w:r>
    </w:p>
    <w:p w14:paraId="476294E1" w14:textId="3F123FF8" w:rsidR="00FD71CD" w:rsidRPr="00CF3B7D" w:rsidRDefault="00FD71CD" w:rsidP="00BF2B0C">
      <w:pPr>
        <w:pStyle w:val="Zwykytekst"/>
        <w:numPr>
          <w:ilvl w:val="0"/>
          <w:numId w:val="61"/>
        </w:numPr>
        <w:autoSpaceDE/>
        <w:autoSpaceDN/>
        <w:spacing w:before="120" w:after="120" w:line="360" w:lineRule="auto"/>
        <w:ind w:left="284" w:hanging="426"/>
        <w:rPr>
          <w:rFonts w:ascii="Century Gothic" w:hAnsi="Century Gothic" w:cs="Open Sans"/>
          <w:w w:val="100"/>
          <w:sz w:val="20"/>
        </w:rPr>
      </w:pPr>
      <w:r w:rsidRPr="00527E5F">
        <w:rPr>
          <w:rFonts w:ascii="Century Gothic" w:hAnsi="Century Gothic" w:cs="Open Sans"/>
          <w:w w:val="100"/>
          <w:sz w:val="20"/>
        </w:rPr>
        <w:t>W przypadku wskazania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dost</w:t>
      </w:r>
      <w:r w:rsidRPr="00527E5F">
        <w:rPr>
          <w:rFonts w:ascii="Lucida Grande" w:hAnsi="Lucida Grande" w:cs="Lucida Grande"/>
          <w:w w:val="100"/>
          <w:sz w:val="20"/>
        </w:rPr>
        <w:t>ę</w:t>
      </w:r>
      <w:r w:rsidRPr="00527E5F">
        <w:rPr>
          <w:rFonts w:ascii="Century Gothic" w:hAnsi="Century Gothic" w:cs="Open Sans"/>
          <w:w w:val="100"/>
          <w:sz w:val="20"/>
        </w:rPr>
        <w:t>pno</w:t>
      </w:r>
      <w:r w:rsidRPr="00527E5F">
        <w:rPr>
          <w:rFonts w:ascii="Lucida Grande" w:hAnsi="Lucida Grande" w:cs="Lucida Grande"/>
          <w:w w:val="100"/>
          <w:sz w:val="20"/>
        </w:rPr>
        <w:t>ś</w:t>
      </w:r>
      <w:r w:rsidRPr="00527E5F">
        <w:rPr>
          <w:rFonts w:ascii="Century Gothic" w:hAnsi="Century Gothic" w:cs="Open Sans"/>
          <w:w w:val="100"/>
          <w:sz w:val="20"/>
        </w:rPr>
        <w:t>ci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o których mowa w ust. 2 w </w:t>
      </w:r>
      <w:r w:rsidRPr="00E66C3F">
        <w:rPr>
          <w:rFonts w:ascii="Century Gothic" w:hAnsi="Century Gothic" w:cs="Open Sans"/>
          <w:w w:val="100"/>
          <w:sz w:val="20"/>
        </w:rPr>
        <w:t>formie elektronicznej pod okre</w:t>
      </w:r>
      <w:r w:rsidRPr="003D2994">
        <w:rPr>
          <w:rFonts w:ascii="Century Gothic" w:hAnsi="Century Gothic" w:cs="Lucida Grande"/>
          <w:w w:val="100"/>
          <w:sz w:val="20"/>
        </w:rPr>
        <w:t>ś</w:t>
      </w:r>
      <w:r w:rsidRPr="00E66C3F">
        <w:rPr>
          <w:rFonts w:ascii="Century Gothic" w:hAnsi="Century Gothic" w:cs="Open Sans"/>
          <w:w w:val="100"/>
          <w:sz w:val="20"/>
        </w:rPr>
        <w:t xml:space="preserve">lonymi adresami internetowymi </w:t>
      </w:r>
      <w:r w:rsidRPr="00E66C3F">
        <w:rPr>
          <w:rFonts w:ascii="Century Gothic" w:hAnsi="Century Gothic" w:cs="Open Sans"/>
          <w:w w:val="100"/>
          <w:sz w:val="20"/>
        </w:rPr>
        <w:lastRenderedPageBreak/>
        <w:t>ogólnodost</w:t>
      </w:r>
      <w:r w:rsidRPr="003D2994">
        <w:rPr>
          <w:rFonts w:ascii="Century Gothic" w:hAnsi="Century Gothic" w:cs="Lucida Grande"/>
          <w:w w:val="100"/>
          <w:sz w:val="20"/>
        </w:rPr>
        <w:t>ę</w:t>
      </w:r>
      <w:r w:rsidRPr="00E66C3F">
        <w:rPr>
          <w:rFonts w:ascii="Century Gothic" w:hAnsi="Century Gothic" w:cs="Open Sans"/>
          <w:w w:val="100"/>
          <w:sz w:val="20"/>
        </w:rPr>
        <w:t>pnych i bezp</w:t>
      </w:r>
      <w:r w:rsidRPr="003D2994">
        <w:rPr>
          <w:rFonts w:ascii="Century Gothic" w:hAnsi="Century Gothic" w:cs="Lucida Grande"/>
          <w:w w:val="100"/>
          <w:sz w:val="20"/>
        </w:rPr>
        <w:t>ł</w:t>
      </w:r>
      <w:r w:rsidRPr="00E66C3F">
        <w:rPr>
          <w:rFonts w:ascii="Century Gothic" w:hAnsi="Century Gothic" w:cs="Open Sans"/>
          <w:w w:val="100"/>
          <w:sz w:val="20"/>
        </w:rPr>
        <w:t>atnych baz danych, Zamawiaj</w:t>
      </w:r>
      <w:r w:rsidRPr="003D2994">
        <w:rPr>
          <w:rFonts w:ascii="Century Gothic" w:hAnsi="Century Gothic" w:cs="Lucida Grande"/>
          <w:w w:val="100"/>
          <w:sz w:val="20"/>
        </w:rPr>
        <w:t>ą</w:t>
      </w:r>
      <w:r w:rsidRPr="00E66C3F">
        <w:rPr>
          <w:rFonts w:ascii="Century Gothic" w:hAnsi="Century Gothic" w:cs="Open Sans"/>
          <w:w w:val="100"/>
          <w:sz w:val="20"/>
        </w:rPr>
        <w:t>cy pobierze samodzielnie z tych baz danych wskazane przez Wykonawc</w:t>
      </w:r>
      <w:r w:rsidRPr="003D2994">
        <w:rPr>
          <w:rFonts w:ascii="Century Gothic" w:hAnsi="Century Gothic" w:cs="Lucida Grande"/>
          <w:w w:val="100"/>
          <w:sz w:val="20"/>
        </w:rPr>
        <w:t>ę</w:t>
      </w:r>
      <w:r w:rsidRPr="00E66C3F">
        <w:rPr>
          <w:rFonts w:ascii="Century Gothic" w:hAnsi="Century Gothic" w:cs="Open Sans"/>
          <w:w w:val="100"/>
          <w:sz w:val="20"/>
        </w:rPr>
        <w:t xml:space="preserve"> o</w:t>
      </w:r>
      <w:r w:rsidRPr="003D2994">
        <w:rPr>
          <w:rFonts w:ascii="Century Gothic" w:hAnsi="Century Gothic" w:cs="Lucida Grande"/>
          <w:w w:val="100"/>
          <w:sz w:val="20"/>
        </w:rPr>
        <w:t>ś</w:t>
      </w:r>
      <w:r w:rsidRPr="00E66C3F">
        <w:rPr>
          <w:rFonts w:ascii="Century Gothic" w:hAnsi="Century Gothic" w:cs="Open Sans"/>
          <w:w w:val="100"/>
          <w:sz w:val="20"/>
        </w:rPr>
        <w:t>wiadczenia lub dokumenty.</w:t>
      </w:r>
      <w:r w:rsidRPr="00527E5F">
        <w:rPr>
          <w:rFonts w:ascii="Century Gothic" w:hAnsi="Century Gothic" w:cs="Open Sans"/>
          <w:w w:val="100"/>
          <w:sz w:val="20"/>
        </w:rPr>
        <w:t xml:space="preserve"> </w:t>
      </w:r>
    </w:p>
    <w:p w14:paraId="190B3439" w14:textId="0005E341" w:rsidR="00211E77" w:rsidRPr="00211E77" w:rsidRDefault="00211E77" w:rsidP="00211E77">
      <w:pPr>
        <w:pStyle w:val="Nagwek2"/>
        <w:numPr>
          <w:ilvl w:val="0"/>
          <w:numId w:val="6"/>
        </w:numPr>
        <w:tabs>
          <w:tab w:val="clear" w:pos="284"/>
          <w:tab w:val="clear" w:pos="786"/>
          <w:tab w:val="num" w:pos="426"/>
        </w:tabs>
        <w:ind w:left="284"/>
        <w:rPr>
          <w:rFonts w:ascii="Century Gothic" w:hAnsi="Century Gothic" w:cs="Arial"/>
          <w:sz w:val="20"/>
          <w:szCs w:val="20"/>
        </w:rPr>
      </w:pPr>
      <w:r w:rsidRPr="00211E77">
        <w:rPr>
          <w:rFonts w:ascii="Century Gothic" w:hAnsi="Century Gothic" w:cs="Arial"/>
          <w:sz w:val="20"/>
        </w:rPr>
        <w:t>Wykonawcy występujący wspólnie lub użyczający zasoby</w:t>
      </w:r>
    </w:p>
    <w:p w14:paraId="2768C346" w14:textId="4BE0511F" w:rsidR="004C4D2B" w:rsidRPr="0014252E" w:rsidRDefault="004C4D2B" w:rsidP="004C144A">
      <w:pPr>
        <w:pStyle w:val="Zwykytekst"/>
        <w:numPr>
          <w:ilvl w:val="0"/>
          <w:numId w:val="32"/>
        </w:numPr>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W przypadku Wykonawców wspólnie ubiegających się o udzielenie zamówienia </w:t>
      </w:r>
      <w:r w:rsidR="00993826" w:rsidRPr="0014252E">
        <w:rPr>
          <w:rFonts w:ascii="Century Gothic" w:hAnsi="Century Gothic" w:cs="Arial"/>
          <w:w w:val="100"/>
          <w:sz w:val="20"/>
        </w:rPr>
        <w:t>oś</w:t>
      </w:r>
      <w:r w:rsidR="00D438D0" w:rsidRPr="0014252E">
        <w:rPr>
          <w:rFonts w:ascii="Century Gothic" w:hAnsi="Century Gothic" w:cs="Arial"/>
          <w:w w:val="100"/>
          <w:sz w:val="20"/>
        </w:rPr>
        <w:t xml:space="preserve">wiadczenie, </w:t>
      </w:r>
      <w:r w:rsidR="00633469" w:rsidRPr="009F07CF">
        <w:rPr>
          <w:rFonts w:ascii="Century Gothic" w:hAnsi="Century Gothic" w:cs="Arial"/>
          <w:w w:val="100"/>
          <w:sz w:val="20"/>
        </w:rPr>
        <w:t>o </w:t>
      </w:r>
      <w:r w:rsidR="00993826" w:rsidRPr="009F07CF">
        <w:rPr>
          <w:rFonts w:ascii="Century Gothic" w:hAnsi="Century Gothic" w:cs="Arial"/>
          <w:w w:val="100"/>
          <w:sz w:val="20"/>
        </w:rPr>
        <w:t>którym mowa w</w:t>
      </w:r>
      <w:r w:rsidR="000B554C" w:rsidRPr="009F07CF">
        <w:rPr>
          <w:rFonts w:ascii="Century Gothic" w:hAnsi="Century Gothic" w:cs="Arial"/>
          <w:w w:val="100"/>
          <w:sz w:val="20"/>
        </w:rPr>
        <w:t xml:space="preserve"> rozdz. IX</w:t>
      </w:r>
      <w:r w:rsidR="00993826" w:rsidRPr="009F07CF">
        <w:rPr>
          <w:rFonts w:ascii="Century Gothic" w:hAnsi="Century Gothic" w:cs="Arial"/>
          <w:w w:val="100"/>
          <w:sz w:val="20"/>
        </w:rPr>
        <w:t xml:space="preserve"> </w:t>
      </w:r>
      <w:r w:rsidR="005159AA" w:rsidRPr="009F07CF">
        <w:rPr>
          <w:rFonts w:ascii="Century Gothic" w:hAnsi="Century Gothic" w:cs="Arial"/>
          <w:w w:val="100"/>
          <w:sz w:val="20"/>
        </w:rPr>
        <w:t>podr.</w:t>
      </w:r>
      <w:r w:rsidR="00993826" w:rsidRPr="009F07CF">
        <w:rPr>
          <w:rFonts w:ascii="Century Gothic" w:hAnsi="Century Gothic" w:cs="Arial"/>
          <w:w w:val="100"/>
          <w:sz w:val="20"/>
        </w:rPr>
        <w:t xml:space="preserve"> I</w:t>
      </w:r>
      <w:r w:rsidR="0016399A">
        <w:rPr>
          <w:rFonts w:ascii="Century Gothic" w:hAnsi="Century Gothic" w:cs="Arial"/>
          <w:w w:val="100"/>
          <w:sz w:val="20"/>
        </w:rPr>
        <w:t>I</w:t>
      </w:r>
      <w:r w:rsidR="00993826" w:rsidRPr="009F07CF">
        <w:rPr>
          <w:rFonts w:ascii="Century Gothic" w:hAnsi="Century Gothic" w:cs="Arial"/>
          <w:w w:val="100"/>
          <w:sz w:val="20"/>
        </w:rPr>
        <w:t xml:space="preserve"> ust. 1</w:t>
      </w:r>
      <w:r w:rsidR="0016399A">
        <w:rPr>
          <w:rFonts w:ascii="Century Gothic" w:hAnsi="Century Gothic" w:cs="Arial"/>
          <w:w w:val="100"/>
          <w:sz w:val="20"/>
        </w:rPr>
        <w:t xml:space="preserve">SWZ </w:t>
      </w:r>
      <w:r w:rsidRPr="009F07CF">
        <w:rPr>
          <w:rFonts w:ascii="Century Gothic" w:hAnsi="Century Gothic" w:cs="Arial"/>
          <w:w w:val="100"/>
          <w:sz w:val="20"/>
        </w:rPr>
        <w:t>składa</w:t>
      </w:r>
      <w:r w:rsidRPr="0014252E">
        <w:rPr>
          <w:rFonts w:ascii="Century Gothic" w:hAnsi="Century Gothic" w:cs="Arial"/>
          <w:w w:val="100"/>
          <w:sz w:val="20"/>
        </w:rPr>
        <w:t xml:space="preserve"> każdy z Wykonawców wspólnie ubiegających się</w:t>
      </w:r>
      <w:r w:rsidR="002C0D81" w:rsidRPr="0014252E">
        <w:rPr>
          <w:rFonts w:ascii="Century Gothic" w:hAnsi="Century Gothic" w:cs="Arial"/>
          <w:w w:val="100"/>
          <w:sz w:val="20"/>
        </w:rPr>
        <w:t xml:space="preserve"> </w:t>
      </w:r>
      <w:r w:rsidR="00CE0DE7" w:rsidRPr="0014252E">
        <w:rPr>
          <w:rFonts w:ascii="Century Gothic" w:hAnsi="Century Gothic" w:cs="Arial"/>
          <w:w w:val="100"/>
          <w:sz w:val="20"/>
        </w:rPr>
        <w:t>o </w:t>
      </w:r>
      <w:r w:rsidRPr="0014252E">
        <w:rPr>
          <w:rFonts w:ascii="Century Gothic" w:hAnsi="Century Gothic" w:cs="Arial"/>
          <w:w w:val="100"/>
          <w:sz w:val="20"/>
        </w:rPr>
        <w:t>zamówienie. Dokumenty te powinny potwierdzać spełnianie warunków udział</w:t>
      </w:r>
      <w:r w:rsidR="002C0D81" w:rsidRPr="0014252E">
        <w:rPr>
          <w:rFonts w:ascii="Century Gothic" w:hAnsi="Century Gothic" w:cs="Arial"/>
          <w:w w:val="100"/>
          <w:sz w:val="20"/>
        </w:rPr>
        <w:t>u w </w:t>
      </w:r>
      <w:r w:rsidRPr="0014252E">
        <w:rPr>
          <w:rFonts w:ascii="Century Gothic" w:hAnsi="Century Gothic" w:cs="Arial"/>
          <w:w w:val="100"/>
          <w:sz w:val="20"/>
        </w:rPr>
        <w:t>postępowaniu,</w:t>
      </w:r>
      <w:r w:rsidR="008C46BE" w:rsidRPr="0014252E">
        <w:rPr>
          <w:rFonts w:ascii="Century Gothic" w:hAnsi="Century Gothic" w:cs="Arial"/>
          <w:w w:val="100"/>
          <w:sz w:val="20"/>
        </w:rPr>
        <w:t xml:space="preserve"> </w:t>
      </w:r>
      <w:r w:rsidR="00CE0DE7" w:rsidRPr="0014252E">
        <w:rPr>
          <w:rFonts w:ascii="Century Gothic" w:hAnsi="Century Gothic" w:cs="Arial"/>
          <w:w w:val="100"/>
          <w:sz w:val="20"/>
        </w:rPr>
        <w:t>w </w:t>
      </w:r>
      <w:r w:rsidRPr="0014252E">
        <w:rPr>
          <w:rFonts w:ascii="Century Gothic" w:hAnsi="Century Gothic" w:cs="Arial"/>
          <w:w w:val="100"/>
          <w:sz w:val="20"/>
        </w:rPr>
        <w:t xml:space="preserve">którym każdy z Wykonawców wykazuje spełnianie warunków udziału </w:t>
      </w:r>
      <w:r w:rsidR="00017783" w:rsidRPr="0014252E">
        <w:rPr>
          <w:rFonts w:ascii="Century Gothic" w:hAnsi="Century Gothic" w:cs="Arial"/>
          <w:w w:val="100"/>
          <w:sz w:val="20"/>
        </w:rPr>
        <w:t>w </w:t>
      </w:r>
      <w:r w:rsidRPr="0014252E">
        <w:rPr>
          <w:rFonts w:ascii="Century Gothic" w:hAnsi="Century Gothic" w:cs="Arial"/>
          <w:w w:val="100"/>
          <w:sz w:val="20"/>
        </w:rPr>
        <w:t xml:space="preserve">postępowaniu. </w:t>
      </w:r>
    </w:p>
    <w:p w14:paraId="2E60AE00" w14:textId="6511C18B" w:rsidR="000B554C" w:rsidRPr="0014252E" w:rsidRDefault="000B554C" w:rsidP="004C144A">
      <w:pPr>
        <w:pStyle w:val="Akapitzlist"/>
        <w:numPr>
          <w:ilvl w:val="0"/>
          <w:numId w:val="32"/>
        </w:numPr>
        <w:tabs>
          <w:tab w:val="clear" w:pos="700"/>
          <w:tab w:val="num" w:pos="284"/>
        </w:tabs>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Wykonawca, który powołuje się na zasoby innych podmiotów, w celu wykazania braku istnienia wobec nich podstaw wykluczenia oraz spełniania, w zakresie, w jakim powołuje się na ich zasoby, warunków udziału w postępowaniu</w:t>
      </w:r>
      <w:bookmarkStart w:id="52" w:name="mip44786406"/>
      <w:bookmarkEnd w:id="52"/>
      <w:r w:rsidRPr="0014252E">
        <w:rPr>
          <w:rFonts w:ascii="Century Gothic" w:hAnsi="Century Gothic" w:cs="Arial"/>
          <w:w w:val="100"/>
          <w:sz w:val="20"/>
        </w:rPr>
        <w:t xml:space="preserve"> zamieszcza</w:t>
      </w:r>
      <w:r w:rsidR="009E7EF8" w:rsidRPr="0014252E">
        <w:rPr>
          <w:rFonts w:ascii="Century Gothic" w:hAnsi="Century Gothic" w:cs="Arial"/>
          <w:w w:val="100"/>
          <w:sz w:val="20"/>
        </w:rPr>
        <w:t xml:space="preserve"> informacje o tych podmiotach w </w:t>
      </w:r>
      <w:r w:rsidRPr="0014252E">
        <w:rPr>
          <w:rFonts w:ascii="Century Gothic" w:hAnsi="Century Gothic" w:cs="Arial"/>
          <w:w w:val="100"/>
          <w:sz w:val="20"/>
        </w:rPr>
        <w:t xml:space="preserve">oświadczeniu, o którym </w:t>
      </w:r>
      <w:r w:rsidRPr="009F07CF">
        <w:rPr>
          <w:rFonts w:ascii="Century Gothic" w:hAnsi="Century Gothic" w:cs="Arial"/>
          <w:w w:val="100"/>
          <w:sz w:val="20"/>
        </w:rPr>
        <w:t>m</w:t>
      </w:r>
      <w:r w:rsidR="00CE0DE7" w:rsidRPr="009F07CF">
        <w:rPr>
          <w:rFonts w:ascii="Century Gothic" w:hAnsi="Century Gothic" w:cs="Arial"/>
          <w:w w:val="100"/>
          <w:sz w:val="20"/>
        </w:rPr>
        <w:t>owa w </w:t>
      </w:r>
      <w:r w:rsidRPr="009F07CF">
        <w:rPr>
          <w:rFonts w:ascii="Century Gothic" w:hAnsi="Century Gothic" w:cs="Arial"/>
          <w:w w:val="100"/>
          <w:sz w:val="20"/>
        </w:rPr>
        <w:t>rozdz. IX podr. I</w:t>
      </w:r>
      <w:r w:rsidR="0016399A">
        <w:rPr>
          <w:rFonts w:ascii="Century Gothic" w:hAnsi="Century Gothic" w:cs="Arial"/>
          <w:w w:val="100"/>
          <w:sz w:val="20"/>
        </w:rPr>
        <w:t>I</w:t>
      </w:r>
      <w:r w:rsidRPr="009F07CF">
        <w:rPr>
          <w:rFonts w:ascii="Century Gothic" w:hAnsi="Century Gothic" w:cs="Arial"/>
          <w:w w:val="100"/>
          <w:sz w:val="20"/>
        </w:rPr>
        <w:t xml:space="preserve"> ust. 1</w:t>
      </w:r>
      <w:r w:rsidR="0016399A">
        <w:rPr>
          <w:rFonts w:ascii="Century Gothic" w:hAnsi="Century Gothic" w:cs="Arial"/>
          <w:w w:val="100"/>
          <w:sz w:val="20"/>
        </w:rPr>
        <w:t>SWZ.</w:t>
      </w:r>
    </w:p>
    <w:p w14:paraId="4E0002F3" w14:textId="03DB2C14" w:rsidR="00FA3A2E" w:rsidRPr="0014252E" w:rsidRDefault="002D4468" w:rsidP="004C144A">
      <w:pPr>
        <w:pStyle w:val="Lista2"/>
        <w:numPr>
          <w:ilvl w:val="0"/>
          <w:numId w:val="32"/>
        </w:numPr>
        <w:tabs>
          <w:tab w:val="clear" w:pos="9639"/>
        </w:tabs>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Jeżeli Wykonawca polega na zdolnościach lub sytuacji innych podmiotów na zasadach określonych w art. </w:t>
      </w:r>
      <w:r w:rsidR="00FA3A2E" w:rsidRPr="0014252E">
        <w:rPr>
          <w:rFonts w:ascii="Century Gothic" w:hAnsi="Century Gothic" w:cs="Arial"/>
          <w:w w:val="100"/>
          <w:sz w:val="20"/>
        </w:rPr>
        <w:t>118 ust. 1</w:t>
      </w:r>
      <w:r w:rsidRPr="0014252E">
        <w:rPr>
          <w:rFonts w:ascii="Century Gothic" w:hAnsi="Century Gothic" w:cs="Arial"/>
          <w:w w:val="100"/>
          <w:sz w:val="20"/>
        </w:rPr>
        <w:t xml:space="preserve"> ustawy Pzp, Zamawiający żąda przedstawienia w odniesieniu do tych podmiotów</w:t>
      </w:r>
      <w:r w:rsidR="0044129B" w:rsidRPr="0014252E">
        <w:rPr>
          <w:rFonts w:ascii="Century Gothic" w:hAnsi="Century Gothic" w:cs="Arial"/>
          <w:w w:val="100"/>
          <w:sz w:val="20"/>
        </w:rPr>
        <w:t>,</w:t>
      </w:r>
      <w:r w:rsidRPr="0014252E">
        <w:rPr>
          <w:rFonts w:ascii="Century Gothic" w:hAnsi="Century Gothic" w:cs="Arial"/>
          <w:w w:val="100"/>
          <w:sz w:val="20"/>
        </w:rPr>
        <w:t xml:space="preserve"> dokumentów wymienionych w ust. </w:t>
      </w:r>
      <w:r w:rsidR="002D5CA6" w:rsidRPr="0014252E">
        <w:rPr>
          <w:rFonts w:ascii="Century Gothic" w:hAnsi="Century Gothic" w:cs="Arial"/>
          <w:w w:val="100"/>
          <w:sz w:val="20"/>
        </w:rPr>
        <w:t>1</w:t>
      </w:r>
      <w:r w:rsidRPr="0014252E">
        <w:rPr>
          <w:rFonts w:ascii="Century Gothic" w:hAnsi="Century Gothic" w:cs="Arial"/>
          <w:w w:val="100"/>
          <w:sz w:val="20"/>
        </w:rPr>
        <w:t>.</w:t>
      </w:r>
    </w:p>
    <w:p w14:paraId="1FDC00CB" w14:textId="0CB96C82" w:rsidR="00F24D3F" w:rsidRDefault="00FA3A2E" w:rsidP="004C144A">
      <w:pPr>
        <w:pStyle w:val="Akapitzlist"/>
        <w:numPr>
          <w:ilvl w:val="0"/>
          <w:numId w:val="32"/>
        </w:numPr>
        <w:tabs>
          <w:tab w:val="clear" w:pos="700"/>
        </w:tabs>
        <w:adjustRightInd w:val="0"/>
        <w:spacing w:before="0" w:line="360" w:lineRule="auto"/>
        <w:ind w:left="284" w:hanging="426"/>
        <w:rPr>
          <w:rFonts w:ascii="Century Gothic" w:hAnsi="Century Gothic" w:cs="Arial"/>
          <w:color w:val="000000"/>
          <w:w w:val="100"/>
          <w:sz w:val="20"/>
        </w:rPr>
      </w:pPr>
      <w:r w:rsidRPr="0014252E">
        <w:rPr>
          <w:rFonts w:ascii="Century Gothic" w:hAnsi="Century Gothic" w:cs="Arial"/>
          <w:color w:val="000000"/>
          <w:w w:val="100"/>
          <w:sz w:val="20"/>
        </w:rPr>
        <w:t xml:space="preserve">Dokumenty lub oświadczenia, o których mowa w </w:t>
      </w:r>
      <w:r w:rsidR="0016399A">
        <w:rPr>
          <w:rFonts w:ascii="Century Gothic" w:hAnsi="Century Gothic" w:cs="Arial"/>
          <w:color w:val="000000"/>
          <w:w w:val="100"/>
          <w:sz w:val="20"/>
        </w:rPr>
        <w:t xml:space="preserve">Rozporządzeniu </w:t>
      </w:r>
      <w:r w:rsidR="0016399A">
        <w:rPr>
          <w:rFonts w:ascii="Century Gothic" w:hAnsi="Century Gothic" w:cs="Arial"/>
          <w:w w:val="100"/>
          <w:sz w:val="20"/>
        </w:rPr>
        <w:t xml:space="preserve">Prezesa Rady Ministrów </w:t>
      </w:r>
      <w:r w:rsidR="001F154E">
        <w:rPr>
          <w:rFonts w:ascii="Century Gothic" w:hAnsi="Century Gothic" w:cs="Arial"/>
          <w:w w:val="100"/>
          <w:sz w:val="20"/>
        </w:rPr>
        <w:br/>
      </w:r>
      <w:r w:rsidR="0016399A">
        <w:rPr>
          <w:rFonts w:ascii="Century Gothic" w:hAnsi="Century Gothic" w:cs="Arial"/>
          <w:w w:val="100"/>
          <w:sz w:val="20"/>
        </w:rPr>
        <w:t>w sprawie wymagań dla dokumentów elektronicznych</w:t>
      </w:r>
      <w:r w:rsidRPr="0014252E">
        <w:rPr>
          <w:rFonts w:ascii="Century Gothic" w:hAnsi="Century Gothic" w:cs="Arial"/>
          <w:color w:val="000000"/>
          <w:w w:val="100"/>
          <w:sz w:val="20"/>
        </w:rPr>
        <w:t xml:space="preserve"> składane są w oryginale w postaci dokumentu elektronicznego lub w elektronicznej kopii dokumentu lub oświadczenia poświadczonej za zgodność z oryginałem.</w:t>
      </w:r>
    </w:p>
    <w:p w14:paraId="6761A577" w14:textId="28A2AA8F" w:rsidR="00212657" w:rsidRPr="0014252E" w:rsidRDefault="00212657" w:rsidP="00B9091C">
      <w:pPr>
        <w:pStyle w:val="Nagwek2"/>
        <w:numPr>
          <w:ilvl w:val="0"/>
          <w:numId w:val="6"/>
        </w:numPr>
        <w:tabs>
          <w:tab w:val="clear" w:pos="786"/>
          <w:tab w:val="num" w:pos="284"/>
        </w:tabs>
        <w:ind w:hanging="710"/>
        <w:rPr>
          <w:rFonts w:ascii="Century Gothic" w:hAnsi="Century Gothic" w:cs="Arial"/>
          <w:sz w:val="20"/>
          <w:szCs w:val="20"/>
        </w:rPr>
      </w:pPr>
      <w:r w:rsidRPr="0014252E">
        <w:rPr>
          <w:rFonts w:ascii="Century Gothic" w:hAnsi="Century Gothic" w:cs="Arial"/>
          <w:sz w:val="20"/>
          <w:szCs w:val="20"/>
        </w:rPr>
        <w:t>wYKONAWCY ZAGRANICZNI</w:t>
      </w:r>
    </w:p>
    <w:p w14:paraId="0660123B" w14:textId="6D23EF6F" w:rsidR="00C64810" w:rsidRPr="0014252E" w:rsidRDefault="00C64810" w:rsidP="00E8798E">
      <w:pPr>
        <w:pStyle w:val="Akapitzlist"/>
        <w:numPr>
          <w:ilvl w:val="0"/>
          <w:numId w:val="75"/>
        </w:numPr>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 xml:space="preserve">Dokumenty </w:t>
      </w:r>
      <w:r w:rsidR="0008143E">
        <w:rPr>
          <w:rFonts w:ascii="Century Gothic" w:hAnsi="Century Gothic" w:cs="Arial"/>
          <w:w w:val="100"/>
          <w:sz w:val="20"/>
        </w:rPr>
        <w:t xml:space="preserve">o których mowa w Rozdziale IX Podrozdział II ust. 1 </w:t>
      </w:r>
      <w:r w:rsidRPr="0014252E">
        <w:rPr>
          <w:rFonts w:ascii="Century Gothic" w:hAnsi="Century Gothic" w:cs="Arial"/>
          <w:w w:val="100"/>
          <w:sz w:val="20"/>
        </w:rPr>
        <w:t>sporządzone w języku obcym muszą być złożone wraz z tłumaczeniem na język polski.</w:t>
      </w:r>
    </w:p>
    <w:p w14:paraId="6073CC75" w14:textId="2EA8246C" w:rsidR="00C64810" w:rsidRPr="0014252E" w:rsidRDefault="00C64810" w:rsidP="00C64810">
      <w:pPr>
        <w:pStyle w:val="Akapitzlist"/>
        <w:adjustRightInd w:val="0"/>
        <w:spacing w:before="0" w:line="360" w:lineRule="auto"/>
        <w:ind w:left="284"/>
        <w:rPr>
          <w:rFonts w:ascii="Century Gothic" w:hAnsi="Century Gothic" w:cs="Arial"/>
          <w:color w:val="000000"/>
          <w:w w:val="100"/>
          <w:sz w:val="20"/>
        </w:rPr>
      </w:pPr>
      <w:r w:rsidRPr="0014252E">
        <w:rPr>
          <w:rFonts w:ascii="Century Gothic" w:hAnsi="Century Gothic" w:cs="Arial"/>
          <w:color w:val="000000"/>
          <w:w w:val="100"/>
          <w:sz w:val="20"/>
        </w:rPr>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Biuletynu Zamówień Publicznych.</w:t>
      </w:r>
    </w:p>
    <w:p w14:paraId="0CAC927E" w14:textId="69C61A37" w:rsidR="00791855" w:rsidRPr="0014252E" w:rsidRDefault="00F24D3F" w:rsidP="00F24D3F">
      <w:pPr>
        <w:pStyle w:val="Nagwek2"/>
        <w:numPr>
          <w:ilvl w:val="0"/>
          <w:numId w:val="0"/>
        </w:numPr>
        <w:tabs>
          <w:tab w:val="clear" w:pos="284"/>
        </w:tabs>
        <w:rPr>
          <w:rFonts w:ascii="Century Gothic" w:hAnsi="Century Gothic" w:cs="Arial"/>
          <w:sz w:val="20"/>
          <w:szCs w:val="20"/>
        </w:rPr>
      </w:pPr>
      <w:r w:rsidRPr="0014252E">
        <w:rPr>
          <w:rFonts w:ascii="Century Gothic" w:hAnsi="Century Gothic" w:cs="Arial"/>
          <w:sz w:val="20"/>
          <w:szCs w:val="20"/>
        </w:rPr>
        <w:t>V.</w:t>
      </w:r>
      <w:r w:rsidR="00900BF0">
        <w:rPr>
          <w:rFonts w:ascii="Century Gothic" w:hAnsi="Century Gothic" w:cs="Arial"/>
          <w:sz w:val="20"/>
          <w:szCs w:val="20"/>
        </w:rPr>
        <w:t xml:space="preserve"> </w:t>
      </w:r>
      <w:r w:rsidR="00791855" w:rsidRPr="0014252E">
        <w:rPr>
          <w:rFonts w:ascii="Century Gothic" w:hAnsi="Century Gothic" w:cs="Arial"/>
          <w:sz w:val="20"/>
          <w:szCs w:val="20"/>
        </w:rPr>
        <w:t>INFORMACJE DODATKOWe</w:t>
      </w:r>
    </w:p>
    <w:p w14:paraId="537C9FFF" w14:textId="765D43E2"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bookmarkStart w:id="53" w:name="_Toc56878487"/>
      <w:bookmarkStart w:id="54" w:name="_Toc136762098"/>
      <w:r w:rsidRPr="0014252E">
        <w:rPr>
          <w:rFonts w:ascii="Century Gothic" w:eastAsiaTheme="minorHAnsi" w:hAnsi="Century Gothic" w:cs="Arial"/>
          <w:b w:val="0"/>
          <w:sz w:val="20"/>
          <w:szCs w:val="20"/>
          <w:lang w:eastAsia="en-US"/>
        </w:rPr>
        <w:t xml:space="preserve">Dokumenty lub oświadczenia, o </w:t>
      </w:r>
      <w:r w:rsidRPr="00F72924">
        <w:rPr>
          <w:rFonts w:ascii="Century Gothic" w:eastAsiaTheme="minorHAnsi" w:hAnsi="Century Gothic" w:cs="Arial"/>
          <w:b w:val="0"/>
          <w:sz w:val="20"/>
          <w:szCs w:val="20"/>
          <w:lang w:eastAsia="en-US"/>
        </w:rPr>
        <w:t xml:space="preserve">których mowa w Rozdziale IX ust. 1-3, </w:t>
      </w:r>
      <w:r w:rsidR="00633469" w:rsidRPr="00F72924">
        <w:rPr>
          <w:rFonts w:ascii="Century Gothic" w:eastAsiaTheme="minorHAnsi" w:hAnsi="Century Gothic" w:cs="Arial"/>
          <w:b w:val="0"/>
          <w:sz w:val="20"/>
          <w:szCs w:val="20"/>
          <w:lang w:eastAsia="en-US"/>
        </w:rPr>
        <w:t>składane są</w:t>
      </w:r>
      <w:r w:rsidR="00633469" w:rsidRPr="0014252E">
        <w:rPr>
          <w:rFonts w:ascii="Century Gothic" w:eastAsiaTheme="minorHAnsi" w:hAnsi="Century Gothic" w:cs="Arial"/>
          <w:b w:val="0"/>
          <w:sz w:val="20"/>
          <w:szCs w:val="20"/>
          <w:lang w:eastAsia="en-US"/>
        </w:rPr>
        <w:t xml:space="preserve"> w oryginale w </w:t>
      </w:r>
      <w:r w:rsidR="00035C4F" w:rsidRPr="0014252E">
        <w:rPr>
          <w:rFonts w:ascii="Century Gothic" w:eastAsiaTheme="minorHAnsi" w:hAnsi="Century Gothic" w:cs="Arial"/>
          <w:b w:val="0"/>
          <w:sz w:val="20"/>
          <w:szCs w:val="20"/>
          <w:lang w:eastAsia="en-US"/>
        </w:rPr>
        <w:t>postaci dokumentu elektronicznego lub w elektronicznej kopii dokumentu lub oświadczenia poświadczonej za zgodność z oryginałem</w:t>
      </w:r>
      <w:r w:rsidRPr="0014252E">
        <w:rPr>
          <w:rFonts w:ascii="Century Gothic" w:eastAsiaTheme="minorHAnsi" w:hAnsi="Century Gothic" w:cs="Arial"/>
          <w:b w:val="0"/>
          <w:sz w:val="20"/>
          <w:szCs w:val="20"/>
          <w:lang w:eastAsia="en-US"/>
        </w:rPr>
        <w:t xml:space="preserve">. </w:t>
      </w:r>
    </w:p>
    <w:p w14:paraId="6F12EAA0" w14:textId="77777777" w:rsidR="00791855" w:rsidRPr="0014252E" w:rsidRDefault="00791855" w:rsidP="00590D2A">
      <w:pPr>
        <w:pStyle w:val="Nagwek1"/>
        <w:numPr>
          <w:ilvl w:val="0"/>
          <w:numId w:val="39"/>
        </w:numPr>
        <w:spacing w:before="0" w:after="0" w:line="360" w:lineRule="auto"/>
        <w:ind w:left="709"/>
        <w:jc w:val="both"/>
        <w:rPr>
          <w:rFonts w:ascii="Century Gothic" w:hAnsi="Century Gothic" w:cs="Arial"/>
          <w:b w:val="0"/>
          <w:sz w:val="20"/>
          <w:szCs w:val="20"/>
        </w:rPr>
      </w:pPr>
      <w:r w:rsidRPr="0014252E">
        <w:rPr>
          <w:rFonts w:ascii="Century Gothic" w:hAnsi="Century Gothic" w:cs="Arial"/>
          <w:b w:val="0"/>
          <w:sz w:val="20"/>
          <w:szCs w:val="20"/>
        </w:rPr>
        <w:t xml:space="preserve">Jeżeli oryginał dokumentu lub oświadczenia, o których mowa w art. </w:t>
      </w:r>
      <w:r w:rsidR="00035C4F" w:rsidRPr="0014252E">
        <w:rPr>
          <w:rFonts w:ascii="Century Gothic" w:hAnsi="Century Gothic" w:cs="Arial"/>
          <w:b w:val="0"/>
          <w:sz w:val="20"/>
          <w:szCs w:val="20"/>
        </w:rPr>
        <w:t>1</w:t>
      </w:r>
      <w:r w:rsidRPr="0014252E">
        <w:rPr>
          <w:rFonts w:ascii="Century Gothic" w:hAnsi="Century Gothic" w:cs="Arial"/>
          <w:b w:val="0"/>
          <w:sz w:val="20"/>
          <w:szCs w:val="20"/>
        </w:rPr>
        <w:t>25 ust. 1 ustawy Pzp, lub inne dokumenty lub oświadczenia składane w postępowaniu o udzielenie zamówienia, nie zostały sporządzone w postaci dokumentu elektronicznego, wykonawca może sporządzić i przekazać elektroniczną kopię posiadanego dokumentu lub oświadczenia</w:t>
      </w:r>
    </w:p>
    <w:p w14:paraId="43BFF908" w14:textId="7EDB16C7" w:rsidR="00791855" w:rsidRPr="0014252E" w:rsidRDefault="00791855" w:rsidP="00590D2A">
      <w:pPr>
        <w:pStyle w:val="Nagwek1"/>
        <w:numPr>
          <w:ilvl w:val="0"/>
          <w:numId w:val="39"/>
        </w:numPr>
        <w:spacing w:before="0" w:after="0" w:line="360" w:lineRule="auto"/>
        <w:ind w:left="709"/>
        <w:jc w:val="both"/>
        <w:rPr>
          <w:rFonts w:ascii="Century Gothic" w:hAnsi="Century Gothic" w:cs="Arial"/>
          <w:b w:val="0"/>
          <w:sz w:val="20"/>
          <w:szCs w:val="20"/>
        </w:rPr>
      </w:pPr>
      <w:r w:rsidRPr="0014252E">
        <w:rPr>
          <w:rFonts w:ascii="Century Gothic" w:hAnsi="Century Gothic" w:cs="Arial"/>
          <w:b w:val="0"/>
          <w:sz w:val="20"/>
          <w:szCs w:val="20"/>
        </w:rPr>
        <w:t xml:space="preserve">W przypadku przekazywania przez wykonawcę elektronicznej kopii dokumentu lub </w:t>
      </w:r>
      <w:r w:rsidRPr="0014252E">
        <w:rPr>
          <w:rFonts w:ascii="Century Gothic" w:hAnsi="Century Gothic" w:cs="Arial"/>
          <w:b w:val="0"/>
          <w:sz w:val="20"/>
          <w:szCs w:val="20"/>
        </w:rPr>
        <w:lastRenderedPageBreak/>
        <w:t>oświadczenia, opatrzenie jej kwalifikowanym podpisem elektronicznym przez wykonawcę albo odpowiednio przez podmiot, na którego zdolnościach l</w:t>
      </w:r>
      <w:r w:rsidR="00633469" w:rsidRPr="0014252E">
        <w:rPr>
          <w:rFonts w:ascii="Century Gothic" w:hAnsi="Century Gothic" w:cs="Arial"/>
          <w:b w:val="0"/>
          <w:sz w:val="20"/>
          <w:szCs w:val="20"/>
        </w:rPr>
        <w:t>ub sytuacji polega wykonawca na </w:t>
      </w:r>
      <w:r w:rsidRPr="0014252E">
        <w:rPr>
          <w:rFonts w:ascii="Century Gothic" w:hAnsi="Century Gothic" w:cs="Arial"/>
          <w:b w:val="0"/>
          <w:sz w:val="20"/>
          <w:szCs w:val="20"/>
        </w:rPr>
        <w:t xml:space="preserve">zasadach określonych w art. </w:t>
      </w:r>
      <w:r w:rsidR="00035C4F" w:rsidRPr="0014252E">
        <w:rPr>
          <w:rFonts w:ascii="Century Gothic" w:hAnsi="Century Gothic" w:cs="Arial"/>
          <w:b w:val="0"/>
          <w:sz w:val="20"/>
          <w:szCs w:val="20"/>
        </w:rPr>
        <w:t>118 ust. 1</w:t>
      </w:r>
      <w:r w:rsidRPr="0014252E">
        <w:rPr>
          <w:rFonts w:ascii="Century Gothic" w:hAnsi="Century Gothic" w:cs="Arial"/>
          <w:b w:val="0"/>
          <w:sz w:val="20"/>
          <w:szCs w:val="20"/>
        </w:rPr>
        <w:t xml:space="preserve"> ustawy</w:t>
      </w:r>
      <w:r w:rsidR="005536E2">
        <w:rPr>
          <w:rFonts w:ascii="Century Gothic" w:hAnsi="Century Gothic" w:cs="Arial"/>
          <w:b w:val="0"/>
          <w:sz w:val="20"/>
          <w:szCs w:val="20"/>
        </w:rPr>
        <w:t xml:space="preserve"> Pzp</w:t>
      </w:r>
      <w:r w:rsidRPr="0014252E">
        <w:rPr>
          <w:rFonts w:ascii="Century Gothic" w:hAnsi="Century Gothic" w:cs="Arial"/>
          <w:b w:val="0"/>
          <w:sz w:val="20"/>
          <w:szCs w:val="20"/>
        </w:rPr>
        <w:t>, albo przez</w:t>
      </w:r>
      <w:r w:rsidR="00D438D0" w:rsidRPr="0014252E">
        <w:rPr>
          <w:rFonts w:ascii="Century Gothic" w:hAnsi="Century Gothic" w:cs="Arial"/>
          <w:b w:val="0"/>
          <w:sz w:val="20"/>
          <w:szCs w:val="20"/>
        </w:rPr>
        <w:t xml:space="preserve"> podwykonawcę jest równoznaczne </w:t>
      </w:r>
      <w:r w:rsidRPr="0014252E">
        <w:rPr>
          <w:rFonts w:ascii="Century Gothic" w:hAnsi="Century Gothic" w:cs="Arial"/>
          <w:b w:val="0"/>
          <w:sz w:val="20"/>
          <w:szCs w:val="20"/>
        </w:rPr>
        <w:t>z poświadczeniem elektronicznej kopii dokumen</w:t>
      </w:r>
      <w:r w:rsidR="00D438D0" w:rsidRPr="0014252E">
        <w:rPr>
          <w:rFonts w:ascii="Century Gothic" w:hAnsi="Century Gothic" w:cs="Arial"/>
          <w:b w:val="0"/>
          <w:sz w:val="20"/>
          <w:szCs w:val="20"/>
        </w:rPr>
        <w:t xml:space="preserve">tu lub oświadczenia za zgodność </w:t>
      </w:r>
      <w:r w:rsidRPr="0014252E">
        <w:rPr>
          <w:rFonts w:ascii="Century Gothic" w:hAnsi="Century Gothic" w:cs="Arial"/>
          <w:b w:val="0"/>
          <w:sz w:val="20"/>
          <w:szCs w:val="20"/>
        </w:rPr>
        <w:t>z oryginałem.</w:t>
      </w:r>
    </w:p>
    <w:p w14:paraId="36C179F4" w14:textId="77777777" w:rsidR="00791855" w:rsidRPr="0014252E" w:rsidRDefault="00791855" w:rsidP="00590D2A">
      <w:pPr>
        <w:pStyle w:val="Nagwek1"/>
        <w:numPr>
          <w:ilvl w:val="0"/>
          <w:numId w:val="39"/>
        </w:numPr>
        <w:spacing w:before="0" w:after="0" w:line="360" w:lineRule="auto"/>
        <w:ind w:left="709"/>
        <w:jc w:val="both"/>
        <w:rPr>
          <w:rFonts w:ascii="Century Gothic" w:hAnsi="Century Gothic" w:cs="Arial"/>
          <w:b w:val="0"/>
          <w:sz w:val="20"/>
          <w:szCs w:val="20"/>
        </w:rPr>
      </w:pPr>
      <w:r w:rsidRPr="0014252E">
        <w:rPr>
          <w:rFonts w:ascii="Century Gothic" w:hAnsi="Century Gothic" w:cs="Arial"/>
          <w:b w:val="0"/>
          <w:sz w:val="20"/>
          <w:szCs w:val="20"/>
        </w:rPr>
        <w:t xml:space="preserve">Zamawiający dopuszcza możliwość składania dokumentów elektronicznych, oświadczeń lub elektronicznych kopii dokumentów lub </w:t>
      </w:r>
      <w:r w:rsidR="00316E86" w:rsidRPr="0014252E">
        <w:rPr>
          <w:rFonts w:ascii="Century Gothic" w:hAnsi="Century Gothic" w:cs="Arial"/>
          <w:b w:val="0"/>
          <w:sz w:val="20"/>
          <w:szCs w:val="20"/>
        </w:rPr>
        <w:t>oświadczeń za</w:t>
      </w:r>
      <w:r w:rsidRPr="0014252E">
        <w:rPr>
          <w:rFonts w:ascii="Century Gothic" w:hAnsi="Century Gothic" w:cs="Arial"/>
          <w:b w:val="0"/>
          <w:sz w:val="20"/>
          <w:szCs w:val="20"/>
        </w:rPr>
        <w:t xml:space="preserve"> pomocą poczty elektronicznej, na adres e-mail </w:t>
      </w:r>
      <w:hyperlink r:id="rId19" w:history="1">
        <w:r w:rsidRPr="0014252E">
          <w:rPr>
            <w:rStyle w:val="Hipercze"/>
            <w:rFonts w:ascii="Century Gothic" w:hAnsi="Century Gothic" w:cs="Arial"/>
            <w:b w:val="0"/>
            <w:color w:val="auto"/>
            <w:sz w:val="20"/>
            <w:szCs w:val="20"/>
          </w:rPr>
          <w:t>przetargi@cos.pl</w:t>
        </w:r>
      </w:hyperlink>
      <w:r w:rsidRPr="0014252E">
        <w:rPr>
          <w:rFonts w:ascii="Century Gothic" w:hAnsi="Century Gothic" w:cs="Arial"/>
          <w:b w:val="0"/>
          <w:sz w:val="20"/>
          <w:szCs w:val="20"/>
        </w:rPr>
        <w:t xml:space="preserve"> .</w:t>
      </w:r>
    </w:p>
    <w:p w14:paraId="37705B82" w14:textId="67F87111" w:rsidR="00791855" w:rsidRPr="0014252E" w:rsidRDefault="00791855" w:rsidP="00590D2A">
      <w:pPr>
        <w:pStyle w:val="Nagwek1"/>
        <w:numPr>
          <w:ilvl w:val="0"/>
          <w:numId w:val="39"/>
        </w:numPr>
        <w:spacing w:before="0" w:after="0" w:line="360" w:lineRule="auto"/>
        <w:ind w:left="709"/>
        <w:jc w:val="both"/>
        <w:rPr>
          <w:rFonts w:ascii="Century Gothic" w:hAnsi="Century Gothic" w:cs="Arial"/>
          <w:b w:val="0"/>
          <w:sz w:val="20"/>
          <w:szCs w:val="20"/>
        </w:rPr>
      </w:pPr>
      <w:r w:rsidRPr="0014252E">
        <w:rPr>
          <w:rFonts w:ascii="Century Gothic" w:hAnsi="Century Gothic" w:cs="Arial"/>
          <w:b w:val="0"/>
          <w:sz w:val="20"/>
          <w:szCs w:val="20"/>
        </w:rPr>
        <w:t xml:space="preserve">Sposób sporządzenia dokumentów elektronicznych, oświadczeń lub elektronicznych kopii dokumentów lub oświadczeń musi być zgody z wymaganiami określonymi w rozporządzeniu Prezesa Rady Ministrów </w:t>
      </w:r>
      <w:r w:rsidR="00035C4F" w:rsidRPr="0014252E">
        <w:rPr>
          <w:rFonts w:ascii="Century Gothic" w:hAnsi="Century Gothic" w:cs="Arial"/>
          <w:b w:val="0"/>
          <w:sz w:val="20"/>
          <w:szCs w:val="20"/>
        </w:rPr>
        <w:t xml:space="preserve">w sprawie wymagań dla dokumentów elektronicznych </w:t>
      </w:r>
      <w:r w:rsidRPr="0014252E">
        <w:rPr>
          <w:rFonts w:ascii="Century Gothic" w:hAnsi="Century Gothic" w:cs="Arial"/>
          <w:b w:val="0"/>
          <w:sz w:val="20"/>
          <w:szCs w:val="20"/>
        </w:rPr>
        <w:t>oraz rozporządzeniu Ministra Rozwoju</w:t>
      </w:r>
      <w:r w:rsidR="00035C4F" w:rsidRPr="0014252E">
        <w:rPr>
          <w:rFonts w:ascii="Century Gothic" w:hAnsi="Century Gothic" w:cs="Arial"/>
          <w:b w:val="0"/>
          <w:sz w:val="20"/>
          <w:szCs w:val="20"/>
        </w:rPr>
        <w:t>, Pracy i Technologii</w:t>
      </w:r>
      <w:r w:rsidR="00A2412A" w:rsidRPr="0014252E">
        <w:rPr>
          <w:rFonts w:ascii="Century Gothic" w:hAnsi="Century Gothic" w:cs="Arial"/>
          <w:b w:val="0"/>
          <w:sz w:val="20"/>
          <w:szCs w:val="20"/>
        </w:rPr>
        <w:t xml:space="preserve"> z dnia </w:t>
      </w:r>
      <w:r w:rsidR="00035C4F" w:rsidRPr="0014252E">
        <w:rPr>
          <w:rFonts w:ascii="Century Gothic" w:hAnsi="Century Gothic" w:cs="Arial"/>
          <w:b w:val="0"/>
          <w:sz w:val="20"/>
          <w:szCs w:val="20"/>
        </w:rPr>
        <w:t>23 grudnia 2020 r. w </w:t>
      </w:r>
      <w:r w:rsidRPr="0014252E">
        <w:rPr>
          <w:rFonts w:ascii="Century Gothic" w:hAnsi="Century Gothic" w:cs="Arial"/>
          <w:b w:val="0"/>
          <w:sz w:val="20"/>
          <w:szCs w:val="20"/>
        </w:rPr>
        <w:t xml:space="preserve">sprawie </w:t>
      </w:r>
      <w:r w:rsidR="005536E2">
        <w:rPr>
          <w:rFonts w:ascii="Century Gothic" w:hAnsi="Century Gothic" w:cs="Arial"/>
          <w:b w:val="0"/>
          <w:sz w:val="20"/>
          <w:szCs w:val="20"/>
        </w:rPr>
        <w:t xml:space="preserve">podmiotowych środków dowodowych oraz innych dokumentów lub oświadczeń </w:t>
      </w:r>
      <w:r w:rsidRPr="0014252E">
        <w:rPr>
          <w:rFonts w:ascii="Century Gothic" w:hAnsi="Century Gothic" w:cs="Arial"/>
          <w:b w:val="0"/>
          <w:sz w:val="20"/>
          <w:szCs w:val="20"/>
        </w:rPr>
        <w:t>jakich może ż</w:t>
      </w:r>
      <w:r w:rsidR="00035C4F" w:rsidRPr="0014252E">
        <w:rPr>
          <w:rFonts w:ascii="Century Gothic" w:hAnsi="Century Gothic" w:cs="Arial"/>
          <w:b w:val="0"/>
          <w:sz w:val="20"/>
          <w:szCs w:val="20"/>
        </w:rPr>
        <w:t>ądać zamawiający od wykonawcy</w:t>
      </w:r>
      <w:r w:rsidRPr="0014252E">
        <w:rPr>
          <w:rFonts w:ascii="Century Gothic" w:hAnsi="Century Gothic" w:cs="Arial"/>
          <w:b w:val="0"/>
          <w:sz w:val="20"/>
          <w:szCs w:val="20"/>
        </w:rPr>
        <w:t>.</w:t>
      </w:r>
    </w:p>
    <w:p w14:paraId="6C736A35" w14:textId="69B2EA82"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r w:rsidRPr="0014252E">
        <w:rPr>
          <w:rFonts w:ascii="Century Gothic" w:eastAsiaTheme="minorHAnsi" w:hAnsi="Century Gothic" w:cs="Arial"/>
          <w:b w:val="0"/>
          <w:sz w:val="20"/>
          <w:szCs w:val="20"/>
          <w:lang w:eastAsia="en-US"/>
        </w:rPr>
        <w:t>Poświadczenia za zgodność z oryginałem dokonuje odp</w:t>
      </w:r>
      <w:r w:rsidR="00633469" w:rsidRPr="0014252E">
        <w:rPr>
          <w:rFonts w:ascii="Century Gothic" w:eastAsiaTheme="minorHAnsi" w:hAnsi="Century Gothic" w:cs="Arial"/>
          <w:b w:val="0"/>
          <w:sz w:val="20"/>
          <w:szCs w:val="20"/>
          <w:lang w:eastAsia="en-US"/>
        </w:rPr>
        <w:t>owiednio wykonawca, podmiot, na </w:t>
      </w:r>
      <w:r w:rsidRPr="0014252E">
        <w:rPr>
          <w:rFonts w:ascii="Century Gothic" w:eastAsiaTheme="minorHAnsi" w:hAnsi="Century Gothic" w:cs="Arial"/>
          <w:b w:val="0"/>
          <w:sz w:val="20"/>
          <w:szCs w:val="20"/>
          <w:lang w:eastAsia="en-US"/>
        </w:rPr>
        <w:t xml:space="preserve">którego zdolnościach lub sytuacji polega wykonawca, wykonawcy wspólnie ubiegający się o udzielenie zamówienia publicznego albo podwykonawca, w zakresie dokumentów </w:t>
      </w:r>
      <w:r w:rsidR="00CE0DE7" w:rsidRPr="0014252E">
        <w:rPr>
          <w:rFonts w:ascii="Century Gothic" w:eastAsiaTheme="minorHAnsi" w:hAnsi="Century Gothic" w:cs="Arial"/>
          <w:b w:val="0"/>
          <w:sz w:val="20"/>
          <w:szCs w:val="20"/>
          <w:lang w:eastAsia="en-US"/>
        </w:rPr>
        <w:t>lub oświadczeń, które każdego z </w:t>
      </w:r>
      <w:r w:rsidRPr="0014252E">
        <w:rPr>
          <w:rFonts w:ascii="Century Gothic" w:eastAsiaTheme="minorHAnsi" w:hAnsi="Century Gothic" w:cs="Arial"/>
          <w:b w:val="0"/>
          <w:sz w:val="20"/>
          <w:szCs w:val="20"/>
          <w:lang w:eastAsia="en-US"/>
        </w:rPr>
        <w:t>nich dotyczą.</w:t>
      </w:r>
    </w:p>
    <w:p w14:paraId="22BE673F" w14:textId="5BF7F91B" w:rsidR="00791855" w:rsidRPr="0014252E" w:rsidRDefault="00791855" w:rsidP="00BF2B0C">
      <w:pPr>
        <w:pStyle w:val="Nagwek1"/>
        <w:numPr>
          <w:ilvl w:val="0"/>
          <w:numId w:val="38"/>
        </w:numPr>
        <w:spacing w:before="0" w:after="0" w:line="360" w:lineRule="auto"/>
        <w:ind w:left="284" w:hanging="284"/>
        <w:jc w:val="both"/>
        <w:rPr>
          <w:rFonts w:ascii="Century Gothic" w:hAnsi="Century Gothic" w:cs="Arial"/>
          <w:b w:val="0"/>
          <w:sz w:val="20"/>
          <w:szCs w:val="20"/>
        </w:rPr>
      </w:pPr>
      <w:r w:rsidRPr="0014252E">
        <w:rPr>
          <w:rFonts w:ascii="Century Gothic" w:eastAsiaTheme="minorHAnsi" w:hAnsi="Century Gothic" w:cs="Arial"/>
          <w:b w:val="0"/>
          <w:sz w:val="20"/>
          <w:szCs w:val="20"/>
          <w:lang w:eastAsia="en-US"/>
        </w:rPr>
        <w:t xml:space="preserve">Poświadczenie za zgodność z oryginałem elektronicznej kopii dokumentu lub oświadczenia, o której </w:t>
      </w:r>
      <w:r w:rsidR="007859C4" w:rsidRPr="0014252E">
        <w:rPr>
          <w:rFonts w:ascii="Century Gothic" w:eastAsiaTheme="minorHAnsi" w:hAnsi="Century Gothic" w:cs="Arial"/>
          <w:b w:val="0"/>
          <w:sz w:val="20"/>
          <w:szCs w:val="20"/>
          <w:lang w:eastAsia="en-US"/>
        </w:rPr>
        <w:t xml:space="preserve">mowa w </w:t>
      </w:r>
      <w:r w:rsidR="005536E2">
        <w:rPr>
          <w:rFonts w:ascii="Century Gothic" w:eastAsiaTheme="minorHAnsi" w:hAnsi="Century Gothic" w:cs="Arial"/>
          <w:b w:val="0"/>
          <w:sz w:val="20"/>
          <w:szCs w:val="20"/>
          <w:lang w:eastAsia="en-US"/>
        </w:rPr>
        <w:t xml:space="preserve">ust. </w:t>
      </w:r>
      <w:r w:rsidR="007859C4" w:rsidRPr="0014252E">
        <w:rPr>
          <w:rFonts w:ascii="Century Gothic" w:eastAsiaTheme="minorHAnsi" w:hAnsi="Century Gothic" w:cs="Arial"/>
          <w:b w:val="0"/>
          <w:sz w:val="20"/>
          <w:szCs w:val="20"/>
          <w:lang w:eastAsia="en-US"/>
        </w:rPr>
        <w:t>1</w:t>
      </w:r>
      <w:r w:rsidRPr="0014252E">
        <w:rPr>
          <w:rFonts w:ascii="Century Gothic" w:eastAsiaTheme="minorHAnsi" w:hAnsi="Century Gothic" w:cs="Arial"/>
          <w:b w:val="0"/>
          <w:sz w:val="20"/>
          <w:szCs w:val="20"/>
          <w:lang w:eastAsia="en-US"/>
        </w:rPr>
        <w:t xml:space="preserve"> następuje przy użyciu kwalifikowanego podpisu elektronicznego. </w:t>
      </w:r>
    </w:p>
    <w:p w14:paraId="7D8B9641" w14:textId="531C7A44"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r w:rsidRPr="0014252E">
        <w:rPr>
          <w:rFonts w:ascii="Century Gothic" w:eastAsiaTheme="minorHAnsi" w:hAnsi="Century Gothic" w:cs="Arial"/>
          <w:b w:val="0"/>
          <w:sz w:val="20"/>
          <w:szCs w:val="20"/>
          <w:lang w:eastAsia="en-US"/>
        </w:rPr>
        <w:t>Zamawiający może żądać przedstawienia oryginału lub notarialnie poświadczonej kopii dokumentów lub</w:t>
      </w:r>
      <w:r w:rsidRPr="0014252E">
        <w:rPr>
          <w:rFonts w:ascii="Century Gothic" w:hAnsi="Century Gothic" w:cs="Arial"/>
          <w:b w:val="0"/>
          <w:sz w:val="20"/>
          <w:szCs w:val="20"/>
        </w:rPr>
        <w:t xml:space="preserve"> </w:t>
      </w:r>
      <w:r w:rsidRPr="0014252E">
        <w:rPr>
          <w:rFonts w:ascii="Century Gothic" w:eastAsiaTheme="minorHAnsi" w:hAnsi="Century Gothic" w:cs="Arial"/>
          <w:b w:val="0"/>
          <w:sz w:val="20"/>
          <w:szCs w:val="20"/>
          <w:lang w:eastAsia="en-US"/>
        </w:rPr>
        <w:t xml:space="preserve">oświadczeń, o których mowa w </w:t>
      </w:r>
      <w:r w:rsidR="005536E2">
        <w:rPr>
          <w:rFonts w:ascii="Century Gothic" w:eastAsiaTheme="minorHAnsi" w:hAnsi="Century Gothic" w:cs="Arial"/>
          <w:b w:val="0"/>
          <w:sz w:val="20"/>
          <w:szCs w:val="20"/>
          <w:lang w:eastAsia="en-US"/>
        </w:rPr>
        <w:t xml:space="preserve">ust. </w:t>
      </w:r>
      <w:r w:rsidR="007859C4" w:rsidRPr="0014252E">
        <w:rPr>
          <w:rFonts w:ascii="Century Gothic" w:eastAsiaTheme="minorHAnsi" w:hAnsi="Century Gothic" w:cs="Arial"/>
          <w:b w:val="0"/>
          <w:sz w:val="20"/>
          <w:szCs w:val="20"/>
          <w:lang w:eastAsia="en-US"/>
        </w:rPr>
        <w:t>1</w:t>
      </w:r>
      <w:r w:rsidRPr="0014252E">
        <w:rPr>
          <w:rFonts w:ascii="Century Gothic" w:eastAsiaTheme="minorHAnsi" w:hAnsi="Century Gothic" w:cs="Arial"/>
          <w:b w:val="0"/>
          <w:sz w:val="20"/>
          <w:szCs w:val="20"/>
          <w:lang w:eastAsia="en-US"/>
        </w:rPr>
        <w:t>, wyłącznie wtedy, gdy złożona kopia jest nieczytelna lub budzi wątpliwości</w:t>
      </w:r>
      <w:r w:rsidRPr="0014252E">
        <w:rPr>
          <w:rFonts w:ascii="Century Gothic" w:hAnsi="Century Gothic" w:cs="Arial"/>
          <w:b w:val="0"/>
          <w:sz w:val="20"/>
          <w:szCs w:val="20"/>
        </w:rPr>
        <w:t xml:space="preserve"> </w:t>
      </w:r>
      <w:r w:rsidRPr="0014252E">
        <w:rPr>
          <w:rFonts w:ascii="Century Gothic" w:eastAsiaTheme="minorHAnsi" w:hAnsi="Century Gothic" w:cs="Arial"/>
          <w:b w:val="0"/>
          <w:sz w:val="20"/>
          <w:szCs w:val="20"/>
          <w:lang w:eastAsia="en-US"/>
        </w:rPr>
        <w:t>co do jej prawdziwości.</w:t>
      </w:r>
    </w:p>
    <w:p w14:paraId="6F10288E" w14:textId="09CBD69A" w:rsidR="00791855" w:rsidRPr="0014252E" w:rsidRDefault="00791855" w:rsidP="00BF2B0C">
      <w:pPr>
        <w:pStyle w:val="Nagwek1"/>
        <w:numPr>
          <w:ilvl w:val="0"/>
          <w:numId w:val="38"/>
        </w:numPr>
        <w:spacing w:before="0" w:after="0" w:line="360" w:lineRule="auto"/>
        <w:ind w:left="284" w:hanging="284"/>
        <w:jc w:val="both"/>
        <w:rPr>
          <w:rFonts w:ascii="Century Gothic" w:hAnsi="Century Gothic" w:cs="Arial"/>
          <w:b w:val="0"/>
          <w:sz w:val="20"/>
          <w:szCs w:val="20"/>
        </w:rPr>
      </w:pPr>
      <w:r w:rsidRPr="0014252E">
        <w:rPr>
          <w:rFonts w:ascii="Century Gothic" w:eastAsiaTheme="minorHAnsi" w:hAnsi="Century Gothic" w:cs="Arial"/>
          <w:b w:val="0"/>
          <w:sz w:val="20"/>
          <w:szCs w:val="20"/>
          <w:lang w:eastAsia="en-US"/>
        </w:rPr>
        <w:t>Dokumenty lub oświadczenia sporządzone w języku obcym są składane wraz</w:t>
      </w:r>
      <w:r w:rsidRPr="0014252E">
        <w:rPr>
          <w:rFonts w:ascii="Century Gothic" w:hAnsi="Century Gothic" w:cs="Arial"/>
          <w:b w:val="0"/>
          <w:sz w:val="20"/>
          <w:szCs w:val="20"/>
        </w:rPr>
        <w:t xml:space="preserve"> </w:t>
      </w:r>
      <w:r w:rsidR="00633469" w:rsidRPr="0014252E">
        <w:rPr>
          <w:rFonts w:ascii="Century Gothic" w:eastAsiaTheme="minorHAnsi" w:hAnsi="Century Gothic" w:cs="Arial"/>
          <w:b w:val="0"/>
          <w:sz w:val="20"/>
          <w:szCs w:val="20"/>
          <w:lang w:eastAsia="en-US"/>
        </w:rPr>
        <w:t>z tłumaczeniem na </w:t>
      </w:r>
      <w:r w:rsidRPr="0014252E">
        <w:rPr>
          <w:rFonts w:ascii="Century Gothic" w:eastAsiaTheme="minorHAnsi" w:hAnsi="Century Gothic" w:cs="Arial"/>
          <w:b w:val="0"/>
          <w:sz w:val="20"/>
          <w:szCs w:val="20"/>
          <w:lang w:eastAsia="en-US"/>
        </w:rPr>
        <w:t>język polski.</w:t>
      </w:r>
    </w:p>
    <w:p w14:paraId="59F0D3FC" w14:textId="58664647" w:rsidR="00791855" w:rsidRPr="0014252E" w:rsidRDefault="00791855" w:rsidP="00744858">
      <w:pPr>
        <w:pStyle w:val="Nagwek1"/>
        <w:numPr>
          <w:ilvl w:val="2"/>
          <w:numId w:val="36"/>
        </w:numPr>
        <w:spacing w:before="0" w:after="0" w:line="360" w:lineRule="auto"/>
        <w:ind w:left="284"/>
        <w:jc w:val="both"/>
        <w:rPr>
          <w:rFonts w:ascii="Century Gothic" w:hAnsi="Century Gothic" w:cs="Arial"/>
          <w:b w:val="0"/>
          <w:sz w:val="20"/>
          <w:szCs w:val="20"/>
        </w:rPr>
      </w:pPr>
      <w:r w:rsidRPr="0014252E">
        <w:rPr>
          <w:rFonts w:ascii="Century Gothic" w:hAnsi="Century Gothic" w:cs="Arial"/>
          <w:b w:val="0"/>
          <w:sz w:val="20"/>
          <w:szCs w:val="20"/>
        </w:rPr>
        <w:t>W przypadku wskazania przez wykonawcę dostępności oświadczeń l</w:t>
      </w:r>
      <w:r w:rsidR="002B2518" w:rsidRPr="0014252E">
        <w:rPr>
          <w:rFonts w:ascii="Century Gothic" w:hAnsi="Century Gothic" w:cs="Arial"/>
          <w:b w:val="0"/>
          <w:sz w:val="20"/>
          <w:szCs w:val="20"/>
        </w:rPr>
        <w:t>ub dokumentów, o których mowa w </w:t>
      </w:r>
      <w:r w:rsidRPr="0014252E">
        <w:rPr>
          <w:rFonts w:ascii="Century Gothic" w:hAnsi="Century Gothic" w:cs="Arial"/>
          <w:b w:val="0"/>
          <w:sz w:val="20"/>
          <w:szCs w:val="20"/>
        </w:rPr>
        <w:t xml:space="preserve">Rozdziale </w:t>
      </w:r>
      <w:r w:rsidR="007859C4" w:rsidRPr="0014252E">
        <w:rPr>
          <w:rFonts w:ascii="Century Gothic" w:hAnsi="Century Gothic" w:cs="Arial"/>
          <w:b w:val="0"/>
          <w:sz w:val="20"/>
          <w:szCs w:val="20"/>
        </w:rPr>
        <w:t>IX</w:t>
      </w:r>
      <w:r w:rsidR="00305F83" w:rsidRPr="0014252E">
        <w:rPr>
          <w:rFonts w:ascii="Century Gothic" w:hAnsi="Century Gothic" w:cs="Arial"/>
          <w:b w:val="0"/>
          <w:sz w:val="20"/>
          <w:szCs w:val="20"/>
        </w:rPr>
        <w:t xml:space="preserve"> S</w:t>
      </w:r>
      <w:r w:rsidRPr="0014252E">
        <w:rPr>
          <w:rFonts w:ascii="Century Gothic" w:hAnsi="Century Gothic" w:cs="Arial"/>
          <w:b w:val="0"/>
          <w:sz w:val="20"/>
          <w:szCs w:val="20"/>
        </w:rPr>
        <w:t xml:space="preserve">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 </w:t>
      </w:r>
    </w:p>
    <w:p w14:paraId="070142E4" w14:textId="4A62EAAB" w:rsidR="00791855" w:rsidRPr="0014252E" w:rsidRDefault="00791855" w:rsidP="00744858">
      <w:pPr>
        <w:pStyle w:val="Nagwek1"/>
        <w:numPr>
          <w:ilvl w:val="2"/>
          <w:numId w:val="36"/>
        </w:numPr>
        <w:spacing w:before="0" w:after="0" w:line="360" w:lineRule="auto"/>
        <w:ind w:left="284" w:hanging="284"/>
        <w:jc w:val="both"/>
        <w:rPr>
          <w:rStyle w:val="Numerstrony"/>
          <w:rFonts w:ascii="Century Gothic" w:hAnsi="Century Gothic" w:cs="Arial"/>
          <w:b w:val="0"/>
          <w:bCs/>
          <w:sz w:val="20"/>
          <w:szCs w:val="20"/>
        </w:rPr>
      </w:pPr>
      <w:r w:rsidRPr="0014252E">
        <w:rPr>
          <w:rFonts w:ascii="Century Gothic" w:hAnsi="Century Gothic" w:cs="Arial"/>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14252E">
        <w:rPr>
          <w:rStyle w:val="Numerstrony"/>
          <w:rFonts w:ascii="Century Gothic" w:hAnsi="Century Gothic" w:cs="Arial"/>
          <w:b w:val="0"/>
          <w:bCs/>
          <w:sz w:val="20"/>
          <w:szCs w:val="20"/>
        </w:rPr>
        <w:t>składa także jednolite dokumenty dotyczące tych podmiotów, a podmioty te będą zobowiązane wówczas brać udział w realizacji zamówienia.</w:t>
      </w:r>
    </w:p>
    <w:p w14:paraId="566FDE39" w14:textId="4BFD8558" w:rsidR="00791855" w:rsidRPr="0014252E" w:rsidRDefault="00791855" w:rsidP="00BF2B0C">
      <w:pPr>
        <w:pStyle w:val="Nagwek1"/>
        <w:numPr>
          <w:ilvl w:val="0"/>
          <w:numId w:val="40"/>
        </w:numPr>
        <w:spacing w:before="0" w:after="0" w:line="360" w:lineRule="auto"/>
        <w:ind w:left="284" w:hanging="284"/>
        <w:jc w:val="both"/>
        <w:rPr>
          <w:rFonts w:ascii="Century Gothic" w:hAnsi="Century Gothic" w:cs="Arial"/>
          <w:b w:val="0"/>
          <w:smallCaps/>
          <w:kern w:val="36"/>
          <w:sz w:val="20"/>
          <w:szCs w:val="20"/>
        </w:rPr>
      </w:pPr>
      <w:r w:rsidRPr="0014252E">
        <w:rPr>
          <w:rStyle w:val="Numerstrony"/>
          <w:rFonts w:ascii="Century Gothic" w:hAnsi="Century Gothic" w:cs="Arial"/>
          <w:b w:val="0"/>
          <w:sz w:val="20"/>
          <w:szCs w:val="20"/>
        </w:rPr>
        <w:t>Wykonawca, który polega na zdolnościach lub sytuacji innych podm</w:t>
      </w:r>
      <w:r w:rsidR="002B2518" w:rsidRPr="0014252E">
        <w:rPr>
          <w:rStyle w:val="Numerstrony"/>
          <w:rFonts w:ascii="Century Gothic" w:hAnsi="Century Gothic" w:cs="Arial"/>
          <w:b w:val="0"/>
          <w:sz w:val="20"/>
          <w:szCs w:val="20"/>
        </w:rPr>
        <w:t>iotów na zasadach określonych w </w:t>
      </w:r>
      <w:r w:rsidRPr="0014252E">
        <w:rPr>
          <w:rStyle w:val="Numerstrony"/>
          <w:rFonts w:ascii="Century Gothic" w:hAnsi="Century Gothic" w:cs="Arial"/>
          <w:b w:val="0"/>
          <w:sz w:val="20"/>
          <w:szCs w:val="20"/>
        </w:rPr>
        <w:t xml:space="preserve">art. </w:t>
      </w:r>
      <w:r w:rsidR="0014605C" w:rsidRPr="0014252E">
        <w:rPr>
          <w:rStyle w:val="Numerstrony"/>
          <w:rFonts w:ascii="Century Gothic" w:hAnsi="Century Gothic" w:cs="Arial"/>
          <w:b w:val="0"/>
          <w:sz w:val="20"/>
          <w:szCs w:val="20"/>
        </w:rPr>
        <w:t>118 ust. 1</w:t>
      </w:r>
      <w:r w:rsidRPr="0014252E">
        <w:rPr>
          <w:rStyle w:val="Numerstrony"/>
          <w:rFonts w:ascii="Century Gothic" w:hAnsi="Century Gothic" w:cs="Arial"/>
          <w:b w:val="0"/>
          <w:sz w:val="20"/>
          <w:szCs w:val="20"/>
        </w:rPr>
        <w:t xml:space="preserve"> ustawy </w:t>
      </w:r>
      <w:r w:rsidR="005536E2">
        <w:rPr>
          <w:rStyle w:val="Numerstrony"/>
          <w:rFonts w:ascii="Century Gothic" w:hAnsi="Century Gothic" w:cs="Arial"/>
          <w:b w:val="0"/>
          <w:sz w:val="20"/>
          <w:szCs w:val="20"/>
        </w:rPr>
        <w:t xml:space="preserve">Pzp </w:t>
      </w:r>
      <w:r w:rsidRPr="0014252E">
        <w:rPr>
          <w:rStyle w:val="Numerstrony"/>
          <w:rFonts w:ascii="Century Gothic" w:hAnsi="Century Gothic" w:cs="Arial"/>
          <w:b w:val="0"/>
          <w:sz w:val="20"/>
          <w:szCs w:val="20"/>
        </w:rPr>
        <w:t>zobowiązany jest także przedstawić w odniesieniu do tych podm</w:t>
      </w:r>
      <w:r w:rsidR="0014605C" w:rsidRPr="0014252E">
        <w:rPr>
          <w:rStyle w:val="Numerstrony"/>
          <w:rFonts w:ascii="Century Gothic" w:hAnsi="Century Gothic" w:cs="Arial"/>
          <w:b w:val="0"/>
          <w:sz w:val="20"/>
          <w:szCs w:val="20"/>
        </w:rPr>
        <w:t xml:space="preserve">iotów dokumenty wymienione w § 2 </w:t>
      </w:r>
      <w:r w:rsidR="005536E2">
        <w:rPr>
          <w:rStyle w:val="Numerstrony"/>
          <w:rFonts w:ascii="Century Gothic" w:hAnsi="Century Gothic" w:cs="Arial"/>
          <w:b w:val="0"/>
          <w:sz w:val="20"/>
          <w:szCs w:val="20"/>
        </w:rPr>
        <w:t>ust. pkt</w:t>
      </w:r>
      <w:r w:rsidR="005536E2" w:rsidRPr="0014252E">
        <w:rPr>
          <w:rStyle w:val="Numerstrony"/>
          <w:rFonts w:ascii="Century Gothic" w:hAnsi="Century Gothic" w:cs="Arial"/>
          <w:b w:val="0"/>
          <w:sz w:val="20"/>
          <w:szCs w:val="20"/>
        </w:rPr>
        <w:t xml:space="preserve"> </w:t>
      </w:r>
      <w:r w:rsidR="0014605C" w:rsidRPr="0014252E">
        <w:rPr>
          <w:rStyle w:val="Numerstrony"/>
          <w:rFonts w:ascii="Century Gothic" w:hAnsi="Century Gothic" w:cs="Arial"/>
          <w:b w:val="0"/>
          <w:sz w:val="20"/>
          <w:szCs w:val="20"/>
        </w:rPr>
        <w:t>1</w:t>
      </w:r>
      <w:r w:rsidR="005536E2">
        <w:rPr>
          <w:rStyle w:val="Numerstrony"/>
          <w:rFonts w:ascii="Century Gothic" w:hAnsi="Century Gothic" w:cs="Arial"/>
          <w:b w:val="0"/>
          <w:sz w:val="20"/>
          <w:szCs w:val="20"/>
        </w:rPr>
        <w:t>)</w:t>
      </w:r>
      <w:r w:rsidR="0014605C" w:rsidRPr="0014252E">
        <w:rPr>
          <w:rStyle w:val="Numerstrony"/>
          <w:rFonts w:ascii="Century Gothic" w:hAnsi="Century Gothic" w:cs="Arial"/>
          <w:b w:val="0"/>
          <w:sz w:val="20"/>
          <w:szCs w:val="20"/>
        </w:rPr>
        <w:t xml:space="preserve"> </w:t>
      </w:r>
      <w:r w:rsidR="005536E2">
        <w:rPr>
          <w:rStyle w:val="Numerstrony"/>
          <w:rFonts w:ascii="Century Gothic" w:hAnsi="Century Gothic" w:cs="Arial"/>
          <w:b w:val="0"/>
          <w:sz w:val="20"/>
          <w:szCs w:val="20"/>
        </w:rPr>
        <w:t>–</w:t>
      </w:r>
      <w:r w:rsidR="0014605C" w:rsidRPr="0014252E">
        <w:rPr>
          <w:rStyle w:val="Numerstrony"/>
          <w:rFonts w:ascii="Century Gothic" w:hAnsi="Century Gothic" w:cs="Arial"/>
          <w:b w:val="0"/>
          <w:sz w:val="20"/>
          <w:szCs w:val="20"/>
        </w:rPr>
        <w:t xml:space="preserve"> 6</w:t>
      </w:r>
      <w:r w:rsidR="005536E2">
        <w:rPr>
          <w:rStyle w:val="Numerstrony"/>
          <w:rFonts w:ascii="Century Gothic" w:hAnsi="Century Gothic" w:cs="Arial"/>
          <w:b w:val="0"/>
          <w:sz w:val="20"/>
          <w:szCs w:val="20"/>
        </w:rPr>
        <w:t>)</w:t>
      </w:r>
      <w:r w:rsidRPr="0014252E">
        <w:rPr>
          <w:rStyle w:val="Numerstrony"/>
          <w:rFonts w:ascii="Century Gothic" w:hAnsi="Century Gothic" w:cs="Arial"/>
          <w:b w:val="0"/>
          <w:sz w:val="20"/>
          <w:szCs w:val="20"/>
        </w:rPr>
        <w:t xml:space="preserve"> rozporządzenia </w:t>
      </w:r>
      <w:r w:rsidRPr="0014252E">
        <w:rPr>
          <w:rStyle w:val="Numerstrony"/>
          <w:rFonts w:ascii="Century Gothic" w:hAnsi="Century Gothic" w:cs="Arial"/>
          <w:b w:val="0"/>
          <w:kern w:val="36"/>
          <w:sz w:val="20"/>
          <w:szCs w:val="20"/>
        </w:rPr>
        <w:t>Ministra Rozwoju</w:t>
      </w:r>
      <w:r w:rsidR="0014605C" w:rsidRPr="0014252E">
        <w:rPr>
          <w:rStyle w:val="Numerstrony"/>
          <w:rFonts w:ascii="Century Gothic" w:hAnsi="Century Gothic" w:cs="Arial"/>
          <w:b w:val="0"/>
          <w:kern w:val="36"/>
          <w:sz w:val="20"/>
          <w:szCs w:val="20"/>
        </w:rPr>
        <w:t xml:space="preserve">, Pracy </w:t>
      </w:r>
      <w:r w:rsidR="0014605C" w:rsidRPr="0014252E">
        <w:rPr>
          <w:rStyle w:val="Numerstrony"/>
          <w:rFonts w:ascii="Century Gothic" w:hAnsi="Century Gothic" w:cs="Arial"/>
          <w:b w:val="0"/>
          <w:kern w:val="36"/>
          <w:sz w:val="20"/>
          <w:szCs w:val="20"/>
        </w:rPr>
        <w:lastRenderedPageBreak/>
        <w:t>i Technologii</w:t>
      </w:r>
      <w:r w:rsidRPr="0014252E">
        <w:rPr>
          <w:rStyle w:val="Numerstrony"/>
          <w:rFonts w:ascii="Century Gothic" w:hAnsi="Century Gothic" w:cs="Arial"/>
          <w:b w:val="0"/>
          <w:kern w:val="36"/>
          <w:sz w:val="20"/>
          <w:szCs w:val="20"/>
        </w:rPr>
        <w:t xml:space="preserve"> w sprawie </w:t>
      </w:r>
      <w:r w:rsidR="0014605C" w:rsidRPr="0014252E">
        <w:rPr>
          <w:rFonts w:ascii="Century Gothic" w:hAnsi="Century Gothic" w:cs="Arial"/>
          <w:b w:val="0"/>
          <w:sz w:val="20"/>
          <w:szCs w:val="20"/>
        </w:rPr>
        <w:t>podmiotowych środków dowodowych oraz innych dokumentów lub oświadczeń, jakich może żądać zamawiający od wykonawcy</w:t>
      </w:r>
      <w:r w:rsidRPr="0014252E">
        <w:rPr>
          <w:rStyle w:val="Numerstrony"/>
          <w:rFonts w:ascii="Century Gothic" w:hAnsi="Century Gothic" w:cs="Arial"/>
          <w:b w:val="0"/>
          <w:sz w:val="20"/>
          <w:szCs w:val="20"/>
        </w:rPr>
        <w:t xml:space="preserve"> z dnia </w:t>
      </w:r>
      <w:r w:rsidR="0014605C" w:rsidRPr="0014252E">
        <w:rPr>
          <w:rStyle w:val="Numerstrony"/>
          <w:rFonts w:ascii="Century Gothic" w:hAnsi="Century Gothic" w:cs="Arial"/>
          <w:b w:val="0"/>
          <w:sz w:val="20"/>
          <w:szCs w:val="20"/>
        </w:rPr>
        <w:t>30 grudnia 2020</w:t>
      </w:r>
      <w:r w:rsidRPr="0014252E">
        <w:rPr>
          <w:rStyle w:val="Numerstrony"/>
          <w:rFonts w:ascii="Century Gothic" w:hAnsi="Century Gothic" w:cs="Arial"/>
          <w:b w:val="0"/>
          <w:sz w:val="20"/>
          <w:szCs w:val="20"/>
        </w:rPr>
        <w:t xml:space="preserve"> r. </w:t>
      </w:r>
      <w:hyperlink r:id="rId20" w:history="1">
        <w:r w:rsidR="0014605C" w:rsidRPr="0014252E">
          <w:rPr>
            <w:rStyle w:val="Hyperlink0"/>
            <w:rFonts w:ascii="Century Gothic" w:eastAsia="Cambria" w:hAnsi="Century Gothic" w:cs="Arial"/>
            <w:b w:val="0"/>
            <w:sz w:val="20"/>
            <w:szCs w:val="20"/>
          </w:rPr>
          <w:t>(Dz. U. z </w:t>
        </w:r>
        <w:r w:rsidRPr="0014252E">
          <w:rPr>
            <w:rStyle w:val="Hyperlink0"/>
            <w:rFonts w:ascii="Century Gothic" w:eastAsia="Cambria" w:hAnsi="Century Gothic" w:cs="Arial"/>
            <w:b w:val="0"/>
            <w:sz w:val="20"/>
            <w:szCs w:val="20"/>
          </w:rPr>
          <w:t>20</w:t>
        </w:r>
        <w:r w:rsidR="008F3A40" w:rsidRPr="0014252E">
          <w:rPr>
            <w:rStyle w:val="Hyperlink0"/>
            <w:rFonts w:ascii="Century Gothic" w:eastAsia="Cambria" w:hAnsi="Century Gothic" w:cs="Arial"/>
            <w:b w:val="0"/>
            <w:sz w:val="20"/>
            <w:szCs w:val="20"/>
          </w:rPr>
          <w:t>20</w:t>
        </w:r>
        <w:r w:rsidRPr="0014252E">
          <w:rPr>
            <w:rStyle w:val="Hyperlink0"/>
            <w:rFonts w:ascii="Century Gothic" w:eastAsia="Cambria" w:hAnsi="Century Gothic" w:cs="Arial"/>
            <w:b w:val="0"/>
            <w:sz w:val="20"/>
            <w:szCs w:val="20"/>
          </w:rPr>
          <w:t xml:space="preserve"> r. poz. </w:t>
        </w:r>
        <w:r w:rsidR="0014605C" w:rsidRPr="0014252E">
          <w:rPr>
            <w:rStyle w:val="Hyperlink0"/>
            <w:rFonts w:ascii="Century Gothic" w:eastAsia="Cambria" w:hAnsi="Century Gothic" w:cs="Arial"/>
            <w:b w:val="0"/>
            <w:sz w:val="20"/>
            <w:szCs w:val="20"/>
          </w:rPr>
          <w:t>2415</w:t>
        </w:r>
        <w:r w:rsidRPr="0014252E">
          <w:rPr>
            <w:rStyle w:val="Hyperlink0"/>
            <w:rFonts w:ascii="Century Gothic" w:eastAsia="Cambria" w:hAnsi="Century Gothic" w:cs="Arial"/>
            <w:b w:val="0"/>
            <w:sz w:val="20"/>
            <w:szCs w:val="20"/>
          </w:rPr>
          <w:t>)</w:t>
        </w:r>
      </w:hyperlink>
      <w:r w:rsidRPr="0014252E">
        <w:rPr>
          <w:rStyle w:val="Numerstrony"/>
          <w:rFonts w:ascii="Century Gothic" w:hAnsi="Century Gothic" w:cs="Arial"/>
          <w:b w:val="0"/>
          <w:kern w:val="36"/>
          <w:sz w:val="20"/>
          <w:szCs w:val="20"/>
        </w:rPr>
        <w:t>.</w:t>
      </w:r>
    </w:p>
    <w:p w14:paraId="5086192D" w14:textId="1ED02883" w:rsidR="00AE3C98" w:rsidRDefault="00791855" w:rsidP="00BF2B0C">
      <w:pPr>
        <w:pStyle w:val="Nagwek1"/>
        <w:numPr>
          <w:ilvl w:val="0"/>
          <w:numId w:val="40"/>
        </w:numPr>
        <w:spacing w:before="0" w:after="0" w:line="360" w:lineRule="auto"/>
        <w:ind w:left="284" w:hanging="284"/>
        <w:jc w:val="both"/>
        <w:rPr>
          <w:rFonts w:ascii="Century Gothic" w:hAnsi="Century Gothic" w:cs="Arial"/>
          <w:b w:val="0"/>
          <w:sz w:val="20"/>
          <w:szCs w:val="20"/>
        </w:rPr>
      </w:pPr>
      <w:r w:rsidRPr="0014252E">
        <w:rPr>
          <w:rFonts w:ascii="Century Gothic" w:hAnsi="Century Gothic" w:cs="Arial"/>
          <w:b w:val="0"/>
          <w:sz w:val="20"/>
          <w:szCs w:val="20"/>
        </w:rPr>
        <w:t>Wykonawca może wykorzystać w jednolitym dokumencie nada</w:t>
      </w:r>
      <w:r w:rsidR="007859C4" w:rsidRPr="0014252E">
        <w:rPr>
          <w:rFonts w:ascii="Century Gothic" w:hAnsi="Century Gothic" w:cs="Arial"/>
          <w:b w:val="0"/>
          <w:sz w:val="20"/>
          <w:szCs w:val="20"/>
        </w:rPr>
        <w:t>l aktualne informacje zawarte w </w:t>
      </w:r>
      <w:r w:rsidRPr="0014252E">
        <w:rPr>
          <w:rFonts w:ascii="Century Gothic" w:hAnsi="Century Gothic" w:cs="Arial"/>
          <w:b w:val="0"/>
          <w:sz w:val="20"/>
          <w:szCs w:val="20"/>
        </w:rPr>
        <w:t>innym jednolitym dokumencie złożonym w odrębnym postępowaniu o udzielenie zamówienia.</w:t>
      </w:r>
    </w:p>
    <w:p w14:paraId="3643A57B" w14:textId="77777777" w:rsidR="00735D13" w:rsidRPr="0014252E" w:rsidRDefault="003C27B5"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55" w:name="_Toc534368263"/>
      <w:r w:rsidR="00735D13" w:rsidRPr="0014252E">
        <w:rPr>
          <w:rFonts w:ascii="Century Gothic" w:hAnsi="Century Gothic" w:cs="Arial"/>
          <w:sz w:val="20"/>
          <w:szCs w:val="20"/>
        </w:rPr>
        <w:t>OPIS SPOSOBU PRZYGOTOWANIA OFERTY</w:t>
      </w:r>
      <w:bookmarkEnd w:id="55"/>
    </w:p>
    <w:bookmarkEnd w:id="53"/>
    <w:bookmarkEnd w:id="54"/>
    <w:p w14:paraId="5C302524" w14:textId="5E5A8075" w:rsidR="00AF7EC5" w:rsidRPr="00BD1ACB" w:rsidRDefault="001A4316" w:rsidP="00744858">
      <w:pPr>
        <w:pStyle w:val="Tekstpodstawowywcity"/>
        <w:numPr>
          <w:ilvl w:val="0"/>
          <w:numId w:val="37"/>
        </w:numPr>
        <w:spacing w:before="120" w:after="120" w:line="360" w:lineRule="auto"/>
        <w:ind w:left="284" w:hanging="284"/>
        <w:rPr>
          <w:rFonts w:ascii="Century Gothic" w:hAnsi="Century Gothic" w:cs="Arial"/>
          <w:b/>
          <w:w w:val="100"/>
          <w:sz w:val="20"/>
          <w:szCs w:val="20"/>
          <w:u w:val="single"/>
        </w:rPr>
      </w:pPr>
      <w:r w:rsidRPr="00BD1ACB">
        <w:rPr>
          <w:rFonts w:ascii="Century Gothic" w:hAnsi="Century Gothic" w:cs="Arial"/>
          <w:b/>
          <w:w w:val="100"/>
          <w:sz w:val="20"/>
          <w:szCs w:val="20"/>
          <w:u w:val="single"/>
        </w:rPr>
        <w:t>Wykonawca przygotowuje ofertę przy pomocy interaktywnego „Formularza ofertowego” udostępnionego przez Zamawiającego na Platformie e-Zamówienia i zamieszczonego w podglądzie postępowania w zakładce „Informacje podstawowe”.</w:t>
      </w:r>
    </w:p>
    <w:p w14:paraId="3E0DBE87" w14:textId="30E836DB" w:rsidR="00AF7EC5"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r w:rsidR="00AF7EC5" w:rsidRPr="0014252E">
        <w:rPr>
          <w:rFonts w:ascii="Century Gothic" w:hAnsi="Century Gothic" w:cs="Arial"/>
          <w:w w:val="100"/>
          <w:sz w:val="20"/>
          <w:szCs w:val="20"/>
        </w:rPr>
        <w:t xml:space="preserve">. </w:t>
      </w:r>
    </w:p>
    <w:p w14:paraId="305322D3" w14:textId="1A5FF72C" w:rsidR="0057080D"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w:t>
      </w:r>
      <w:r w:rsidR="005536E2">
        <w:rPr>
          <w:rFonts w:ascii="Century Gothic" w:hAnsi="Century Gothic" w:cs="Arial"/>
          <w:w w:val="100"/>
          <w:sz w:val="20"/>
          <w:szCs w:val="20"/>
        </w:rPr>
        <w:t>ust.</w:t>
      </w:r>
      <w:r w:rsidR="005536E2" w:rsidRPr="0014252E">
        <w:rPr>
          <w:rFonts w:ascii="Century Gothic" w:hAnsi="Century Gothic" w:cs="Arial"/>
          <w:w w:val="100"/>
          <w:sz w:val="20"/>
          <w:szCs w:val="20"/>
        </w:rPr>
        <w:t xml:space="preserve"> </w:t>
      </w:r>
      <w:r w:rsidRPr="0014252E">
        <w:rPr>
          <w:rFonts w:ascii="Century Gothic" w:hAnsi="Century Gothic" w:cs="Arial"/>
          <w:w w:val="100"/>
          <w:sz w:val="20"/>
          <w:szCs w:val="20"/>
        </w:rPr>
        <w:t xml:space="preserve">7. </w:t>
      </w:r>
      <w:r w:rsidRPr="0014252E">
        <w:rPr>
          <w:rFonts w:ascii="Century Gothic" w:hAnsi="Century Gothic" w:cs="Arial"/>
          <w:b/>
          <w:w w:val="100"/>
          <w:sz w:val="20"/>
          <w:szCs w:val="20"/>
          <w:u w:val="single"/>
        </w:rPr>
        <w:t xml:space="preserve">Uwaga! Nie należy zmieniać nazwy pliku nadanej przez Platformę e-Zamówienia. Zapisany „Formularz ofertowy” należy zawsze otwierać w programie Adobe </w:t>
      </w:r>
      <w:proofErr w:type="spellStart"/>
      <w:r w:rsidRPr="0014252E">
        <w:rPr>
          <w:rFonts w:ascii="Century Gothic" w:hAnsi="Century Gothic" w:cs="Arial"/>
          <w:b/>
          <w:w w:val="100"/>
          <w:sz w:val="20"/>
          <w:szCs w:val="20"/>
          <w:u w:val="single"/>
        </w:rPr>
        <w:t>Acrobat</w:t>
      </w:r>
      <w:proofErr w:type="spellEnd"/>
      <w:r w:rsidRPr="0014252E">
        <w:rPr>
          <w:rFonts w:ascii="Century Gothic" w:hAnsi="Century Gothic" w:cs="Arial"/>
          <w:b/>
          <w:w w:val="100"/>
          <w:sz w:val="20"/>
          <w:szCs w:val="20"/>
          <w:u w:val="single"/>
        </w:rPr>
        <w:t xml:space="preserve"> Reader DC</w:t>
      </w:r>
      <w:r w:rsidR="0057080D" w:rsidRPr="0014252E">
        <w:rPr>
          <w:rFonts w:ascii="Century Gothic" w:hAnsi="Century Gothic" w:cs="Arial"/>
          <w:w w:val="100"/>
          <w:sz w:val="20"/>
          <w:szCs w:val="20"/>
        </w:rPr>
        <w:t>.</w:t>
      </w:r>
    </w:p>
    <w:p w14:paraId="43B35ABB" w14:textId="1EEC7B43" w:rsidR="00AF7EC5"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4252E">
        <w:rPr>
          <w:rFonts w:ascii="Century Gothic" w:hAnsi="Century Gothic" w:cs="Arial"/>
          <w:w w:val="100"/>
          <w:sz w:val="20"/>
          <w:szCs w:val="20"/>
        </w:rPr>
        <w:t>drag&amp;drop</w:t>
      </w:r>
      <w:proofErr w:type="spellEnd"/>
      <w:r w:rsidRPr="0014252E">
        <w:rPr>
          <w:rFonts w:ascii="Century Gothic" w:hAnsi="Century Gothic" w:cs="Arial"/>
          <w:w w:val="100"/>
          <w:sz w:val="20"/>
          <w:szCs w:val="20"/>
        </w:rPr>
        <w:t xml:space="preserve"> („przeciągnij” i „upuść”) służące do dodawania plików</w:t>
      </w:r>
      <w:r w:rsidR="00AF7EC5" w:rsidRPr="0014252E">
        <w:rPr>
          <w:rFonts w:ascii="Century Gothic" w:hAnsi="Century Gothic" w:cs="Arial"/>
          <w:w w:val="100"/>
          <w:sz w:val="20"/>
          <w:szCs w:val="20"/>
        </w:rPr>
        <w:t xml:space="preserve">. </w:t>
      </w:r>
    </w:p>
    <w:p w14:paraId="52AC8782" w14:textId="6812BF3E" w:rsidR="00AF7EC5" w:rsidRDefault="001A4316" w:rsidP="00744858">
      <w:pPr>
        <w:pStyle w:val="Tekstpodstawowywcity"/>
        <w:numPr>
          <w:ilvl w:val="0"/>
          <w:numId w:val="37"/>
        </w:numPr>
        <w:spacing w:before="120" w:after="120" w:line="360" w:lineRule="auto"/>
        <w:ind w:left="284" w:hanging="284"/>
        <w:rPr>
          <w:rFonts w:ascii="Century Gothic" w:hAnsi="Century Gothic" w:cs="Arial"/>
          <w:b/>
          <w:w w:val="100"/>
          <w:sz w:val="20"/>
          <w:szCs w:val="20"/>
        </w:rPr>
      </w:pPr>
      <w:r w:rsidRPr="00BD1ACB">
        <w:rPr>
          <w:rFonts w:ascii="Century Gothic" w:hAnsi="Century Gothic" w:cs="Arial"/>
          <w:b/>
          <w:w w:val="100"/>
          <w:sz w:val="20"/>
          <w:szCs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tj.:</w:t>
      </w:r>
    </w:p>
    <w:p w14:paraId="400C2346" w14:textId="38B63E45" w:rsidR="00BD1ACB" w:rsidRPr="006639CD" w:rsidRDefault="00BD1ACB" w:rsidP="00E8798E">
      <w:pPr>
        <w:pStyle w:val="Tekstpodstawowywcity"/>
        <w:numPr>
          <w:ilvl w:val="0"/>
          <w:numId w:val="77"/>
        </w:numPr>
        <w:spacing w:before="120" w:after="120" w:line="360" w:lineRule="auto"/>
        <w:rPr>
          <w:rFonts w:ascii="Century Gothic" w:hAnsi="Century Gothic" w:cs="Arial"/>
          <w:b/>
          <w:bCs/>
          <w:w w:val="100"/>
          <w:sz w:val="20"/>
          <w:szCs w:val="20"/>
        </w:rPr>
      </w:pPr>
      <w:r w:rsidRPr="00D54C03">
        <w:rPr>
          <w:rFonts w:ascii="Century Gothic" w:hAnsi="Century Gothic" w:cs="Arial"/>
          <w:b/>
          <w:bCs/>
          <w:w w:val="100"/>
          <w:sz w:val="20"/>
          <w:szCs w:val="20"/>
        </w:rPr>
        <w:t>Oświadczenie o którym mowa w art. 125 ust. 1 ustawy Pzp, któ</w:t>
      </w:r>
      <w:r>
        <w:rPr>
          <w:rFonts w:ascii="Century Gothic" w:hAnsi="Century Gothic" w:cs="Arial"/>
          <w:b/>
          <w:bCs/>
          <w:w w:val="100"/>
          <w:sz w:val="20"/>
          <w:szCs w:val="20"/>
        </w:rPr>
        <w:t>rego wzór stanowi Załącznik nr 3 do SWZ</w:t>
      </w:r>
    </w:p>
    <w:p w14:paraId="255873D0" w14:textId="5273D055" w:rsidR="001A4316" w:rsidRPr="00BD1ACB" w:rsidRDefault="001A4316" w:rsidP="00E8798E">
      <w:pPr>
        <w:pStyle w:val="Tekstpodstawowywcity"/>
        <w:numPr>
          <w:ilvl w:val="0"/>
          <w:numId w:val="77"/>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Zobowiązanie podmiotu trzeciego do dyspozycji Wykonawcy niezbędnych zasobów na potrzeby wykonania zamówienia jeśli dotyczy,</w:t>
      </w:r>
    </w:p>
    <w:p w14:paraId="4D5FC6A2" w14:textId="01C3A491" w:rsidR="001A4316" w:rsidRPr="00BD1ACB" w:rsidRDefault="001A4316" w:rsidP="00E8798E">
      <w:pPr>
        <w:pStyle w:val="Tekstpodstawowywcity"/>
        <w:numPr>
          <w:ilvl w:val="0"/>
          <w:numId w:val="77"/>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 xml:space="preserve">Pełnomocnictwa lub inne dokumenty opatrzone kwalifikowanym podpisem elektronicznym z których wynika prawo do podpisania oferty oraz do podpisania innych dokumentów </w:t>
      </w:r>
      <w:r w:rsidRPr="00BD1ACB">
        <w:rPr>
          <w:rFonts w:ascii="Century Gothic" w:hAnsi="Century Gothic" w:cs="Arial"/>
          <w:b/>
          <w:bCs/>
          <w:w w:val="100"/>
          <w:sz w:val="20"/>
          <w:szCs w:val="20"/>
        </w:rPr>
        <w:lastRenderedPageBreak/>
        <w:t>składanych wraz z ofertą, chyba że Zamawiający może je uzyskać w szczególności za pomocą bezpłatnych i ogólnodostępnych baz danych w szczególności rejestrów publicznych w rozumieniu ustawy z dna 17 lutego 2005 r. o informatyzacji działalności podmiotów realizujących zadania publiczne (Dz. U. z 202</w:t>
      </w:r>
      <w:r w:rsidR="009803E2">
        <w:rPr>
          <w:rFonts w:ascii="Century Gothic" w:hAnsi="Century Gothic" w:cs="Arial"/>
          <w:b/>
          <w:bCs/>
          <w:w w:val="100"/>
          <w:sz w:val="20"/>
          <w:szCs w:val="20"/>
        </w:rPr>
        <w:t>4</w:t>
      </w:r>
      <w:r w:rsidRPr="00BD1ACB">
        <w:rPr>
          <w:rFonts w:ascii="Century Gothic" w:hAnsi="Century Gothic" w:cs="Arial"/>
          <w:b/>
          <w:bCs/>
          <w:w w:val="100"/>
          <w:sz w:val="20"/>
          <w:szCs w:val="20"/>
        </w:rPr>
        <w:t xml:space="preserve"> r. poz. </w:t>
      </w:r>
      <w:r w:rsidR="009803E2">
        <w:rPr>
          <w:rFonts w:ascii="Century Gothic" w:hAnsi="Century Gothic" w:cs="Arial"/>
          <w:b/>
          <w:bCs/>
          <w:w w:val="100"/>
          <w:sz w:val="20"/>
          <w:szCs w:val="20"/>
        </w:rPr>
        <w:t>1557</w:t>
      </w:r>
      <w:r w:rsidR="009803E2" w:rsidRPr="00BD1ACB">
        <w:rPr>
          <w:rFonts w:ascii="Century Gothic" w:hAnsi="Century Gothic" w:cs="Arial"/>
          <w:b/>
          <w:bCs/>
          <w:w w:val="100"/>
          <w:sz w:val="20"/>
          <w:szCs w:val="20"/>
        </w:rPr>
        <w:t xml:space="preserve"> </w:t>
      </w:r>
      <w:r w:rsidRPr="00BD1ACB">
        <w:rPr>
          <w:rFonts w:ascii="Century Gothic" w:hAnsi="Century Gothic" w:cs="Arial"/>
          <w:b/>
          <w:bCs/>
          <w:w w:val="100"/>
          <w:sz w:val="20"/>
          <w:szCs w:val="20"/>
        </w:rPr>
        <w:t xml:space="preserve">ze. zm.), a Wykonawca wskazał to wraz ze złożeniem oferty; </w:t>
      </w:r>
    </w:p>
    <w:p w14:paraId="6E54070C" w14:textId="7F4D85CA" w:rsidR="001A4316" w:rsidRPr="00BD1ACB" w:rsidRDefault="001A4316" w:rsidP="00E8798E">
      <w:pPr>
        <w:pStyle w:val="Tekstpodstawowywcity"/>
        <w:numPr>
          <w:ilvl w:val="0"/>
          <w:numId w:val="77"/>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Pełnomocnictwa do reprezentowania wszystkich Wykonawców wspólnie ubiegających się o udzielenie zamówienia, ewentualnie umowa o współdziałaniu z której będzie wynikać przedmiotowe pełnomocnictwo, podpisane kwalifikowanym podpisem elektronicznym. Pełnomocnik może być ustanowiony do reprezentowania wykonawców w postępowaniu albo do reprezentowania w postępowaniu i zawarcia umowy, stosownie do art. 58 ust. 2 ustawy Pzp;</w:t>
      </w:r>
    </w:p>
    <w:p w14:paraId="74D0A39D" w14:textId="066425F1" w:rsidR="001A4316" w:rsidRPr="00BD1ACB" w:rsidRDefault="00A22F61" w:rsidP="00E8798E">
      <w:pPr>
        <w:pStyle w:val="Tekstpodstawowywcity"/>
        <w:numPr>
          <w:ilvl w:val="0"/>
          <w:numId w:val="77"/>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w w:val="100"/>
          <w:sz w:val="20"/>
        </w:rPr>
        <w:t>Zobowiązanie podmiotu trzeciego – zobowiązanie podmiotu udostępniającego zasoby lub inny podmiotowy środek rodowodowy, o którym mowa w Rozdziale VIII Podrozdział I ust. 3</w:t>
      </w:r>
      <w:r w:rsidR="009803E2">
        <w:rPr>
          <w:rFonts w:ascii="Century Gothic" w:hAnsi="Century Gothic" w:cs="Arial"/>
          <w:b/>
          <w:w w:val="100"/>
          <w:sz w:val="20"/>
        </w:rPr>
        <w:t xml:space="preserve"> SWZ</w:t>
      </w:r>
      <w:r w:rsidRPr="00BD1ACB">
        <w:rPr>
          <w:rFonts w:ascii="Century Gothic" w:hAnsi="Century Gothic" w:cs="Arial"/>
          <w:b/>
          <w:w w:val="100"/>
          <w:sz w:val="20"/>
        </w:rPr>
        <w:t>, potwierdzający, że stosunek łączący Wykonawcę z podmiotami udostępniającymi zasoby gwarantuje rzeczywisty dostęp do tych zasobów.</w:t>
      </w:r>
    </w:p>
    <w:p w14:paraId="73613B8E" w14:textId="0B80C5A0" w:rsidR="003A6F06" w:rsidRDefault="003A6F06" w:rsidP="00E8798E">
      <w:pPr>
        <w:pStyle w:val="Akapitzlist"/>
        <w:numPr>
          <w:ilvl w:val="0"/>
          <w:numId w:val="77"/>
        </w:numPr>
        <w:rPr>
          <w:rFonts w:ascii="Century Gothic" w:hAnsi="Century Gothic" w:cs="Arial"/>
          <w:b/>
          <w:bCs/>
          <w:w w:val="100"/>
          <w:sz w:val="20"/>
        </w:rPr>
      </w:pPr>
      <w:r w:rsidRPr="00BD1ACB">
        <w:rPr>
          <w:rFonts w:ascii="Century Gothic" w:hAnsi="Century Gothic" w:cs="Arial"/>
          <w:b/>
          <w:bCs/>
          <w:w w:val="100"/>
          <w:sz w:val="20"/>
        </w:rPr>
        <w:t>Dowody dotyczące „samooczyszczenia” (opcjonalnie);</w:t>
      </w:r>
    </w:p>
    <w:p w14:paraId="662A53A7" w14:textId="71946285" w:rsidR="00BD1ACB" w:rsidRPr="00BD1ACB" w:rsidRDefault="00BD1ACB" w:rsidP="00E8798E">
      <w:pPr>
        <w:pStyle w:val="Akapitzlist"/>
        <w:numPr>
          <w:ilvl w:val="0"/>
          <w:numId w:val="77"/>
        </w:numPr>
        <w:rPr>
          <w:rFonts w:ascii="Century Gothic" w:hAnsi="Century Gothic" w:cs="Arial"/>
          <w:b/>
          <w:bCs/>
          <w:w w:val="100"/>
          <w:sz w:val="20"/>
        </w:rPr>
      </w:pPr>
      <w:r w:rsidRPr="00BD1ACB">
        <w:rPr>
          <w:rFonts w:ascii="Century Gothic" w:hAnsi="Century Gothic" w:cs="Arial"/>
          <w:b/>
          <w:bCs/>
          <w:w w:val="100"/>
          <w:sz w:val="20"/>
        </w:rPr>
        <w:t xml:space="preserve">Oświadczenie Wykonawców wspólnie ubiegających się o udzielenie zamówienia zgodnie </w:t>
      </w:r>
      <w:r w:rsidR="006D7A77">
        <w:rPr>
          <w:rFonts w:ascii="Century Gothic" w:hAnsi="Century Gothic" w:cs="Arial"/>
          <w:b/>
          <w:bCs/>
          <w:w w:val="100"/>
          <w:sz w:val="20"/>
        </w:rPr>
        <w:br/>
      </w:r>
      <w:r w:rsidRPr="00BD1ACB">
        <w:rPr>
          <w:rFonts w:ascii="Century Gothic" w:hAnsi="Century Gothic" w:cs="Arial"/>
          <w:b/>
          <w:bCs/>
          <w:w w:val="100"/>
          <w:sz w:val="20"/>
        </w:rPr>
        <w:t>z art. 117 ust. 4 Ustawy Pzp (opcjonalnie);</w:t>
      </w:r>
    </w:p>
    <w:p w14:paraId="0C4C3A10" w14:textId="5DDC8EB1" w:rsidR="00A22F61" w:rsidRPr="008E4073" w:rsidRDefault="00A22F61" w:rsidP="00E8798E">
      <w:pPr>
        <w:pStyle w:val="Akapitzlist"/>
        <w:numPr>
          <w:ilvl w:val="0"/>
          <w:numId w:val="77"/>
        </w:numPr>
        <w:rPr>
          <w:rFonts w:ascii="Century Gothic" w:hAnsi="Century Gothic" w:cs="Arial"/>
          <w:bCs/>
          <w:w w:val="100"/>
          <w:sz w:val="20"/>
        </w:rPr>
      </w:pPr>
      <w:r w:rsidRPr="003D719F">
        <w:rPr>
          <w:rFonts w:ascii="Century Gothic" w:hAnsi="Century Gothic" w:cs="Arial"/>
          <w:b/>
          <w:w w:val="100"/>
          <w:sz w:val="20"/>
        </w:rPr>
        <w:t>Zastrzeżenie tajemnicy przedsiębiorstwa –</w:t>
      </w:r>
      <w:r w:rsidRPr="003D719F">
        <w:rPr>
          <w:rFonts w:ascii="Century Gothic" w:hAnsi="Century Gothic" w:cs="Arial"/>
          <w:w w:val="100"/>
          <w:sz w:val="20"/>
        </w:rPr>
        <w:t xml:space="preserve"> w sytuacji, gdy oferta lub inne dokumenty składane w toku postępowania będą zawierały tajemnicę przedsiębiorstwa, Wykonawca, wraz z przekazaniem takich informacji, zastrzega, że nie mogą być one udostępnione, oraz wykazuje, że zastrzeżone informacje stanowią tajemnicę przedsiębiorstwa w rozumieniu przepisów ustawy z 16 kwietnia 1993 r. o zwa</w:t>
      </w:r>
      <w:r w:rsidR="003B6546">
        <w:rPr>
          <w:rFonts w:ascii="Century Gothic" w:hAnsi="Century Gothic" w:cs="Arial"/>
          <w:w w:val="100"/>
          <w:sz w:val="20"/>
        </w:rPr>
        <w:t>lczaniu nieuczciwej konkurencji;</w:t>
      </w:r>
    </w:p>
    <w:p w14:paraId="6993A7BD" w14:textId="11E203A2" w:rsidR="008E4073" w:rsidRPr="00EF0525" w:rsidRDefault="008E4073" w:rsidP="008E4073">
      <w:pPr>
        <w:pStyle w:val="Akapitzlist"/>
        <w:numPr>
          <w:ilvl w:val="0"/>
          <w:numId w:val="77"/>
        </w:numPr>
        <w:rPr>
          <w:rFonts w:ascii="Century Gothic" w:hAnsi="Century Gothic" w:cs="Arial"/>
          <w:bCs/>
          <w:w w:val="100"/>
          <w:sz w:val="20"/>
        </w:rPr>
      </w:pPr>
      <w:r w:rsidRPr="00EF0525">
        <w:rPr>
          <w:rFonts w:ascii="Century Gothic" w:hAnsi="Century Gothic" w:cs="Arial"/>
          <w:b/>
          <w:w w:val="100"/>
          <w:sz w:val="20"/>
        </w:rPr>
        <w:t xml:space="preserve">Pomocniczy Formularz Ofertowy, którego wzór stanowi Załącznika nr </w:t>
      </w:r>
      <w:r>
        <w:rPr>
          <w:rFonts w:ascii="Century Gothic" w:hAnsi="Century Gothic" w:cs="Arial"/>
          <w:b/>
          <w:w w:val="100"/>
          <w:sz w:val="20"/>
        </w:rPr>
        <w:t>9</w:t>
      </w:r>
      <w:r w:rsidRPr="00EF0525">
        <w:rPr>
          <w:rFonts w:ascii="Century Gothic" w:hAnsi="Century Gothic" w:cs="Arial"/>
          <w:b/>
          <w:w w:val="100"/>
          <w:sz w:val="20"/>
        </w:rPr>
        <w:t xml:space="preserve"> do SWZ (nie podlega uzupełnieniu).</w:t>
      </w:r>
    </w:p>
    <w:p w14:paraId="3FD767C9" w14:textId="29BFCF32" w:rsidR="00AF7EC5"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Wykonawca nie może zastrzec informacji, o których mowa w art. 222 ust. 5 ustawy Pzp</w:t>
      </w:r>
      <w:r w:rsidR="00AF7EC5" w:rsidRPr="0014252E">
        <w:rPr>
          <w:rFonts w:ascii="Century Gothic" w:hAnsi="Century Gothic" w:cs="Arial"/>
          <w:w w:val="100"/>
          <w:sz w:val="20"/>
          <w:szCs w:val="20"/>
        </w:rPr>
        <w:t xml:space="preserve">. </w:t>
      </w:r>
    </w:p>
    <w:p w14:paraId="6013702A" w14:textId="35348A3E" w:rsidR="003E22EA" w:rsidRPr="003E22EA" w:rsidRDefault="003E22EA"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343E39">
        <w:rPr>
          <w:rFonts w:ascii="Century Gothic" w:hAnsi="Century Gothic" w:cs="Arial"/>
          <w:b/>
          <w:w w:val="100"/>
          <w:sz w:val="20"/>
          <w:szCs w:val="20"/>
        </w:rPr>
        <w:t>Formularz ofertowy</w:t>
      </w:r>
      <w:r w:rsidRPr="003E22EA">
        <w:rPr>
          <w:rFonts w:ascii="Century Gothic" w:hAnsi="Century Gothic" w:cs="Arial"/>
          <w:w w:val="100"/>
          <w:sz w:val="20"/>
          <w:szCs w:val="20"/>
        </w:rPr>
        <w:t xml:space="preserve"> podpisuje się kwalifikowanym podpisem elektronicznym w formacie </w:t>
      </w:r>
      <w:proofErr w:type="spellStart"/>
      <w:r w:rsidRPr="003E22EA">
        <w:rPr>
          <w:rFonts w:ascii="Century Gothic" w:hAnsi="Century Gothic" w:cs="Arial"/>
          <w:w w:val="100"/>
          <w:sz w:val="20"/>
          <w:szCs w:val="20"/>
        </w:rPr>
        <w:t>PAdES</w:t>
      </w:r>
      <w:proofErr w:type="spellEnd"/>
      <w:r w:rsidRPr="003E22EA">
        <w:rPr>
          <w:rFonts w:ascii="Century Gothic" w:hAnsi="Century Gothic" w:cs="Arial"/>
          <w:w w:val="100"/>
          <w:sz w:val="20"/>
          <w:szCs w:val="20"/>
        </w:rPr>
        <w:t xml:space="preserve"> typ wewnętrzny, profilem zaufanym lub podpisem osobistym. </w:t>
      </w:r>
      <w:r w:rsidRPr="00343E39">
        <w:rPr>
          <w:rFonts w:ascii="Century Gothic" w:hAnsi="Century Gothic" w:cs="Arial"/>
          <w:b/>
          <w:w w:val="100"/>
          <w:sz w:val="20"/>
          <w:szCs w:val="20"/>
        </w:rPr>
        <w:t>Pozostałe dokumenty</w:t>
      </w:r>
      <w:r w:rsidRPr="003E22EA">
        <w:rPr>
          <w:rFonts w:ascii="Century Gothic" w:hAnsi="Century Gothic" w:cs="Arial"/>
          <w:w w:val="100"/>
          <w:sz w:val="20"/>
          <w:szCs w:val="20"/>
        </w:rPr>
        <w:t xml:space="preserve"> wchodzące </w:t>
      </w:r>
      <w:r w:rsidR="00FB01D8">
        <w:rPr>
          <w:rFonts w:ascii="Century Gothic" w:hAnsi="Century Gothic" w:cs="Arial"/>
          <w:w w:val="100"/>
          <w:sz w:val="20"/>
          <w:szCs w:val="20"/>
        </w:rPr>
        <w:br/>
      </w:r>
      <w:r w:rsidRPr="003E22EA">
        <w:rPr>
          <w:rFonts w:ascii="Century Gothic" w:hAnsi="Century Gothic" w:cs="Arial"/>
          <w:w w:val="100"/>
          <w:sz w:val="20"/>
          <w:szCs w:val="20"/>
        </w:rPr>
        <w:t xml:space="preserve">w skład oferty lub składane wraz z ofertą, które są zgodnie z ustawą Pzp lub rozporządzeniem Prezesa Rady Ministrów w sprawie wymagań dla dokumentów elektronicznych opatrzone </w:t>
      </w:r>
      <w:r w:rsidRPr="003E22EA">
        <w:rPr>
          <w:rFonts w:ascii="Century Gothic" w:hAnsi="Century Gothic" w:cs="Arial"/>
          <w:w w:val="100"/>
          <w:sz w:val="20"/>
          <w:szCs w:val="20"/>
        </w:rPr>
        <w:lastRenderedPageBreak/>
        <w:t xml:space="preserve">kwalifikowanym podpisem elektronicznym, profilem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9F741E">
        <w:rPr>
          <w:rFonts w:ascii="Century Gothic" w:hAnsi="Century Gothic" w:cs="Arial"/>
          <w:w w:val="100"/>
          <w:sz w:val="20"/>
          <w:szCs w:val="20"/>
        </w:rPr>
        <w:br/>
      </w:r>
      <w:r w:rsidRPr="003E22EA">
        <w:rPr>
          <w:rFonts w:ascii="Century Gothic" w:hAnsi="Century Gothic" w:cs="Arial"/>
          <w:w w:val="100"/>
          <w:sz w:val="20"/>
          <w:szCs w:val="20"/>
        </w:rPr>
        <w:t>z wszytym podpisem (typ wewnętrzny). W przypadku przekazywania dokumentu elektronicznego w formacie poddającym dane kompresji, opatrzenie pliku zawierającego skompresowane dokumenty kwalifikowanym podpisem elektronicznym, profilem zaufanym lub podpisem osobistym jest równoznaczne z opatrzeniem wszystkich dokumentów zawartych w tym pliku odpowiednio kwalifikowanym podpisem elektronicznym, profilem zaufanym lub podpisem osobistym.</w:t>
      </w:r>
    </w:p>
    <w:p w14:paraId="64C2F6D0" w14:textId="7034AF7B" w:rsidR="003E22EA" w:rsidRPr="003E22EA" w:rsidRDefault="003E22EA" w:rsidP="00744858">
      <w:pPr>
        <w:pStyle w:val="Tekstpodstawowywcity"/>
        <w:numPr>
          <w:ilvl w:val="0"/>
          <w:numId w:val="37"/>
        </w:numPr>
        <w:spacing w:before="120" w:after="120" w:line="360" w:lineRule="auto"/>
        <w:ind w:left="284" w:hanging="436"/>
        <w:rPr>
          <w:rFonts w:ascii="Century Gothic" w:hAnsi="Century Gothic" w:cs="Arial"/>
          <w:w w:val="100"/>
          <w:sz w:val="20"/>
          <w:szCs w:val="20"/>
        </w:rPr>
      </w:pPr>
      <w:r w:rsidRPr="003E22EA">
        <w:rPr>
          <w:rFonts w:ascii="Century Gothic" w:hAnsi="Century Gothic" w:cs="Arial"/>
          <w:w w:val="100"/>
          <w:sz w:val="20"/>
          <w:szCs w:val="20"/>
        </w:rPr>
        <w:t xml:space="preserve">System sprawdza, czy złożone pliki są podpisane i automatycznie je szyfruje, jednocześnie informując o tym Wykonawcę. Potwierdzenie czasu przekazania i odbioru oferty znajduje się </w:t>
      </w:r>
      <w:r w:rsidR="009F741E">
        <w:rPr>
          <w:rFonts w:ascii="Century Gothic" w:hAnsi="Century Gothic" w:cs="Arial"/>
          <w:w w:val="100"/>
          <w:sz w:val="20"/>
          <w:szCs w:val="20"/>
        </w:rPr>
        <w:br/>
      </w:r>
      <w:r w:rsidRPr="003E22EA">
        <w:rPr>
          <w:rFonts w:ascii="Century Gothic" w:hAnsi="Century Gothic" w:cs="Arial"/>
          <w:w w:val="100"/>
          <w:sz w:val="20"/>
          <w:szCs w:val="20"/>
        </w:rPr>
        <w:t>w Elektronicznym Potwierdzeniu Przesłania (EPP) i Elektronicznym Potwierdzeniu Odebrania (EPO). EPP i EPO dostępne są dla zalogowanego Wykonawcy w zakładce „Oferty/Wnioski”.</w:t>
      </w:r>
    </w:p>
    <w:p w14:paraId="2683778F"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Oferta może być złożona tylko do upływu terminu składania ofert.</w:t>
      </w:r>
    </w:p>
    <w:p w14:paraId="1C8E754E"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przed upływem terminu składania ofert wycofać ofertę. Wykonawca wycofuje ofertę w zakładce „Oferty/wnioski” używając przycisku „Wycofaj ofertę”.</w:t>
      </w:r>
    </w:p>
    <w:p w14:paraId="2036E856"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po upływie terminu do składania ofert nie może skutecznie dokonać zmiany ani wycofać złożonej oferty.</w:t>
      </w:r>
    </w:p>
    <w:p w14:paraId="757BEB27"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Maksymalny łączny rozmiar plików stanowiących ofertę lub składanych wraz z ofertą to 250 MB.</w:t>
      </w:r>
    </w:p>
    <w:p w14:paraId="2DF9350D"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Oferta powinna być sporządzona w języku polskim, w formie elektronicznej pod rygorem nieważności i podpisana kwalifikowanym podpisem elektronicznym, profilem zaufanym lub podpisem osobistym.</w:t>
      </w:r>
    </w:p>
    <w:p w14:paraId="4C74ED31"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złożyć tylko jedną ofertę w postępowaniu. Złożenie więcej niż jednej oferty spowoduje odrzucenie wszystkich ofert złożonych przez Wykonawcę.</w:t>
      </w:r>
    </w:p>
    <w:p w14:paraId="3CBC56DB"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Zamawiający nie przewiduje zwrotu kosztów udziału w postępowaniu, w tym zwrotu kosztów poniesionych z tytułu nabycia kwalifikowanego podpisu elektronicznego, profilem zaufanym lub podpisem osobistym.</w:t>
      </w:r>
    </w:p>
    <w:p w14:paraId="205CD22C"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w:t>
      </w:r>
    </w:p>
    <w:p w14:paraId="23F7A7D2"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lastRenderedPageBreak/>
        <w:t>Uwaga: Wszelkie informacje stanowiące tajemnicę przedsiębiorstwa w rozumieniu ustawy z dnia 16 kwietnia 1993 r. o zwalczaniu nieuczciwej konkurencji (</w:t>
      </w:r>
      <w:proofErr w:type="spellStart"/>
      <w:r w:rsidRPr="003E22EA">
        <w:rPr>
          <w:rFonts w:ascii="Century Gothic" w:hAnsi="Century Gothic" w:cs="Arial"/>
          <w:w w:val="100"/>
          <w:sz w:val="20"/>
          <w:szCs w:val="20"/>
        </w:rPr>
        <w:t>t.j</w:t>
      </w:r>
      <w:proofErr w:type="spellEnd"/>
      <w:r w:rsidRPr="003E22EA">
        <w:rPr>
          <w:rFonts w:ascii="Century Gothic" w:hAnsi="Century Gothic" w:cs="Arial"/>
          <w:w w:val="100"/>
          <w:sz w:val="20"/>
          <w:szCs w:val="20"/>
        </w:rPr>
        <w:t xml:space="preserve">. Dz.U. z 2022 r. poz. 1233), które Wykonawca pragnie zastrzec jako tajemnicę przedsiębiorstwa, powinny zostać załączone na Platformie Zakupowej w osobnym pliku wraz z jednoczesnym zaznaczeniem polecenia „Załączniki stanowiące tajemnicę przedsiębiorstwa”. Wczytanie załącznika następuje poprzez polecenie „Zapisz”. Wykonawca nie może zastrzec informacji, o których mowa w art. 222 ust. 5 ustawy Pzp. </w:t>
      </w:r>
    </w:p>
    <w:p w14:paraId="6EEDE1DA" w14:textId="77777777" w:rsidR="003E22EA" w:rsidRPr="003E22EA" w:rsidRDefault="003E22EA" w:rsidP="009803E2">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 xml:space="preserve">Poświadczenie za zgodność z oryginałem następuje w formie elektronicznej. </w:t>
      </w:r>
    </w:p>
    <w:p w14:paraId="36FE5BBC" w14:textId="08832B7E" w:rsidR="003E22EA" w:rsidRPr="003E22EA" w:rsidRDefault="003E22EA" w:rsidP="009803E2">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 xml:space="preserve">Jeżeli oryginał dokumentu lub oświadczenia, o których mowa w art. 125 ust. 1 ustawy Pzp, lub inne dokumenty lub oświadczenia składane w postępowaniu o udzielenie zamówienia, </w:t>
      </w:r>
      <w:r w:rsidR="00FB01D8">
        <w:rPr>
          <w:rFonts w:ascii="Century Gothic" w:hAnsi="Century Gothic" w:cs="Arial"/>
          <w:w w:val="100"/>
          <w:sz w:val="20"/>
          <w:szCs w:val="20"/>
        </w:rPr>
        <w:br/>
      </w:r>
      <w:r w:rsidRPr="003E22EA">
        <w:rPr>
          <w:rFonts w:ascii="Century Gothic" w:hAnsi="Century Gothic" w:cs="Arial"/>
          <w:w w:val="100"/>
          <w:sz w:val="20"/>
          <w:szCs w:val="20"/>
        </w:rPr>
        <w:t xml:space="preserve">nie zostały sporządzone w postaci dokumentu elektronicznego, Wykonawca może sporządzić </w:t>
      </w:r>
      <w:r w:rsidR="00FB01D8">
        <w:rPr>
          <w:rFonts w:ascii="Century Gothic" w:hAnsi="Century Gothic" w:cs="Arial"/>
          <w:w w:val="100"/>
          <w:sz w:val="20"/>
          <w:szCs w:val="20"/>
        </w:rPr>
        <w:br/>
      </w:r>
      <w:r w:rsidRPr="003E22EA">
        <w:rPr>
          <w:rFonts w:ascii="Century Gothic" w:hAnsi="Century Gothic" w:cs="Arial"/>
          <w:w w:val="100"/>
          <w:sz w:val="20"/>
          <w:szCs w:val="20"/>
        </w:rPr>
        <w:t>i przekazać elektroniczną kopię posiadanego dokumentu lub oświadczenia.</w:t>
      </w:r>
    </w:p>
    <w:p w14:paraId="571218BB" w14:textId="6CD12E46" w:rsidR="003E22EA" w:rsidRPr="003E22EA" w:rsidRDefault="003E22EA" w:rsidP="009803E2">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 przypadku przekazywania przez Wykonawcę elektronicznej kopii dokumentu lub oświadczenia, opatrzenie jej kwalifikowanym podpisem elektronicznym, profilem zaufanym lub podpisem osobistym przez Wykonawcę albo odpowiednio przez podmiot, na którego zdolnościach lub sytuacji polega Wykonawca na zasadach określonych w art. 118 ustawy</w:t>
      </w:r>
      <w:r w:rsidR="009803E2">
        <w:rPr>
          <w:rFonts w:ascii="Century Gothic" w:hAnsi="Century Gothic" w:cs="Arial"/>
          <w:w w:val="100"/>
          <w:sz w:val="20"/>
          <w:szCs w:val="20"/>
        </w:rPr>
        <w:t xml:space="preserve"> Pzp</w:t>
      </w:r>
      <w:r w:rsidRPr="003E22EA">
        <w:rPr>
          <w:rFonts w:ascii="Century Gothic" w:hAnsi="Century Gothic" w:cs="Arial"/>
          <w:w w:val="100"/>
          <w:sz w:val="20"/>
          <w:szCs w:val="20"/>
        </w:rPr>
        <w:t>, albo przez podwykonawcę jest równoznaczne z poświadczeniem elektronicznej kopii dokumentu lub oświadczenia za zgodność z oryginałem.</w:t>
      </w:r>
    </w:p>
    <w:p w14:paraId="6C4BAB2D" w14:textId="77777777" w:rsidR="003E22EA" w:rsidRPr="003E22EA" w:rsidRDefault="003E22EA" w:rsidP="009803E2">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Poświadczenie za zgodność z oryginałem elektronicznej kopii dokumentu lub oświadczenia następuje przy użyciu kwalifikowanego podpisu elektronicznego, profilem zaufanym lub podpisem osobistym.</w:t>
      </w:r>
    </w:p>
    <w:p w14:paraId="2DF2D71C" w14:textId="77777777" w:rsidR="003E22EA" w:rsidRPr="003E22EA" w:rsidRDefault="003E22EA" w:rsidP="009803E2">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Zamawiający może żądać przedstawienia oryginału lub notarialnie poświadczonej kopii dokumentów lub oświadczeń wyłącznie wtedy, gdy złożona kopia jest nieczytelna lub budzi wątpliwości co do jej prawdziwości.</w:t>
      </w:r>
    </w:p>
    <w:p w14:paraId="58330717" w14:textId="77777777" w:rsidR="003E22EA" w:rsidRPr="003E22EA" w:rsidRDefault="003E22EA" w:rsidP="009803E2">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Dokumenty lub oświadczenia sporządzone w języku obcym są składane wraz z tłumaczeniem przysięgłym na język polski.</w:t>
      </w:r>
    </w:p>
    <w:p w14:paraId="3E7C7CC4" w14:textId="73C1B085" w:rsidR="00BD1ACB" w:rsidRDefault="003E22EA" w:rsidP="004E3C81">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powierzyć wykonanie części zamówienia podwykonawcy. Zamawiający żąda wskazania przez Wykonawcę części zamówienia, których wykonanie zamierza powierzyć podwykonawcom, i podania przez Wykonawcę firm podwykonawców. Obowiązek dostarczenia wymaganych przepisami prawa informacji spoczywa na głównym Wykonawcy. Jeżeli zmiana albo rezygnacja z podwykonawcy dotyczy podmiotu, na którego zasoby Wykonawca powoływał się, na zasadach określonych w art. 118 ustawy</w:t>
      </w:r>
      <w:r w:rsidR="009803E2">
        <w:rPr>
          <w:rFonts w:ascii="Century Gothic" w:hAnsi="Century Gothic" w:cs="Arial"/>
          <w:w w:val="100"/>
          <w:sz w:val="20"/>
          <w:szCs w:val="20"/>
        </w:rPr>
        <w:t xml:space="preserve"> Pzp</w:t>
      </w:r>
      <w:r w:rsidRPr="003E22EA">
        <w:rPr>
          <w:rFonts w:ascii="Century Gothic" w:hAnsi="Century Gothic" w:cs="Arial"/>
          <w:w w:val="100"/>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2B9DD77" w14:textId="77777777" w:rsidR="00735D13" w:rsidRPr="0014252E" w:rsidRDefault="004830C6" w:rsidP="003F1C87">
      <w:pPr>
        <w:pStyle w:val="Nagwek1"/>
        <w:ind w:left="0"/>
        <w:rPr>
          <w:rFonts w:ascii="Century Gothic" w:hAnsi="Century Gothic" w:cs="Arial"/>
          <w:sz w:val="20"/>
          <w:szCs w:val="20"/>
        </w:rPr>
      </w:pPr>
      <w:r w:rsidRPr="0014252E">
        <w:rPr>
          <w:rFonts w:ascii="Century Gothic" w:hAnsi="Century Gothic" w:cs="Arial"/>
          <w:sz w:val="20"/>
          <w:szCs w:val="20"/>
        </w:rPr>
        <w:lastRenderedPageBreak/>
        <w:br/>
      </w:r>
      <w:bookmarkStart w:id="56" w:name="_Toc534368264"/>
      <w:r w:rsidR="00735D13" w:rsidRPr="0014252E">
        <w:rPr>
          <w:rFonts w:ascii="Century Gothic" w:hAnsi="Century Gothic" w:cs="Arial"/>
          <w:sz w:val="20"/>
          <w:szCs w:val="20"/>
        </w:rPr>
        <w:t>SKŁADANIE I OTWARCIE OFERT</w:t>
      </w:r>
      <w:bookmarkEnd w:id="56"/>
      <w:r w:rsidR="00735D13" w:rsidRPr="0014252E">
        <w:rPr>
          <w:rFonts w:ascii="Century Gothic" w:hAnsi="Century Gothic" w:cs="Arial"/>
          <w:sz w:val="20"/>
          <w:szCs w:val="20"/>
        </w:rPr>
        <w:t xml:space="preserve"> </w:t>
      </w:r>
    </w:p>
    <w:p w14:paraId="5F721703" w14:textId="77777777" w:rsidR="00735D13" w:rsidRPr="0014252E" w:rsidRDefault="00735D13" w:rsidP="003F1C87">
      <w:pPr>
        <w:pStyle w:val="Nagwek2"/>
        <w:tabs>
          <w:tab w:val="clear" w:pos="284"/>
          <w:tab w:val="left" w:pos="-3402"/>
        </w:tabs>
        <w:ind w:left="0" w:firstLine="0"/>
        <w:rPr>
          <w:rFonts w:ascii="Century Gothic" w:hAnsi="Century Gothic" w:cs="Arial"/>
          <w:sz w:val="20"/>
          <w:szCs w:val="20"/>
        </w:rPr>
      </w:pPr>
      <w:bookmarkStart w:id="57" w:name="_Toc491935707"/>
      <w:bookmarkStart w:id="58" w:name="_Toc525046026"/>
      <w:bookmarkStart w:id="59" w:name="_Toc525046198"/>
      <w:bookmarkStart w:id="60" w:name="_Toc534368265"/>
      <w:r w:rsidRPr="0014252E">
        <w:rPr>
          <w:rFonts w:ascii="Century Gothic" w:hAnsi="Century Gothic" w:cs="Arial"/>
          <w:sz w:val="20"/>
          <w:szCs w:val="20"/>
        </w:rPr>
        <w:t>MIEJSCE I TERMIN SKŁADANIA OFERT</w:t>
      </w:r>
      <w:bookmarkEnd w:id="57"/>
      <w:bookmarkEnd w:id="58"/>
      <w:bookmarkEnd w:id="59"/>
      <w:bookmarkEnd w:id="60"/>
    </w:p>
    <w:p w14:paraId="36E9C6CD" w14:textId="23BAB193" w:rsidR="00735D13" w:rsidRPr="009E5624" w:rsidRDefault="00656AA7" w:rsidP="00DC1A79">
      <w:pPr>
        <w:pStyle w:val="Akapitzlist"/>
        <w:numPr>
          <w:ilvl w:val="0"/>
          <w:numId w:val="21"/>
        </w:numPr>
        <w:rPr>
          <w:rFonts w:ascii="Century Gothic" w:hAnsi="Century Gothic" w:cs="Arial"/>
          <w:w w:val="100"/>
          <w:sz w:val="20"/>
        </w:rPr>
      </w:pPr>
      <w:r w:rsidRPr="0014252E">
        <w:rPr>
          <w:rFonts w:ascii="Century Gothic" w:hAnsi="Century Gothic" w:cs="Arial"/>
          <w:w w:val="100"/>
          <w:sz w:val="20"/>
        </w:rPr>
        <w:t xml:space="preserve">Ofertę wraz z wymaganymi dokumentami </w:t>
      </w:r>
      <w:r w:rsidRPr="00213598">
        <w:rPr>
          <w:rFonts w:ascii="Century Gothic" w:hAnsi="Century Gothic" w:cs="Arial"/>
          <w:w w:val="100"/>
          <w:sz w:val="20"/>
        </w:rPr>
        <w:t>należy złożyć za poś</w:t>
      </w:r>
      <w:r w:rsidR="002413B5" w:rsidRPr="00213598">
        <w:rPr>
          <w:rFonts w:ascii="Century Gothic" w:hAnsi="Century Gothic" w:cs="Arial"/>
          <w:w w:val="100"/>
          <w:sz w:val="20"/>
        </w:rPr>
        <w:t>rednictwem</w:t>
      </w:r>
      <w:r w:rsidRPr="00213598">
        <w:rPr>
          <w:rFonts w:ascii="Century Gothic" w:hAnsi="Century Gothic" w:cs="Arial"/>
          <w:w w:val="100"/>
          <w:sz w:val="20"/>
        </w:rPr>
        <w:t xml:space="preserve"> </w:t>
      </w:r>
      <w:r w:rsidR="002413B5" w:rsidRPr="00213598">
        <w:rPr>
          <w:rFonts w:ascii="Century Gothic" w:hAnsi="Century Gothic" w:cs="Arial"/>
          <w:w w:val="100"/>
          <w:sz w:val="20"/>
        </w:rPr>
        <w:t xml:space="preserve">portalu </w:t>
      </w:r>
      <w:r w:rsidR="002413B5" w:rsidRPr="00213598">
        <w:rPr>
          <w:rFonts w:ascii="Century Gothic" w:hAnsi="Century Gothic" w:cs="Arial"/>
          <w:w w:val="100"/>
          <w:sz w:val="20"/>
        </w:rPr>
        <w:br/>
        <w:t xml:space="preserve">e-Zamówienia </w:t>
      </w:r>
      <w:hyperlink r:id="rId21" w:history="1">
        <w:r w:rsidR="002413B5" w:rsidRPr="00213598">
          <w:rPr>
            <w:rStyle w:val="Hipercze"/>
            <w:rFonts w:ascii="Century Gothic" w:hAnsi="Century Gothic" w:cs="Arial"/>
            <w:w w:val="100"/>
            <w:sz w:val="20"/>
          </w:rPr>
          <w:t>https://ezamowienia.gov.pl</w:t>
        </w:r>
      </w:hyperlink>
      <w:r w:rsidRPr="00213598">
        <w:rPr>
          <w:rFonts w:ascii="Century Gothic" w:hAnsi="Century Gothic" w:cs="Arial"/>
          <w:w w:val="100"/>
          <w:sz w:val="20"/>
        </w:rPr>
        <w:t xml:space="preserve"> do </w:t>
      </w:r>
      <w:r w:rsidRPr="009E5624">
        <w:rPr>
          <w:rFonts w:ascii="Century Gothic" w:hAnsi="Century Gothic" w:cs="Arial"/>
          <w:w w:val="100"/>
          <w:sz w:val="20"/>
        </w:rPr>
        <w:t xml:space="preserve">dnia </w:t>
      </w:r>
      <w:r w:rsidR="00274D7C">
        <w:rPr>
          <w:rFonts w:ascii="Century Gothic" w:hAnsi="Century Gothic" w:cs="Arial"/>
          <w:b/>
          <w:w w:val="100"/>
          <w:sz w:val="20"/>
          <w:u w:val="single"/>
        </w:rPr>
        <w:t>0</w:t>
      </w:r>
      <w:r w:rsidR="00274D7C">
        <w:rPr>
          <w:rFonts w:ascii="Century Gothic" w:hAnsi="Century Gothic" w:cs="Arial"/>
          <w:b/>
          <w:w w:val="100"/>
          <w:sz w:val="20"/>
          <w:u w:val="single"/>
        </w:rPr>
        <w:t>6</w:t>
      </w:r>
      <w:r w:rsidR="009E5624" w:rsidRPr="009E5624">
        <w:rPr>
          <w:rFonts w:ascii="Century Gothic" w:hAnsi="Century Gothic" w:cs="Arial"/>
          <w:b/>
          <w:w w:val="100"/>
          <w:sz w:val="20"/>
          <w:u w:val="single"/>
        </w:rPr>
        <w:t>.</w:t>
      </w:r>
      <w:r w:rsidR="00720942" w:rsidRPr="009E5624">
        <w:rPr>
          <w:rFonts w:ascii="Century Gothic" w:hAnsi="Century Gothic" w:cs="Arial"/>
          <w:b/>
          <w:w w:val="100"/>
          <w:sz w:val="20"/>
          <w:u w:val="single"/>
        </w:rPr>
        <w:t>0</w:t>
      </w:r>
      <w:r w:rsidR="00720942">
        <w:rPr>
          <w:rFonts w:ascii="Century Gothic" w:hAnsi="Century Gothic" w:cs="Arial"/>
          <w:b/>
          <w:w w:val="100"/>
          <w:sz w:val="20"/>
          <w:u w:val="single"/>
        </w:rPr>
        <w:t>3</w:t>
      </w:r>
      <w:r w:rsidR="004534FE" w:rsidRPr="009E5624">
        <w:rPr>
          <w:rFonts w:ascii="Century Gothic" w:hAnsi="Century Gothic" w:cs="Arial"/>
          <w:b/>
          <w:w w:val="100"/>
          <w:sz w:val="20"/>
          <w:u w:val="single"/>
        </w:rPr>
        <w:t>.</w:t>
      </w:r>
      <w:r w:rsidR="002D436B" w:rsidRPr="009E5624">
        <w:rPr>
          <w:rFonts w:ascii="Century Gothic" w:hAnsi="Century Gothic" w:cs="Arial"/>
          <w:b/>
          <w:w w:val="100"/>
          <w:sz w:val="20"/>
          <w:u w:val="single"/>
        </w:rPr>
        <w:t xml:space="preserve"> </w:t>
      </w:r>
      <w:r w:rsidR="003A6F06" w:rsidRPr="009E5624">
        <w:rPr>
          <w:rFonts w:ascii="Century Gothic" w:hAnsi="Century Gothic" w:cs="Arial"/>
          <w:b/>
          <w:w w:val="100"/>
          <w:sz w:val="20"/>
          <w:u w:val="single"/>
        </w:rPr>
        <w:t>202</w:t>
      </w:r>
      <w:r w:rsidR="00977B6C">
        <w:rPr>
          <w:rFonts w:ascii="Century Gothic" w:hAnsi="Century Gothic" w:cs="Arial"/>
          <w:b/>
          <w:w w:val="100"/>
          <w:sz w:val="20"/>
          <w:u w:val="single"/>
        </w:rPr>
        <w:t>6</w:t>
      </w:r>
      <w:r w:rsidR="009D3F2A" w:rsidRPr="009E5624">
        <w:rPr>
          <w:rFonts w:ascii="Century Gothic" w:hAnsi="Century Gothic" w:cs="Arial"/>
          <w:b/>
          <w:w w:val="100"/>
          <w:sz w:val="20"/>
          <w:u w:val="single"/>
        </w:rPr>
        <w:t xml:space="preserve"> </w:t>
      </w:r>
      <w:r w:rsidRPr="009E5624">
        <w:rPr>
          <w:rFonts w:ascii="Century Gothic" w:hAnsi="Century Gothic" w:cs="Arial"/>
          <w:b/>
          <w:w w:val="100"/>
          <w:sz w:val="20"/>
          <w:u w:val="single"/>
        </w:rPr>
        <w:t xml:space="preserve">r. do godz. </w:t>
      </w:r>
      <w:r w:rsidR="007E4081" w:rsidRPr="009E5624">
        <w:rPr>
          <w:rFonts w:ascii="Century Gothic" w:hAnsi="Century Gothic" w:cs="Arial"/>
          <w:b/>
          <w:w w:val="100"/>
          <w:sz w:val="20"/>
          <w:u w:val="single"/>
        </w:rPr>
        <w:t>1</w:t>
      </w:r>
      <w:r w:rsidR="00C709C7" w:rsidRPr="009E5624">
        <w:rPr>
          <w:rFonts w:ascii="Century Gothic" w:hAnsi="Century Gothic" w:cs="Arial"/>
          <w:b/>
          <w:w w:val="100"/>
          <w:sz w:val="20"/>
          <w:u w:val="single"/>
        </w:rPr>
        <w:t>0</w:t>
      </w:r>
      <w:r w:rsidR="009D3F2A" w:rsidRPr="009E5624">
        <w:rPr>
          <w:rFonts w:ascii="Century Gothic" w:hAnsi="Century Gothic" w:cs="Arial"/>
          <w:b/>
          <w:w w:val="100"/>
          <w:sz w:val="20"/>
          <w:u w:val="single"/>
        </w:rPr>
        <w:t>:00</w:t>
      </w:r>
      <w:r w:rsidR="009D3F2A" w:rsidRPr="009E5624">
        <w:rPr>
          <w:rFonts w:ascii="Century Gothic" w:hAnsi="Century Gothic" w:cs="Arial"/>
          <w:w w:val="100"/>
          <w:sz w:val="20"/>
          <w:u w:val="single"/>
        </w:rPr>
        <w:t>.</w:t>
      </w:r>
    </w:p>
    <w:p w14:paraId="417C71DA" w14:textId="77777777" w:rsidR="00735D13" w:rsidRPr="009E5624" w:rsidRDefault="00735D13" w:rsidP="003F1C87">
      <w:pPr>
        <w:pStyle w:val="Nagwek2"/>
        <w:tabs>
          <w:tab w:val="clear" w:pos="284"/>
        </w:tabs>
        <w:spacing w:line="288" w:lineRule="auto"/>
        <w:ind w:left="0" w:firstLine="0"/>
        <w:rPr>
          <w:rFonts w:ascii="Century Gothic" w:hAnsi="Century Gothic" w:cs="Arial"/>
          <w:sz w:val="20"/>
          <w:szCs w:val="20"/>
        </w:rPr>
      </w:pPr>
      <w:bookmarkStart w:id="61" w:name="_Toc491935708"/>
      <w:bookmarkStart w:id="62" w:name="_Toc525046027"/>
      <w:bookmarkStart w:id="63" w:name="_Toc525046199"/>
      <w:bookmarkStart w:id="64" w:name="_Toc534368266"/>
      <w:r w:rsidRPr="009E5624">
        <w:rPr>
          <w:rFonts w:ascii="Century Gothic" w:hAnsi="Century Gothic" w:cs="Arial"/>
          <w:sz w:val="20"/>
          <w:szCs w:val="20"/>
        </w:rPr>
        <w:t>MIEJSCE I TERMIN OTWARCIA OFERT</w:t>
      </w:r>
      <w:bookmarkEnd w:id="61"/>
      <w:bookmarkEnd w:id="62"/>
      <w:bookmarkEnd w:id="63"/>
      <w:bookmarkEnd w:id="64"/>
    </w:p>
    <w:p w14:paraId="53EA86CA" w14:textId="4C3B27CC" w:rsidR="00596DAB" w:rsidRPr="009E5624" w:rsidRDefault="00656AA7" w:rsidP="002413B5">
      <w:pPr>
        <w:pStyle w:val="Akapitzlist"/>
        <w:numPr>
          <w:ilvl w:val="1"/>
          <w:numId w:val="27"/>
        </w:numPr>
        <w:shd w:val="clear" w:color="auto" w:fill="FFFFFF"/>
        <w:spacing w:before="120" w:after="120" w:line="288" w:lineRule="auto"/>
        <w:rPr>
          <w:rFonts w:ascii="Century Gothic" w:hAnsi="Century Gothic" w:cs="Arial"/>
          <w:w w:val="100"/>
          <w:sz w:val="20"/>
        </w:rPr>
      </w:pPr>
      <w:r w:rsidRPr="009E5624">
        <w:rPr>
          <w:rFonts w:ascii="Century Gothic" w:hAnsi="Century Gothic" w:cs="Arial"/>
          <w:w w:val="100"/>
          <w:sz w:val="20"/>
        </w:rPr>
        <w:t>Otwarcie ofert nastąpi w dniu</w:t>
      </w:r>
      <w:r w:rsidR="007E4D22" w:rsidRPr="009E5624">
        <w:rPr>
          <w:rFonts w:ascii="Century Gothic" w:hAnsi="Century Gothic" w:cs="Arial"/>
          <w:b/>
          <w:w w:val="100"/>
          <w:sz w:val="20"/>
          <w:u w:val="single"/>
        </w:rPr>
        <w:t xml:space="preserve"> </w:t>
      </w:r>
      <w:r w:rsidR="00274D7C">
        <w:rPr>
          <w:rFonts w:ascii="Century Gothic" w:hAnsi="Century Gothic" w:cs="Arial"/>
          <w:b/>
          <w:w w:val="100"/>
          <w:sz w:val="20"/>
          <w:u w:val="single"/>
        </w:rPr>
        <w:t>0</w:t>
      </w:r>
      <w:r w:rsidR="00274D7C">
        <w:rPr>
          <w:rFonts w:ascii="Century Gothic" w:hAnsi="Century Gothic" w:cs="Arial"/>
          <w:b/>
          <w:w w:val="100"/>
          <w:sz w:val="20"/>
          <w:u w:val="single"/>
        </w:rPr>
        <w:t>6</w:t>
      </w:r>
      <w:r w:rsidR="00E92A58" w:rsidRPr="003D2994">
        <w:rPr>
          <w:rFonts w:ascii="Century Gothic" w:hAnsi="Century Gothic" w:cs="Arial"/>
          <w:b/>
          <w:w w:val="100"/>
          <w:sz w:val="20"/>
          <w:u w:val="single"/>
        </w:rPr>
        <w:t>.</w:t>
      </w:r>
      <w:r w:rsidR="00720942" w:rsidRPr="003D2994">
        <w:rPr>
          <w:rFonts w:ascii="Century Gothic" w:hAnsi="Century Gothic" w:cs="Arial"/>
          <w:b/>
          <w:w w:val="100"/>
          <w:sz w:val="20"/>
          <w:u w:val="single"/>
        </w:rPr>
        <w:t>0</w:t>
      </w:r>
      <w:r w:rsidR="00720942">
        <w:rPr>
          <w:rFonts w:ascii="Century Gothic" w:hAnsi="Century Gothic" w:cs="Arial"/>
          <w:b/>
          <w:w w:val="100"/>
          <w:sz w:val="20"/>
          <w:u w:val="single"/>
        </w:rPr>
        <w:t>3</w:t>
      </w:r>
      <w:r w:rsidR="00E92A58" w:rsidRPr="003D2994">
        <w:rPr>
          <w:rFonts w:ascii="Century Gothic" w:hAnsi="Century Gothic" w:cs="Arial"/>
          <w:b/>
          <w:w w:val="100"/>
          <w:sz w:val="20"/>
          <w:u w:val="single"/>
        </w:rPr>
        <w:t>.</w:t>
      </w:r>
      <w:r w:rsidR="003A6F06" w:rsidRPr="003D2994">
        <w:rPr>
          <w:rFonts w:ascii="Century Gothic" w:hAnsi="Century Gothic" w:cs="Arial"/>
          <w:b/>
          <w:w w:val="100"/>
          <w:sz w:val="20"/>
          <w:u w:val="single"/>
        </w:rPr>
        <w:t>202</w:t>
      </w:r>
      <w:r w:rsidR="00977B6C">
        <w:rPr>
          <w:rFonts w:ascii="Century Gothic" w:hAnsi="Century Gothic" w:cs="Arial"/>
          <w:b/>
          <w:w w:val="100"/>
          <w:sz w:val="20"/>
          <w:u w:val="single"/>
        </w:rPr>
        <w:t>6</w:t>
      </w:r>
      <w:r w:rsidR="007E4D22" w:rsidRPr="003D2994">
        <w:rPr>
          <w:rFonts w:ascii="Century Gothic" w:hAnsi="Century Gothic" w:cs="Arial"/>
          <w:b/>
          <w:w w:val="100"/>
          <w:sz w:val="20"/>
          <w:u w:val="single"/>
        </w:rPr>
        <w:t xml:space="preserve"> </w:t>
      </w:r>
      <w:r w:rsidR="009D3F2A" w:rsidRPr="003D2994">
        <w:rPr>
          <w:rFonts w:ascii="Century Gothic" w:hAnsi="Century Gothic" w:cs="Arial"/>
          <w:b/>
          <w:w w:val="100"/>
          <w:sz w:val="20"/>
          <w:u w:val="single"/>
        </w:rPr>
        <w:t>r.,</w:t>
      </w:r>
      <w:r w:rsidR="009D3F2A" w:rsidRPr="009E5624">
        <w:rPr>
          <w:rFonts w:ascii="Century Gothic" w:hAnsi="Century Gothic" w:cs="Arial"/>
          <w:b/>
          <w:w w:val="100"/>
          <w:sz w:val="20"/>
          <w:u w:val="single"/>
        </w:rPr>
        <w:t xml:space="preserve"> </w:t>
      </w:r>
      <w:r w:rsidRPr="009E5624">
        <w:rPr>
          <w:rFonts w:ascii="Century Gothic" w:hAnsi="Century Gothic" w:cs="Arial"/>
          <w:b/>
          <w:w w:val="100"/>
          <w:sz w:val="20"/>
          <w:u w:val="single"/>
        </w:rPr>
        <w:t xml:space="preserve">o godz. </w:t>
      </w:r>
      <w:r w:rsidR="007E4081" w:rsidRPr="009E5624">
        <w:rPr>
          <w:rFonts w:ascii="Century Gothic" w:hAnsi="Century Gothic" w:cs="Arial"/>
          <w:b/>
          <w:w w:val="100"/>
          <w:sz w:val="20"/>
          <w:u w:val="single"/>
        </w:rPr>
        <w:t>1</w:t>
      </w:r>
      <w:r w:rsidR="00C709C7" w:rsidRPr="009E5624">
        <w:rPr>
          <w:rFonts w:ascii="Century Gothic" w:hAnsi="Century Gothic" w:cs="Arial"/>
          <w:b/>
          <w:w w:val="100"/>
          <w:sz w:val="20"/>
          <w:u w:val="single"/>
        </w:rPr>
        <w:t>0</w:t>
      </w:r>
      <w:r w:rsidR="00EF7E04" w:rsidRPr="009E5624">
        <w:rPr>
          <w:rFonts w:ascii="Century Gothic" w:hAnsi="Century Gothic" w:cs="Arial"/>
          <w:b/>
          <w:w w:val="100"/>
          <w:sz w:val="20"/>
          <w:u w:val="single"/>
        </w:rPr>
        <w:t>:</w:t>
      </w:r>
      <w:r w:rsidR="009D3F2A" w:rsidRPr="009E5624">
        <w:rPr>
          <w:rFonts w:ascii="Century Gothic" w:hAnsi="Century Gothic" w:cs="Arial"/>
          <w:b/>
          <w:w w:val="100"/>
          <w:sz w:val="20"/>
          <w:u w:val="single"/>
        </w:rPr>
        <w:t>15</w:t>
      </w:r>
      <w:r w:rsidR="009D3F2A" w:rsidRPr="009E5624">
        <w:rPr>
          <w:rFonts w:ascii="Century Gothic" w:hAnsi="Century Gothic" w:cs="Arial"/>
          <w:w w:val="100"/>
          <w:sz w:val="20"/>
        </w:rPr>
        <w:t xml:space="preserve"> </w:t>
      </w:r>
      <w:r w:rsidRPr="009E5624">
        <w:rPr>
          <w:rFonts w:ascii="Century Gothic" w:hAnsi="Century Gothic" w:cs="Arial"/>
          <w:w w:val="100"/>
          <w:sz w:val="20"/>
        </w:rPr>
        <w:t xml:space="preserve">za pośrednictwem </w:t>
      </w:r>
      <w:r w:rsidR="002413B5" w:rsidRPr="009E5624">
        <w:rPr>
          <w:rFonts w:ascii="Century Gothic" w:hAnsi="Century Gothic" w:cs="Arial"/>
          <w:w w:val="100"/>
          <w:sz w:val="20"/>
        </w:rPr>
        <w:t xml:space="preserve">portalu </w:t>
      </w:r>
      <w:r w:rsidR="002413B5" w:rsidRPr="009E5624">
        <w:rPr>
          <w:rFonts w:ascii="Century Gothic" w:hAnsi="Century Gothic" w:cs="Arial"/>
          <w:w w:val="100"/>
          <w:sz w:val="20"/>
        </w:rPr>
        <w:br/>
        <w:t xml:space="preserve">e-Zamówienia </w:t>
      </w:r>
      <w:hyperlink r:id="rId22" w:history="1">
        <w:r w:rsidR="002413B5" w:rsidRPr="009E5624">
          <w:rPr>
            <w:rStyle w:val="Hipercze"/>
            <w:rFonts w:ascii="Century Gothic" w:hAnsi="Century Gothic" w:cs="Arial"/>
            <w:w w:val="100"/>
            <w:sz w:val="20"/>
          </w:rPr>
          <w:t>https://ezamowienia.gov.pl</w:t>
        </w:r>
      </w:hyperlink>
      <w:r w:rsidRPr="009E5624">
        <w:rPr>
          <w:rFonts w:ascii="Century Gothic" w:hAnsi="Century Gothic" w:cs="Arial"/>
          <w:w w:val="100"/>
          <w:sz w:val="20"/>
        </w:rPr>
        <w:t xml:space="preserve"> </w:t>
      </w:r>
    </w:p>
    <w:p w14:paraId="6741C607" w14:textId="77777777" w:rsidR="00735D13" w:rsidRPr="0014252E" w:rsidRDefault="00735D13" w:rsidP="000B36AA">
      <w:pPr>
        <w:pStyle w:val="Lista"/>
        <w:numPr>
          <w:ilvl w:val="0"/>
          <w:numId w:val="34"/>
        </w:numPr>
        <w:spacing w:before="120" w:after="120" w:line="288" w:lineRule="auto"/>
        <w:rPr>
          <w:rFonts w:ascii="Century Gothic" w:hAnsi="Century Gothic" w:cs="Arial"/>
          <w:w w:val="100"/>
          <w:sz w:val="20"/>
        </w:rPr>
      </w:pPr>
      <w:r w:rsidRPr="0014252E">
        <w:rPr>
          <w:rFonts w:ascii="Century Gothic" w:hAnsi="Century Gothic" w:cs="Arial"/>
          <w:w w:val="100"/>
          <w:sz w:val="20"/>
        </w:rPr>
        <w:t xml:space="preserve">Informację z otwarcia ofert Zamawiający udostępni na </w:t>
      </w:r>
      <w:r w:rsidR="007707AB" w:rsidRPr="0014252E">
        <w:rPr>
          <w:rFonts w:ascii="Century Gothic" w:hAnsi="Century Gothic" w:cs="Arial"/>
          <w:w w:val="100"/>
          <w:sz w:val="20"/>
        </w:rPr>
        <w:t>swojej stronie internetowej</w:t>
      </w:r>
      <w:r w:rsidR="00AF750A" w:rsidRPr="0014252E">
        <w:rPr>
          <w:rFonts w:ascii="Century Gothic" w:hAnsi="Century Gothic" w:cs="Arial"/>
          <w:w w:val="100"/>
          <w:sz w:val="20"/>
        </w:rPr>
        <w:t>, która</w:t>
      </w:r>
      <w:r w:rsidRPr="0014252E">
        <w:rPr>
          <w:rFonts w:ascii="Century Gothic" w:hAnsi="Century Gothic" w:cs="Arial"/>
          <w:w w:val="100"/>
          <w:sz w:val="20"/>
        </w:rPr>
        <w:t xml:space="preserve"> będzie zawierać</w:t>
      </w:r>
    </w:p>
    <w:p w14:paraId="6156E1CB" w14:textId="77777777" w:rsidR="00735D13" w:rsidRPr="0014252E" w:rsidRDefault="00735D13" w:rsidP="00DC1A7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 xml:space="preserve">kwotę, jaką zamierza przeznaczyć na sfinansowanie zamówienia; </w:t>
      </w:r>
    </w:p>
    <w:p w14:paraId="5D210E1F" w14:textId="77777777" w:rsidR="00735D13" w:rsidRPr="0014252E" w:rsidRDefault="00735D13" w:rsidP="00DC1A7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 xml:space="preserve">firmy oraz adresy Wykonawców, którzy złożyli oferty w terminie; </w:t>
      </w:r>
    </w:p>
    <w:p w14:paraId="7D9CD44F" w14:textId="28CC88B6" w:rsidR="00F80404" w:rsidRDefault="00735D13" w:rsidP="00343E3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ceny, termin wykonania zamówienia, okres gwarancji, jeżeli były wymagane.</w:t>
      </w:r>
    </w:p>
    <w:p w14:paraId="05EE05D0" w14:textId="77777777" w:rsidR="00735D13" w:rsidRPr="006D255B" w:rsidRDefault="001744F2"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65" w:name="_Toc534368267"/>
      <w:r w:rsidR="00735D13" w:rsidRPr="006D255B">
        <w:rPr>
          <w:rFonts w:ascii="Century Gothic" w:hAnsi="Century Gothic" w:cs="Arial"/>
          <w:sz w:val="20"/>
          <w:szCs w:val="20"/>
        </w:rPr>
        <w:t>TERMIN ZWIĄZANIA OFERTĄ</w:t>
      </w:r>
      <w:bookmarkEnd w:id="65"/>
    </w:p>
    <w:p w14:paraId="1761B7C2" w14:textId="70AC9954" w:rsidR="005C7A2D" w:rsidRPr="00274D7C" w:rsidRDefault="005C7A2D" w:rsidP="008E498C">
      <w:pPr>
        <w:pStyle w:val="Lista"/>
        <w:numPr>
          <w:ilvl w:val="0"/>
          <w:numId w:val="23"/>
        </w:numPr>
        <w:spacing w:before="120" w:after="120" w:line="360" w:lineRule="auto"/>
        <w:ind w:left="425" w:hanging="425"/>
        <w:rPr>
          <w:rFonts w:ascii="Century Gothic" w:hAnsi="Century Gothic" w:cs="Arial"/>
          <w:color w:val="FF0000"/>
          <w:w w:val="100"/>
          <w:sz w:val="20"/>
        </w:rPr>
      </w:pPr>
      <w:bookmarkStart w:id="66" w:name="_Toc56878493"/>
      <w:bookmarkStart w:id="67" w:name="_Toc136762103"/>
      <w:r w:rsidRPr="00EC647B">
        <w:rPr>
          <w:rFonts w:ascii="Century Gothic" w:hAnsi="Century Gothic" w:cs="Arial"/>
          <w:w w:val="100"/>
          <w:sz w:val="20"/>
        </w:rPr>
        <w:t xml:space="preserve">Wykonawca pozostaje związany złożoną ofertą </w:t>
      </w:r>
      <w:r w:rsidR="00D51357" w:rsidRPr="00EC647B">
        <w:rPr>
          <w:rFonts w:ascii="Century Gothic" w:hAnsi="Century Gothic" w:cs="Arial"/>
          <w:w w:val="100"/>
          <w:sz w:val="20"/>
        </w:rPr>
        <w:t>przez okre</w:t>
      </w:r>
      <w:r w:rsidR="003E22EA" w:rsidRPr="00EC647B">
        <w:rPr>
          <w:rFonts w:ascii="Century Gothic" w:hAnsi="Century Gothic" w:cs="Arial"/>
          <w:w w:val="100"/>
          <w:sz w:val="20"/>
        </w:rPr>
        <w:t xml:space="preserve">s </w:t>
      </w:r>
      <w:r w:rsidR="001D21C9" w:rsidRPr="00EC647B">
        <w:rPr>
          <w:rFonts w:ascii="Century Gothic" w:hAnsi="Century Gothic" w:cs="Arial"/>
          <w:w w:val="100"/>
          <w:sz w:val="20"/>
        </w:rPr>
        <w:t>3</w:t>
      </w:r>
      <w:r w:rsidR="003B6546" w:rsidRPr="00EC647B">
        <w:rPr>
          <w:rFonts w:ascii="Century Gothic" w:hAnsi="Century Gothic" w:cs="Arial"/>
          <w:w w:val="100"/>
          <w:sz w:val="20"/>
        </w:rPr>
        <w:t>0</w:t>
      </w:r>
      <w:r w:rsidR="00EC7437" w:rsidRPr="00EC647B">
        <w:rPr>
          <w:rFonts w:ascii="Century Gothic" w:hAnsi="Century Gothic" w:cs="Arial"/>
          <w:w w:val="100"/>
          <w:sz w:val="20"/>
        </w:rPr>
        <w:t xml:space="preserve"> dni od dnia otwarcia ofert</w:t>
      </w:r>
      <w:r w:rsidR="00FE68D4" w:rsidRPr="00EC647B">
        <w:rPr>
          <w:rFonts w:ascii="Century Gothic" w:hAnsi="Century Gothic" w:cs="Arial"/>
          <w:w w:val="100"/>
          <w:sz w:val="20"/>
        </w:rPr>
        <w:t xml:space="preserve">, </w:t>
      </w:r>
      <w:r w:rsidR="00475F14" w:rsidRPr="00EC647B">
        <w:rPr>
          <w:rFonts w:ascii="Century Gothic" w:hAnsi="Century Gothic" w:cs="Arial"/>
          <w:w w:val="100"/>
          <w:sz w:val="20"/>
        </w:rPr>
        <w:br/>
      </w:r>
      <w:r w:rsidR="00FE68D4" w:rsidRPr="00EC647B">
        <w:rPr>
          <w:rFonts w:ascii="Century Gothic" w:hAnsi="Century Gothic" w:cs="Arial"/>
          <w:w w:val="100"/>
          <w:sz w:val="20"/>
        </w:rPr>
        <w:t>tj.</w:t>
      </w:r>
      <w:r w:rsidR="005D4D0A" w:rsidRPr="00EC647B">
        <w:rPr>
          <w:rFonts w:ascii="Century Gothic" w:hAnsi="Century Gothic" w:cs="Arial"/>
          <w:w w:val="100"/>
          <w:sz w:val="20"/>
        </w:rPr>
        <w:t xml:space="preserve"> do </w:t>
      </w:r>
      <w:r w:rsidR="005D4D0A" w:rsidRPr="00274D7C">
        <w:rPr>
          <w:rFonts w:ascii="Century Gothic" w:hAnsi="Century Gothic" w:cs="Arial"/>
          <w:color w:val="FF0000"/>
          <w:w w:val="100"/>
          <w:sz w:val="20"/>
        </w:rPr>
        <w:t>dnia</w:t>
      </w:r>
      <w:r w:rsidR="002306E1" w:rsidRPr="00274D7C">
        <w:rPr>
          <w:rFonts w:ascii="Century Gothic" w:hAnsi="Century Gothic" w:cs="Arial"/>
          <w:color w:val="FF0000"/>
          <w:w w:val="100"/>
          <w:sz w:val="20"/>
        </w:rPr>
        <w:t xml:space="preserve"> </w:t>
      </w:r>
      <w:r w:rsidR="00274D7C" w:rsidRPr="00274D7C">
        <w:rPr>
          <w:rFonts w:ascii="Century Gothic" w:hAnsi="Century Gothic" w:cs="Arial"/>
          <w:color w:val="FF0000"/>
          <w:w w:val="100"/>
          <w:sz w:val="20"/>
        </w:rPr>
        <w:t>0</w:t>
      </w:r>
      <w:r w:rsidR="00274D7C">
        <w:rPr>
          <w:rFonts w:ascii="Century Gothic" w:hAnsi="Century Gothic" w:cs="Arial"/>
          <w:color w:val="FF0000"/>
          <w:w w:val="100"/>
          <w:sz w:val="20"/>
        </w:rPr>
        <w:t>4</w:t>
      </w:r>
      <w:r w:rsidR="00225C94" w:rsidRPr="00274D7C">
        <w:rPr>
          <w:rFonts w:ascii="Century Gothic" w:hAnsi="Century Gothic" w:cs="Arial"/>
          <w:color w:val="FF0000"/>
          <w:w w:val="100"/>
          <w:sz w:val="20"/>
        </w:rPr>
        <w:t>.</w:t>
      </w:r>
      <w:r w:rsidR="00EC647B" w:rsidRPr="00274D7C">
        <w:rPr>
          <w:rFonts w:ascii="Century Gothic" w:hAnsi="Century Gothic" w:cs="Arial"/>
          <w:color w:val="FF0000"/>
          <w:w w:val="100"/>
          <w:sz w:val="20"/>
        </w:rPr>
        <w:t>04</w:t>
      </w:r>
      <w:r w:rsidR="005D4D0A" w:rsidRPr="00274D7C">
        <w:rPr>
          <w:rFonts w:ascii="Century Gothic" w:hAnsi="Century Gothic" w:cs="Arial"/>
          <w:color w:val="FF0000"/>
          <w:w w:val="100"/>
          <w:sz w:val="20"/>
        </w:rPr>
        <w:t>.202</w:t>
      </w:r>
      <w:r w:rsidR="00977B6C" w:rsidRPr="00274D7C">
        <w:rPr>
          <w:rFonts w:ascii="Century Gothic" w:hAnsi="Century Gothic" w:cs="Arial"/>
          <w:color w:val="FF0000"/>
          <w:w w:val="100"/>
          <w:sz w:val="20"/>
        </w:rPr>
        <w:t>6</w:t>
      </w:r>
      <w:r w:rsidR="00404EFD" w:rsidRPr="00274D7C">
        <w:rPr>
          <w:rFonts w:ascii="Century Gothic" w:hAnsi="Century Gothic" w:cs="Arial"/>
          <w:color w:val="FF0000"/>
          <w:w w:val="100"/>
          <w:sz w:val="20"/>
        </w:rPr>
        <w:t xml:space="preserve"> r.</w:t>
      </w:r>
    </w:p>
    <w:p w14:paraId="1AD353FD" w14:textId="2136CC46" w:rsidR="003F1C87" w:rsidRPr="0014252E" w:rsidRDefault="00915955" w:rsidP="008E498C">
      <w:pPr>
        <w:pStyle w:val="Lista"/>
        <w:numPr>
          <w:ilvl w:val="0"/>
          <w:numId w:val="23"/>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 xml:space="preserve">W przypadku gdy wybór najkorzystniejszej oferty nie nastąpi przed upływem terminu związania ofertą, o którym mowa w ust. </w:t>
      </w:r>
      <w:r w:rsidR="009803E2">
        <w:rPr>
          <w:rFonts w:ascii="Century Gothic" w:hAnsi="Century Gothic" w:cs="Arial"/>
          <w:w w:val="100"/>
          <w:sz w:val="20"/>
        </w:rPr>
        <w:t>1</w:t>
      </w:r>
      <w:r w:rsidRPr="0014252E">
        <w:rPr>
          <w:rFonts w:ascii="Century Gothic" w:hAnsi="Century Gothic" w:cs="Arial"/>
          <w:w w:val="100"/>
          <w:sz w:val="20"/>
        </w:rPr>
        <w:t>, zamawiający przed upływem terminu związania ofertą, zwraca się jednokrotnie do wykonawców o wyrażenie zgody na przedłużenie tego terminu o wskazywany przez</w:t>
      </w:r>
      <w:r w:rsidR="003E22EA">
        <w:rPr>
          <w:rFonts w:ascii="Century Gothic" w:hAnsi="Century Gothic" w:cs="Arial"/>
          <w:w w:val="100"/>
          <w:sz w:val="20"/>
        </w:rPr>
        <w:t xml:space="preserve"> niego okres, nie dłuższy niż 30</w:t>
      </w:r>
      <w:r w:rsidRPr="0014252E">
        <w:rPr>
          <w:rFonts w:ascii="Century Gothic" w:hAnsi="Century Gothic" w:cs="Arial"/>
          <w:w w:val="100"/>
          <w:sz w:val="20"/>
        </w:rPr>
        <w:t xml:space="preserve"> dni</w:t>
      </w:r>
      <w:r w:rsidR="003F1C87" w:rsidRPr="0014252E">
        <w:rPr>
          <w:rFonts w:ascii="Century Gothic" w:hAnsi="Century Gothic" w:cs="Arial"/>
          <w:w w:val="100"/>
          <w:sz w:val="20"/>
        </w:rPr>
        <w:t>.</w:t>
      </w:r>
    </w:p>
    <w:p w14:paraId="008FC0AF" w14:textId="6840436B" w:rsidR="003F1C87" w:rsidRDefault="003F1C87" w:rsidP="003E22EA">
      <w:pPr>
        <w:pStyle w:val="Lista"/>
        <w:numPr>
          <w:ilvl w:val="0"/>
          <w:numId w:val="23"/>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Przedłużenie terminu związania ofertą, o którym mowa w ust. 1, wymaga złożenia przez wykonawcę pisemnego oświadczenia o wyrażeniu zgody na przedłużenie terminu związania ofertą.</w:t>
      </w:r>
    </w:p>
    <w:p w14:paraId="25DFB3DF" w14:textId="77777777" w:rsidR="00735D13" w:rsidRPr="00FB099E" w:rsidRDefault="001744F2" w:rsidP="003F1C87">
      <w:pPr>
        <w:pStyle w:val="Nagwek1"/>
        <w:ind w:left="0"/>
        <w:rPr>
          <w:rFonts w:ascii="Century Gothic" w:hAnsi="Century Gothic" w:cs="Arial"/>
          <w:sz w:val="22"/>
          <w:szCs w:val="22"/>
        </w:rPr>
      </w:pPr>
      <w:r w:rsidRPr="00AD7BC0">
        <w:rPr>
          <w:rFonts w:ascii="Century Gothic" w:hAnsi="Century Gothic" w:cs="Arial"/>
        </w:rPr>
        <w:br/>
      </w:r>
      <w:bookmarkStart w:id="68" w:name="_Toc534368268"/>
      <w:r w:rsidR="00735D13" w:rsidRPr="00FB099E">
        <w:rPr>
          <w:rFonts w:ascii="Century Gothic" w:hAnsi="Century Gothic" w:cs="Arial"/>
          <w:sz w:val="22"/>
          <w:szCs w:val="22"/>
        </w:rPr>
        <w:t>SPOSÓB OBLICZENIA CENY</w:t>
      </w:r>
      <w:r w:rsidR="00AF750A" w:rsidRPr="00FB099E">
        <w:rPr>
          <w:rFonts w:ascii="Century Gothic" w:hAnsi="Century Gothic" w:cs="Arial"/>
          <w:sz w:val="22"/>
          <w:szCs w:val="22"/>
        </w:rPr>
        <w:t xml:space="preserve"> OFERTY</w:t>
      </w:r>
      <w:bookmarkEnd w:id="68"/>
    </w:p>
    <w:p w14:paraId="68409876" w14:textId="15A79CD7" w:rsidR="00617A39" w:rsidRDefault="00617A39"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Pr>
          <w:rFonts w:ascii="Century Gothic" w:hAnsi="Century Gothic" w:cs="Arial"/>
          <w:w w:val="100"/>
          <w:sz w:val="20"/>
        </w:rPr>
        <w:t xml:space="preserve">Obowiązującym  wynagrodzeniem jest kwota ryczałtowa za realizację całego zakresu zadania. </w:t>
      </w:r>
    </w:p>
    <w:p w14:paraId="120431A1" w14:textId="13A6275B" w:rsidR="004A297F" w:rsidRPr="0014252E" w:rsidRDefault="002413B5"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Cenę oferty należy obliczyć w Formularzu ofertowym wypełnianym na Platformie e-Zamówienia.</w:t>
      </w:r>
    </w:p>
    <w:p w14:paraId="45F0B4A2" w14:textId="0BD345B3" w:rsidR="004A297F" w:rsidRPr="0014252E" w:rsidRDefault="004A297F"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Wykonawca jest zobowiązany do wypełnienia i określenia wartości we wszystkich pozycjach występujących w </w:t>
      </w:r>
      <w:r w:rsidR="008F3A40" w:rsidRPr="0014252E">
        <w:rPr>
          <w:rFonts w:ascii="Century Gothic" w:hAnsi="Century Gothic" w:cs="Arial"/>
          <w:w w:val="100"/>
          <w:sz w:val="20"/>
        </w:rPr>
        <w:t>F</w:t>
      </w:r>
      <w:r w:rsidRPr="0014252E">
        <w:rPr>
          <w:rFonts w:ascii="Century Gothic" w:hAnsi="Century Gothic" w:cs="Arial"/>
          <w:w w:val="100"/>
          <w:sz w:val="20"/>
        </w:rPr>
        <w:t xml:space="preserve">ormularzu </w:t>
      </w:r>
      <w:r w:rsidR="00A945E3" w:rsidRPr="0014252E">
        <w:rPr>
          <w:rFonts w:ascii="Century Gothic" w:hAnsi="Century Gothic" w:cs="Arial"/>
          <w:w w:val="100"/>
          <w:sz w:val="20"/>
        </w:rPr>
        <w:t>Ofertowym</w:t>
      </w:r>
      <w:r w:rsidRPr="0014252E">
        <w:rPr>
          <w:rFonts w:ascii="Century Gothic" w:hAnsi="Century Gothic" w:cs="Arial"/>
          <w:w w:val="100"/>
          <w:sz w:val="20"/>
        </w:rPr>
        <w:t xml:space="preserve">. Brak wypełnienia wszystkich i określenia wartości </w:t>
      </w:r>
      <w:r w:rsidR="00BC16BC" w:rsidRPr="0014252E">
        <w:rPr>
          <w:rFonts w:ascii="Century Gothic" w:hAnsi="Century Gothic" w:cs="Arial"/>
          <w:w w:val="100"/>
          <w:sz w:val="20"/>
        </w:rPr>
        <w:t>w </w:t>
      </w:r>
      <w:r w:rsidRPr="0014252E">
        <w:rPr>
          <w:rFonts w:ascii="Century Gothic" w:hAnsi="Century Gothic" w:cs="Arial"/>
          <w:w w:val="100"/>
          <w:sz w:val="20"/>
        </w:rPr>
        <w:t>którejś</w:t>
      </w:r>
      <w:r w:rsidR="002B2518" w:rsidRPr="0014252E">
        <w:rPr>
          <w:rFonts w:ascii="Century Gothic" w:hAnsi="Century Gothic" w:cs="Arial"/>
          <w:w w:val="100"/>
          <w:sz w:val="20"/>
        </w:rPr>
        <w:t xml:space="preserve">  z </w:t>
      </w:r>
      <w:r w:rsidRPr="0014252E">
        <w:rPr>
          <w:rFonts w:ascii="Century Gothic" w:hAnsi="Century Gothic" w:cs="Arial"/>
          <w:w w:val="100"/>
          <w:sz w:val="20"/>
        </w:rPr>
        <w:t>pozycji oraz dokonywanie zmian w treści  formularza</w:t>
      </w:r>
      <w:r w:rsidR="00633469" w:rsidRPr="0014252E">
        <w:rPr>
          <w:rFonts w:ascii="Century Gothic" w:hAnsi="Century Gothic" w:cs="Arial"/>
          <w:w w:val="100"/>
          <w:sz w:val="20"/>
        </w:rPr>
        <w:t xml:space="preserve"> spowoduje odrzucenie oferty za </w:t>
      </w:r>
      <w:r w:rsidRPr="0014252E">
        <w:rPr>
          <w:rFonts w:ascii="Century Gothic" w:hAnsi="Century Gothic" w:cs="Arial"/>
          <w:w w:val="100"/>
          <w:sz w:val="20"/>
        </w:rPr>
        <w:t>wyjątkiem omyłek</w:t>
      </w:r>
      <w:r w:rsidR="00916CE4" w:rsidRPr="0014252E">
        <w:rPr>
          <w:rFonts w:ascii="Century Gothic" w:hAnsi="Century Gothic" w:cs="Arial"/>
          <w:w w:val="100"/>
          <w:sz w:val="20"/>
        </w:rPr>
        <w:t>,</w:t>
      </w:r>
      <w:r w:rsidRPr="0014252E">
        <w:rPr>
          <w:rFonts w:ascii="Century Gothic" w:hAnsi="Century Gothic" w:cs="Arial"/>
          <w:w w:val="100"/>
          <w:sz w:val="20"/>
        </w:rPr>
        <w:t xml:space="preserve"> o </w:t>
      </w:r>
      <w:r w:rsidR="00A23939" w:rsidRPr="0014252E">
        <w:rPr>
          <w:rFonts w:ascii="Century Gothic" w:hAnsi="Century Gothic" w:cs="Arial"/>
          <w:w w:val="100"/>
          <w:sz w:val="20"/>
        </w:rPr>
        <w:t>których mowa w art. 223</w:t>
      </w:r>
      <w:r w:rsidR="0087504A" w:rsidRPr="0014252E">
        <w:rPr>
          <w:rFonts w:ascii="Century Gothic" w:hAnsi="Century Gothic" w:cs="Arial"/>
          <w:w w:val="100"/>
          <w:sz w:val="20"/>
        </w:rPr>
        <w:t xml:space="preserve"> ust. 2 </w:t>
      </w:r>
      <w:r w:rsidRPr="0014252E">
        <w:rPr>
          <w:rFonts w:ascii="Century Gothic" w:hAnsi="Century Gothic" w:cs="Arial"/>
          <w:w w:val="100"/>
          <w:sz w:val="20"/>
        </w:rPr>
        <w:t xml:space="preserve">ustawy Pzp. Wykonawca nie może wprowadzić zmian do </w:t>
      </w:r>
      <w:r w:rsidR="008F3A40" w:rsidRPr="0014252E">
        <w:rPr>
          <w:rFonts w:ascii="Century Gothic" w:hAnsi="Century Gothic" w:cs="Arial"/>
          <w:w w:val="100"/>
          <w:sz w:val="20"/>
        </w:rPr>
        <w:t>F</w:t>
      </w:r>
      <w:r w:rsidRPr="0014252E">
        <w:rPr>
          <w:rFonts w:ascii="Century Gothic" w:hAnsi="Century Gothic" w:cs="Arial"/>
          <w:w w:val="100"/>
          <w:sz w:val="20"/>
        </w:rPr>
        <w:t>ormularza</w:t>
      </w:r>
      <w:r w:rsidR="0028176D" w:rsidRPr="0014252E">
        <w:rPr>
          <w:rFonts w:ascii="Century Gothic" w:hAnsi="Century Gothic" w:cs="Arial"/>
          <w:w w:val="100"/>
          <w:sz w:val="20"/>
        </w:rPr>
        <w:t xml:space="preserve"> Ofertowego</w:t>
      </w:r>
      <w:r w:rsidRPr="0014252E">
        <w:rPr>
          <w:rFonts w:ascii="Century Gothic" w:hAnsi="Century Gothic" w:cs="Arial"/>
          <w:w w:val="100"/>
          <w:sz w:val="20"/>
        </w:rPr>
        <w:t>.</w:t>
      </w:r>
    </w:p>
    <w:p w14:paraId="5CED43C9" w14:textId="123485DC" w:rsidR="00A23939" w:rsidRPr="0014252E" w:rsidRDefault="002413B5" w:rsidP="00A23939">
      <w:pPr>
        <w:numPr>
          <w:ilvl w:val="0"/>
          <w:numId w:val="18"/>
        </w:numPr>
        <w:tabs>
          <w:tab w:val="clear" w:pos="340"/>
          <w:tab w:val="num" w:pos="284"/>
        </w:tabs>
        <w:spacing w:before="120" w:after="120" w:line="288" w:lineRule="auto"/>
        <w:ind w:left="284" w:hanging="284"/>
        <w:rPr>
          <w:rFonts w:ascii="Century Gothic" w:hAnsi="Century Gothic" w:cs="Arial"/>
          <w:w w:val="100"/>
          <w:sz w:val="20"/>
        </w:rPr>
      </w:pPr>
      <w:r w:rsidRPr="0014252E">
        <w:rPr>
          <w:rFonts w:ascii="Century Gothic" w:hAnsi="Century Gothic" w:cs="Arial"/>
          <w:w w:val="100"/>
          <w:sz w:val="20"/>
        </w:rPr>
        <w:t xml:space="preserve">Cenę oferty stanowi cena wpisana przez Wykonawcę w </w:t>
      </w:r>
      <w:r w:rsidRPr="00AE3C98">
        <w:rPr>
          <w:rFonts w:ascii="Century Gothic" w:hAnsi="Century Gothic" w:cs="Arial"/>
          <w:w w:val="100"/>
          <w:sz w:val="20"/>
        </w:rPr>
        <w:t>Rozdziale VIII Formularza ofertowego</w:t>
      </w:r>
      <w:r w:rsidR="00A23939" w:rsidRPr="0014252E">
        <w:rPr>
          <w:rFonts w:ascii="Century Gothic" w:hAnsi="Century Gothic" w:cs="Arial"/>
          <w:w w:val="100"/>
          <w:sz w:val="20"/>
        </w:rPr>
        <w:t xml:space="preserve">. </w:t>
      </w:r>
    </w:p>
    <w:p w14:paraId="6515DE24" w14:textId="2E5D542B"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lastRenderedPageBreak/>
        <w:t xml:space="preserve">Oferta musi zawierać cenę brutto przedmiotu zamówienia, zwaną dalej „ceną oferty” lub „ceną”, </w:t>
      </w:r>
      <w:r w:rsidR="003E73D0" w:rsidRPr="0014252E">
        <w:rPr>
          <w:rFonts w:ascii="Century Gothic" w:hAnsi="Century Gothic" w:cs="Arial"/>
          <w:w w:val="100"/>
          <w:sz w:val="20"/>
        </w:rPr>
        <w:t>w </w:t>
      </w:r>
      <w:r w:rsidRPr="0014252E">
        <w:rPr>
          <w:rFonts w:ascii="Century Gothic" w:hAnsi="Century Gothic" w:cs="Arial"/>
          <w:w w:val="100"/>
          <w:sz w:val="20"/>
        </w:rPr>
        <w:t xml:space="preserve">rozumieniu art. 3 ust. 1 pkt 1 ustawy z dnia 9 maja 2014 r. o </w:t>
      </w:r>
      <w:r w:rsidR="008E4387" w:rsidRPr="0014252E">
        <w:rPr>
          <w:rFonts w:ascii="Century Gothic" w:hAnsi="Century Gothic" w:cs="Arial"/>
          <w:w w:val="100"/>
          <w:sz w:val="20"/>
        </w:rPr>
        <w:t>informowaniu o cenach towarów i </w:t>
      </w:r>
      <w:r w:rsidRPr="0014252E">
        <w:rPr>
          <w:rFonts w:ascii="Century Gothic" w:hAnsi="Century Gothic" w:cs="Arial"/>
          <w:w w:val="100"/>
          <w:sz w:val="20"/>
        </w:rPr>
        <w:t xml:space="preserve">usług </w:t>
      </w:r>
      <w:r w:rsidR="00F769D4" w:rsidRPr="0014252E">
        <w:rPr>
          <w:rFonts w:ascii="Century Gothic" w:hAnsi="Century Gothic" w:cs="Arial"/>
          <w:w w:val="100"/>
          <w:sz w:val="20"/>
        </w:rPr>
        <w:t>(Dz.</w:t>
      </w:r>
      <w:r w:rsidR="00553B53" w:rsidRPr="0014252E">
        <w:rPr>
          <w:rFonts w:ascii="Century Gothic" w:hAnsi="Century Gothic" w:cs="Arial"/>
          <w:w w:val="100"/>
          <w:sz w:val="20"/>
        </w:rPr>
        <w:t xml:space="preserve"> </w:t>
      </w:r>
      <w:r w:rsidR="00F769D4" w:rsidRPr="0014252E">
        <w:rPr>
          <w:rFonts w:ascii="Century Gothic" w:hAnsi="Century Gothic" w:cs="Arial"/>
          <w:w w:val="100"/>
          <w:sz w:val="20"/>
        </w:rPr>
        <w:t xml:space="preserve">U. z </w:t>
      </w:r>
      <w:r w:rsidR="009803E2" w:rsidRPr="0014252E">
        <w:rPr>
          <w:rFonts w:ascii="Century Gothic" w:hAnsi="Century Gothic" w:cs="Arial"/>
          <w:w w:val="100"/>
          <w:sz w:val="20"/>
        </w:rPr>
        <w:t>20</w:t>
      </w:r>
      <w:r w:rsidR="009803E2">
        <w:rPr>
          <w:rFonts w:ascii="Century Gothic" w:hAnsi="Century Gothic" w:cs="Arial"/>
          <w:w w:val="100"/>
          <w:sz w:val="20"/>
        </w:rPr>
        <w:t>23</w:t>
      </w:r>
      <w:r w:rsidR="009803E2" w:rsidRPr="0014252E">
        <w:rPr>
          <w:rFonts w:ascii="Century Gothic" w:hAnsi="Century Gothic" w:cs="Arial"/>
          <w:w w:val="100"/>
          <w:sz w:val="20"/>
        </w:rPr>
        <w:t xml:space="preserve"> </w:t>
      </w:r>
      <w:r w:rsidR="00F769D4" w:rsidRPr="0014252E">
        <w:rPr>
          <w:rFonts w:ascii="Century Gothic" w:hAnsi="Century Gothic" w:cs="Arial"/>
          <w:w w:val="100"/>
          <w:sz w:val="20"/>
        </w:rPr>
        <w:t xml:space="preserve">r. poz. </w:t>
      </w:r>
      <w:r w:rsidR="009803E2" w:rsidRPr="0014252E">
        <w:rPr>
          <w:rFonts w:ascii="Century Gothic" w:hAnsi="Century Gothic" w:cs="Arial"/>
          <w:w w:val="100"/>
          <w:sz w:val="20"/>
        </w:rPr>
        <w:t>1</w:t>
      </w:r>
      <w:r w:rsidR="009803E2">
        <w:rPr>
          <w:rFonts w:ascii="Century Gothic" w:hAnsi="Century Gothic" w:cs="Arial"/>
          <w:w w:val="100"/>
          <w:sz w:val="20"/>
        </w:rPr>
        <w:t>6</w:t>
      </w:r>
      <w:r w:rsidR="009803E2" w:rsidRPr="0014252E">
        <w:rPr>
          <w:rFonts w:ascii="Century Gothic" w:hAnsi="Century Gothic" w:cs="Arial"/>
          <w:w w:val="100"/>
          <w:sz w:val="20"/>
        </w:rPr>
        <w:t>8</w:t>
      </w:r>
      <w:r w:rsidR="00F769D4" w:rsidRPr="0014252E">
        <w:rPr>
          <w:rFonts w:ascii="Century Gothic" w:hAnsi="Century Gothic" w:cs="Arial"/>
          <w:w w:val="100"/>
          <w:sz w:val="20"/>
        </w:rPr>
        <w:t>)</w:t>
      </w:r>
      <w:r w:rsidRPr="0014252E" w:rsidDel="00772611">
        <w:rPr>
          <w:rFonts w:ascii="Century Gothic" w:hAnsi="Century Gothic" w:cs="Arial"/>
          <w:w w:val="100"/>
          <w:sz w:val="20"/>
        </w:rPr>
        <w:t xml:space="preserve"> </w:t>
      </w:r>
      <w:r w:rsidRPr="0014252E">
        <w:rPr>
          <w:rFonts w:ascii="Century Gothic" w:hAnsi="Century Gothic" w:cs="Arial"/>
          <w:w w:val="100"/>
          <w:sz w:val="20"/>
        </w:rPr>
        <w:t>tj. wartość wyrażoną w jednostkach pieniężnych, którą Zamawiający będzie obowiązany zapłacić Wykonawcy za towar lub usługę. W cenie uwzględnia się</w:t>
      </w:r>
      <w:r w:rsidR="002B2518" w:rsidRPr="0014252E">
        <w:rPr>
          <w:rFonts w:ascii="Century Gothic" w:hAnsi="Century Gothic" w:cs="Arial"/>
          <w:w w:val="100"/>
          <w:sz w:val="20"/>
        </w:rPr>
        <w:t xml:space="preserve"> podatek od towarów i </w:t>
      </w:r>
      <w:r w:rsidRPr="0014252E">
        <w:rPr>
          <w:rFonts w:ascii="Century Gothic" w:hAnsi="Century Gothic" w:cs="Arial"/>
          <w:w w:val="100"/>
          <w:sz w:val="20"/>
        </w:rPr>
        <w:t>usług oraz podatek akcyzowy, jeżeli na podstawie odrębnych przepisów sprzedaż towaru (usługi) podlega obciąż</w:t>
      </w:r>
      <w:r w:rsidR="00BA4DFA" w:rsidRPr="0014252E">
        <w:rPr>
          <w:rFonts w:ascii="Century Gothic" w:hAnsi="Century Gothic" w:cs="Arial"/>
          <w:w w:val="100"/>
          <w:sz w:val="20"/>
        </w:rPr>
        <w:t>eniu podatkiem od towarów i </w:t>
      </w:r>
      <w:r w:rsidRPr="0014252E">
        <w:rPr>
          <w:rFonts w:ascii="Century Gothic" w:hAnsi="Century Gothic" w:cs="Arial"/>
          <w:w w:val="100"/>
          <w:sz w:val="20"/>
        </w:rPr>
        <w:t>usług oraz podatkiem akcyzowym.</w:t>
      </w:r>
    </w:p>
    <w:p w14:paraId="12F80597" w14:textId="7E786373" w:rsidR="007F6BE9" w:rsidRPr="0014252E" w:rsidRDefault="002413B5" w:rsidP="008E498C">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Podstawą obliczenia ceny ofertowej jest formularz ofertowy, w którym Wykonawca podaje cenę łącznie z podatkiem od towarów i usług oraz podatkiem akcyzowym, jeżeli na podstawie odrębnych przepisów sprzedaż towaru podlega obciążeniu podatkiem od towarów i usług oraz podatkiem akcyzowym.</w:t>
      </w:r>
    </w:p>
    <w:p w14:paraId="4FFB24A8" w14:textId="77777777" w:rsidR="007B0551" w:rsidRPr="0014252E" w:rsidRDefault="009B065C"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W</w:t>
      </w:r>
      <w:r w:rsidR="00E14A38" w:rsidRPr="0014252E">
        <w:rPr>
          <w:rFonts w:ascii="Century Gothic" w:hAnsi="Century Gothic" w:cs="Arial"/>
          <w:w w:val="100"/>
          <w:sz w:val="20"/>
        </w:rPr>
        <w:t xml:space="preserve">artość brutto podana w ofercie będzie obejmować całkowity koszt wykonania zamówienia oraz wszystkie koszty towarzyszące </w:t>
      </w:r>
      <w:r w:rsidR="00783706" w:rsidRPr="0014252E">
        <w:rPr>
          <w:rFonts w:ascii="Century Gothic" w:hAnsi="Century Gothic" w:cs="Arial"/>
          <w:w w:val="100"/>
          <w:sz w:val="20"/>
        </w:rPr>
        <w:t xml:space="preserve">wykonaniu zamówienia, wynikające z zakresu i sposobu realizacji przedmiotu zamówienia oraz </w:t>
      </w:r>
      <w:r w:rsidR="00E14A38" w:rsidRPr="0014252E">
        <w:rPr>
          <w:rFonts w:ascii="Century Gothic" w:hAnsi="Century Gothic" w:cs="Arial"/>
          <w:w w:val="100"/>
          <w:sz w:val="20"/>
        </w:rPr>
        <w:t>wszelkie inne ewentualne obciążenia, w szczególności podatek VAT.</w:t>
      </w:r>
    </w:p>
    <w:p w14:paraId="70BA20B6" w14:textId="77777777"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Wykonawca określi cenę z dokładnością do setnych części złotego</w:t>
      </w:r>
      <w:r w:rsidR="00783706" w:rsidRPr="0014252E">
        <w:rPr>
          <w:rFonts w:ascii="Century Gothic" w:hAnsi="Century Gothic" w:cs="Arial"/>
          <w:w w:val="100"/>
          <w:sz w:val="20"/>
        </w:rPr>
        <w:t>.</w:t>
      </w:r>
    </w:p>
    <w:p w14:paraId="2F85E499" w14:textId="2A8EDAC0"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 xml:space="preserve">W przypadku wspólnego ubiegania się o udzielenie zamówienia przez Wykonawców krajowych </w:t>
      </w:r>
      <w:r w:rsidR="003E73D0" w:rsidRPr="0014252E">
        <w:rPr>
          <w:rFonts w:ascii="Century Gothic" w:hAnsi="Century Gothic" w:cs="Arial"/>
          <w:w w:val="100"/>
          <w:sz w:val="20"/>
        </w:rPr>
        <w:t>i </w:t>
      </w:r>
      <w:r w:rsidRPr="0014252E">
        <w:rPr>
          <w:rFonts w:ascii="Century Gothic" w:hAnsi="Century Gothic" w:cs="Arial"/>
          <w:w w:val="100"/>
          <w:sz w:val="20"/>
        </w:rPr>
        <w:t>zagranicznych, sposób złożenia oferty uzależniony jest od siedziby lu</w:t>
      </w:r>
      <w:r w:rsidR="007B0551" w:rsidRPr="0014252E">
        <w:rPr>
          <w:rFonts w:ascii="Century Gothic" w:hAnsi="Century Gothic" w:cs="Arial"/>
          <w:w w:val="100"/>
          <w:sz w:val="20"/>
        </w:rPr>
        <w:t xml:space="preserve">b miejsca zamieszkania </w:t>
      </w:r>
      <w:r w:rsidRPr="0014252E">
        <w:rPr>
          <w:rFonts w:ascii="Century Gothic" w:hAnsi="Century Gothic" w:cs="Arial"/>
          <w:w w:val="100"/>
          <w:sz w:val="20"/>
        </w:rPr>
        <w:t>pełnomocnika (ustanowionego przez Wykonawców wspólnie ubiegających się o udzielenie zamówienia), zobowiązanego do wystawiania faktur należnych z tytuł</w:t>
      </w:r>
      <w:r w:rsidR="00633469" w:rsidRPr="0014252E">
        <w:rPr>
          <w:rFonts w:ascii="Century Gothic" w:hAnsi="Century Gothic" w:cs="Arial"/>
          <w:w w:val="100"/>
          <w:sz w:val="20"/>
        </w:rPr>
        <w:t>u wykonania umowy (tj. </w:t>
      </w:r>
      <w:r w:rsidRPr="0014252E">
        <w:rPr>
          <w:rFonts w:ascii="Century Gothic" w:hAnsi="Century Gothic" w:cs="Arial"/>
          <w:w w:val="100"/>
          <w:sz w:val="20"/>
        </w:rPr>
        <w:t>pełnomocnik mający siedzibę lub miejsce zamieszkania na terytorium Rzeczypospolitej Polskiej zgodnie z wymaganiami dla Wykonawców krajowych; poza terytorium Rzeczypospolitej Polskiej - zgodnie z wymaganiami dla Wykonawców zagranicznych).</w:t>
      </w:r>
    </w:p>
    <w:p w14:paraId="41BAE028" w14:textId="28831611" w:rsidR="00360FC0" w:rsidRDefault="00E14A38" w:rsidP="002121B4">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Dla celów porównania ofert wykonawców zagranicznych z wykonawcami krajowymi, Zamawiający doliczy do cen netto wykonawców zagranicznych kwotę należnego, obciążającego Zamawiającego</w:t>
      </w:r>
      <w:r w:rsidR="000F39CB" w:rsidRPr="0014252E">
        <w:rPr>
          <w:rFonts w:ascii="Century Gothic" w:hAnsi="Century Gothic" w:cs="Arial"/>
          <w:w w:val="100"/>
          <w:sz w:val="20"/>
        </w:rPr>
        <w:t xml:space="preserve"> </w:t>
      </w:r>
      <w:r w:rsidR="002B2518" w:rsidRPr="0014252E">
        <w:rPr>
          <w:rFonts w:ascii="Century Gothic" w:hAnsi="Century Gothic" w:cs="Arial"/>
          <w:w w:val="100"/>
          <w:sz w:val="20"/>
        </w:rPr>
        <w:t>z </w:t>
      </w:r>
      <w:r w:rsidRPr="0014252E">
        <w:rPr>
          <w:rFonts w:ascii="Century Gothic" w:hAnsi="Century Gothic" w:cs="Arial"/>
          <w:w w:val="100"/>
          <w:sz w:val="20"/>
        </w:rPr>
        <w:t xml:space="preserve">tytułu realizacji umowy podatku VAT. </w:t>
      </w:r>
      <w:r w:rsidR="007B0551" w:rsidRPr="0014252E">
        <w:rPr>
          <w:rFonts w:ascii="Century Gothic" w:hAnsi="Century Gothic" w:cs="Arial"/>
          <w:w w:val="100"/>
          <w:sz w:val="20"/>
        </w:rPr>
        <w:t xml:space="preserve">Wykonawca składając ofertę, informuje Zamawiającego, czy wybór oferty będzie prowadzić do powstania </w:t>
      </w:r>
      <w:r w:rsidR="00017783" w:rsidRPr="0014252E">
        <w:rPr>
          <w:rFonts w:ascii="Century Gothic" w:hAnsi="Century Gothic" w:cs="Arial"/>
          <w:w w:val="100"/>
          <w:sz w:val="20"/>
        </w:rPr>
        <w:t>u </w:t>
      </w:r>
      <w:r w:rsidR="007B0551" w:rsidRPr="0014252E">
        <w:rPr>
          <w:rFonts w:ascii="Century Gothic" w:hAnsi="Century Gothic" w:cs="Arial"/>
          <w:w w:val="100"/>
          <w:sz w:val="20"/>
        </w:rPr>
        <w:t>Zamawiającego obowiązku podatkowego, wskazując nazwę (rodzaj) towaru lub usługi, których dostawa lub świadczenie będzie prowadzić do jego powstania, oraz wskazując ich wartość bez kwoty podatku.</w:t>
      </w:r>
    </w:p>
    <w:p w14:paraId="1B7E832F" w14:textId="77777777" w:rsidR="00165625" w:rsidRDefault="00165625" w:rsidP="00360FC0">
      <w:pPr>
        <w:spacing w:before="120" w:after="120" w:line="360" w:lineRule="auto"/>
        <w:ind w:left="284"/>
        <w:rPr>
          <w:rFonts w:ascii="Century Gothic" w:hAnsi="Century Gothic" w:cs="Arial"/>
          <w:w w:val="100"/>
          <w:sz w:val="20"/>
        </w:rPr>
      </w:pPr>
    </w:p>
    <w:p w14:paraId="0D2CB782" w14:textId="77777777" w:rsidR="00274D7C" w:rsidRDefault="00274D7C" w:rsidP="00360FC0">
      <w:pPr>
        <w:spacing w:before="120" w:after="120" w:line="360" w:lineRule="auto"/>
        <w:ind w:left="284"/>
        <w:rPr>
          <w:rFonts w:ascii="Century Gothic" w:hAnsi="Century Gothic" w:cs="Arial"/>
          <w:w w:val="100"/>
          <w:sz w:val="20"/>
        </w:rPr>
      </w:pPr>
    </w:p>
    <w:p w14:paraId="0C6035DD" w14:textId="77777777" w:rsidR="00274D7C" w:rsidRDefault="00274D7C" w:rsidP="00360FC0">
      <w:pPr>
        <w:spacing w:before="120" w:after="120" w:line="360" w:lineRule="auto"/>
        <w:ind w:left="284"/>
        <w:rPr>
          <w:rFonts w:ascii="Century Gothic" w:hAnsi="Century Gothic" w:cs="Arial"/>
          <w:w w:val="100"/>
          <w:sz w:val="20"/>
        </w:rPr>
      </w:pPr>
    </w:p>
    <w:p w14:paraId="1AB3C466" w14:textId="77777777" w:rsidR="00274D7C" w:rsidRDefault="00274D7C" w:rsidP="00360FC0">
      <w:pPr>
        <w:spacing w:before="120" w:after="120" w:line="360" w:lineRule="auto"/>
        <w:ind w:left="284"/>
        <w:rPr>
          <w:rFonts w:ascii="Century Gothic" w:hAnsi="Century Gothic" w:cs="Arial"/>
          <w:w w:val="100"/>
          <w:sz w:val="20"/>
        </w:rPr>
      </w:pPr>
    </w:p>
    <w:p w14:paraId="09DB69C6" w14:textId="2F459117" w:rsidR="00735D13" w:rsidRPr="00AD7BC0" w:rsidRDefault="00C11199" w:rsidP="00BA4DFA">
      <w:pPr>
        <w:pStyle w:val="Nagwek1"/>
        <w:ind w:left="0"/>
        <w:rPr>
          <w:rFonts w:ascii="Century Gothic" w:hAnsi="Century Gothic" w:cs="Arial"/>
          <w:sz w:val="22"/>
          <w:szCs w:val="22"/>
        </w:rPr>
      </w:pPr>
      <w:bookmarkStart w:id="69" w:name="_Toc534368269"/>
      <w:bookmarkStart w:id="70" w:name="_Toc136762107"/>
      <w:bookmarkStart w:id="71" w:name="_Toc483473988"/>
      <w:bookmarkEnd w:id="66"/>
      <w:bookmarkEnd w:id="67"/>
      <w:r>
        <w:rPr>
          <w:rFonts w:ascii="Century Gothic" w:hAnsi="Century Gothic" w:cs="Arial"/>
          <w:sz w:val="20"/>
          <w:szCs w:val="20"/>
        </w:rPr>
        <w:lastRenderedPageBreak/>
        <w:br/>
      </w:r>
      <w:r w:rsidR="00735D13" w:rsidRPr="00AD7BC0">
        <w:rPr>
          <w:rFonts w:ascii="Century Gothic" w:hAnsi="Century Gothic" w:cs="Arial"/>
          <w:sz w:val="22"/>
          <w:szCs w:val="22"/>
        </w:rPr>
        <w:t xml:space="preserve">KRYTERIA </w:t>
      </w:r>
      <w:r w:rsidR="00567271" w:rsidRPr="00AD7BC0">
        <w:rPr>
          <w:rFonts w:ascii="Century Gothic" w:hAnsi="Century Gothic" w:cs="Arial"/>
          <w:sz w:val="22"/>
          <w:szCs w:val="22"/>
        </w:rPr>
        <w:t xml:space="preserve">I SPOSÓB </w:t>
      </w:r>
      <w:r w:rsidR="00735D13" w:rsidRPr="00AD7BC0">
        <w:rPr>
          <w:rFonts w:ascii="Century Gothic" w:hAnsi="Century Gothic" w:cs="Arial"/>
          <w:sz w:val="22"/>
          <w:szCs w:val="22"/>
        </w:rPr>
        <w:t>OCENY OFERT</w:t>
      </w:r>
      <w:bookmarkEnd w:id="69"/>
    </w:p>
    <w:p w14:paraId="4175968A" w14:textId="77777777" w:rsidR="007A4B9A" w:rsidRPr="0014252E" w:rsidRDefault="007C35E8" w:rsidP="00DC1A79">
      <w:pPr>
        <w:pStyle w:val="Nagwek2"/>
        <w:numPr>
          <w:ilvl w:val="1"/>
          <w:numId w:val="24"/>
        </w:numPr>
        <w:ind w:left="284" w:hanging="426"/>
        <w:rPr>
          <w:rFonts w:ascii="Century Gothic" w:hAnsi="Century Gothic" w:cs="Arial"/>
          <w:sz w:val="20"/>
          <w:szCs w:val="20"/>
        </w:rPr>
      </w:pPr>
      <w:bookmarkStart w:id="72" w:name="_Toc525046028"/>
      <w:bookmarkStart w:id="73" w:name="_Toc525046200"/>
      <w:bookmarkStart w:id="74" w:name="_Toc534368270"/>
      <w:r w:rsidRPr="0014252E">
        <w:rPr>
          <w:rFonts w:ascii="Century Gothic" w:hAnsi="Century Gothic" w:cs="Arial"/>
          <w:sz w:val="20"/>
          <w:szCs w:val="20"/>
        </w:rPr>
        <w:t>TRYB OCENY OFERT</w:t>
      </w:r>
      <w:bookmarkEnd w:id="70"/>
      <w:bookmarkEnd w:id="71"/>
      <w:bookmarkEnd w:id="72"/>
      <w:bookmarkEnd w:id="73"/>
      <w:bookmarkEnd w:id="74"/>
    </w:p>
    <w:p w14:paraId="571CFC28" w14:textId="3438142F" w:rsidR="00C02CD9" w:rsidRPr="0014252E" w:rsidRDefault="00567271" w:rsidP="008E498C">
      <w:pPr>
        <w:pStyle w:val="Zwykytekst"/>
        <w:numPr>
          <w:ilvl w:val="1"/>
          <w:numId w:val="22"/>
        </w:numPr>
        <w:spacing w:before="120" w:after="120" w:line="360" w:lineRule="auto"/>
        <w:ind w:left="284" w:hanging="568"/>
        <w:rPr>
          <w:rFonts w:ascii="Century Gothic" w:hAnsi="Century Gothic" w:cs="Arial"/>
          <w:w w:val="100"/>
          <w:sz w:val="20"/>
        </w:rPr>
      </w:pPr>
      <w:bookmarkStart w:id="75" w:name="_Kryteria_wyboru_najkorzystniejszej"/>
      <w:bookmarkStart w:id="76" w:name="_Toc136762108"/>
      <w:bookmarkStart w:id="77" w:name="_Toc483473989"/>
      <w:bookmarkEnd w:id="75"/>
      <w:r w:rsidRPr="0014252E">
        <w:rPr>
          <w:rFonts w:ascii="Century Gothic" w:hAnsi="Century Gothic" w:cs="Arial"/>
          <w:w w:val="100"/>
          <w:sz w:val="20"/>
        </w:rPr>
        <w:t>Zamawiają</w:t>
      </w:r>
      <w:r w:rsidR="00F72924">
        <w:rPr>
          <w:rFonts w:ascii="Century Gothic" w:hAnsi="Century Gothic" w:cs="Arial"/>
          <w:w w:val="100"/>
          <w:sz w:val="20"/>
        </w:rPr>
        <w:t>cy</w:t>
      </w:r>
      <w:r w:rsidRPr="0014252E">
        <w:rPr>
          <w:rFonts w:ascii="Century Gothic" w:hAnsi="Century Gothic" w:cs="Arial"/>
          <w:w w:val="100"/>
          <w:sz w:val="20"/>
        </w:rPr>
        <w:t xml:space="preserve"> dokona najpierw oceny ofert, a następnie zbada czy Wykonawca, którego oferta została oceniona jako najkorzystniejsza nie podlega wykluczeniu oraz spełnia warunki udziału </w:t>
      </w:r>
      <w:r w:rsidR="004326A3">
        <w:rPr>
          <w:rFonts w:ascii="Century Gothic" w:hAnsi="Century Gothic" w:cs="Arial"/>
          <w:w w:val="100"/>
          <w:sz w:val="20"/>
        </w:rPr>
        <w:br/>
      </w:r>
      <w:r w:rsidRPr="0014252E">
        <w:rPr>
          <w:rFonts w:ascii="Century Gothic" w:hAnsi="Century Gothic" w:cs="Arial"/>
          <w:w w:val="100"/>
          <w:sz w:val="20"/>
        </w:rPr>
        <w:t>w postępowaniu</w:t>
      </w:r>
      <w:r w:rsidR="00A138FF" w:rsidRPr="0014252E">
        <w:rPr>
          <w:rFonts w:ascii="Century Gothic" w:hAnsi="Century Gothic" w:cs="Arial"/>
          <w:w w:val="100"/>
          <w:sz w:val="20"/>
        </w:rPr>
        <w:t>.</w:t>
      </w:r>
    </w:p>
    <w:p w14:paraId="0E026413" w14:textId="77777777" w:rsidR="00735D13" w:rsidRPr="0014252E" w:rsidRDefault="00735D13" w:rsidP="008E498C">
      <w:pPr>
        <w:pStyle w:val="Zwykytekst"/>
        <w:numPr>
          <w:ilvl w:val="1"/>
          <w:numId w:val="22"/>
        </w:numPr>
        <w:spacing w:before="120" w:after="120" w:line="360" w:lineRule="auto"/>
        <w:ind w:left="284" w:hanging="568"/>
        <w:rPr>
          <w:rFonts w:ascii="Century Gothic" w:hAnsi="Century Gothic" w:cs="Arial"/>
          <w:w w:val="100"/>
          <w:sz w:val="20"/>
        </w:rPr>
      </w:pPr>
      <w:r w:rsidRPr="0014252E">
        <w:rPr>
          <w:rFonts w:ascii="Century Gothic" w:hAnsi="Century Gothic" w:cs="Arial"/>
          <w:w w:val="100"/>
          <w:sz w:val="20"/>
        </w:rPr>
        <w:t>Zamawiający poprawi w ofercie:</w:t>
      </w:r>
    </w:p>
    <w:p w14:paraId="0CC5E2B4" w14:textId="77777777" w:rsidR="00735D13" w:rsidRPr="0014252E" w:rsidRDefault="00735D13"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oczywiste omyłki pisarskie,</w:t>
      </w:r>
    </w:p>
    <w:p w14:paraId="1E96D6E7" w14:textId="77777777" w:rsidR="00735D13" w:rsidRPr="0014252E" w:rsidRDefault="00735D13"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oczywiste omyłki rachunkowe, z uwzględnieniem konsekwencji rachunkowych dokonanych poprawek,</w:t>
      </w:r>
    </w:p>
    <w:p w14:paraId="1BBF28A6" w14:textId="77777777" w:rsidR="00735D13" w:rsidRPr="0014252E" w:rsidRDefault="00BA4DFA"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inne omyłki polegające na niezgodności oferty z dokumentami zamówienia, niepowodujące istotnych zmian w treści oferty</w:t>
      </w:r>
      <w:r w:rsidR="00735D13" w:rsidRPr="0014252E">
        <w:rPr>
          <w:rFonts w:ascii="Century Gothic" w:hAnsi="Century Gothic" w:cs="Arial"/>
          <w:w w:val="100"/>
          <w:sz w:val="20"/>
        </w:rPr>
        <w:t>,</w:t>
      </w:r>
    </w:p>
    <w:p w14:paraId="0F871BC9" w14:textId="77777777" w:rsidR="00735D13" w:rsidRPr="0014252E" w:rsidRDefault="00735D13" w:rsidP="008E498C">
      <w:pPr>
        <w:pStyle w:val="Zwykytekst"/>
        <w:numPr>
          <w:ilvl w:val="0"/>
          <w:numId w:val="25"/>
        </w:numPr>
        <w:spacing w:before="120" w:after="120" w:line="360" w:lineRule="auto"/>
        <w:rPr>
          <w:rFonts w:ascii="Century Gothic" w:hAnsi="Century Gothic" w:cs="Arial"/>
          <w:w w:val="100"/>
          <w:sz w:val="20"/>
        </w:rPr>
      </w:pPr>
      <w:r w:rsidRPr="0014252E">
        <w:rPr>
          <w:rFonts w:ascii="Century Gothic" w:hAnsi="Century Gothic" w:cs="Arial"/>
          <w:w w:val="100"/>
          <w:sz w:val="20"/>
        </w:rPr>
        <w:t>niezwłocznie zawiadamiając o tym Wykonawcę, którego oferta została poprawiona.</w:t>
      </w:r>
    </w:p>
    <w:p w14:paraId="68A404E7" w14:textId="7C6DDF9D" w:rsidR="00A138FF" w:rsidRPr="0014252E" w:rsidRDefault="00297CA1" w:rsidP="00A23939">
      <w:pPr>
        <w:pStyle w:val="Zwykytekst"/>
        <w:spacing w:before="120" w:after="120" w:line="360" w:lineRule="auto"/>
        <w:ind w:left="284"/>
        <w:rPr>
          <w:rFonts w:ascii="Century Gothic" w:hAnsi="Century Gothic" w:cs="Arial"/>
          <w:w w:val="100"/>
          <w:sz w:val="20"/>
        </w:rPr>
      </w:pPr>
      <w:r w:rsidRPr="0014252E">
        <w:rPr>
          <w:rFonts w:ascii="Century Gothic" w:hAnsi="Century Gothic" w:cs="Arial"/>
          <w:w w:val="100"/>
          <w:sz w:val="20"/>
        </w:rPr>
        <w:t xml:space="preserve">W przypadku, o którym mowa w </w:t>
      </w:r>
      <w:r w:rsidR="0068733A">
        <w:rPr>
          <w:rFonts w:ascii="Century Gothic" w:hAnsi="Century Gothic" w:cs="Arial"/>
          <w:w w:val="100"/>
          <w:sz w:val="20"/>
        </w:rPr>
        <w:t>ust.</w:t>
      </w:r>
      <w:r w:rsidRPr="0014252E">
        <w:rPr>
          <w:rFonts w:ascii="Century Gothic" w:hAnsi="Century Gothic" w:cs="Arial"/>
          <w:w w:val="100"/>
          <w:sz w:val="20"/>
        </w:rPr>
        <w:t xml:space="preserve"> 2 lit.</w:t>
      </w:r>
      <w:r w:rsidR="0068733A">
        <w:rPr>
          <w:rFonts w:ascii="Century Gothic" w:hAnsi="Century Gothic" w:cs="Arial"/>
          <w:w w:val="100"/>
          <w:sz w:val="20"/>
        </w:rPr>
        <w:t xml:space="preserve"> </w:t>
      </w:r>
      <w:r w:rsidRPr="0014252E">
        <w:rPr>
          <w:rFonts w:ascii="Century Gothic" w:hAnsi="Century Gothic" w:cs="Arial"/>
          <w:w w:val="100"/>
          <w:sz w:val="20"/>
        </w:rPr>
        <w:t>c), Zamawiający wyznaczy Wykonawcy termin na wyrażenie zgody na poprawienie w ofercie omyłki lub zakwestionuje sposób jej poprawienia</w:t>
      </w:r>
      <w:r w:rsidR="00BA4DFA" w:rsidRPr="0014252E">
        <w:rPr>
          <w:rFonts w:ascii="Century Gothic" w:hAnsi="Century Gothic" w:cs="Arial"/>
          <w:w w:val="100"/>
          <w:sz w:val="20"/>
        </w:rPr>
        <w:t>. Brak odpowiedzi w wyznaczonym terminie uznaje się za wyrażenie zgody na poprawienie omyłki</w:t>
      </w:r>
      <w:r w:rsidR="00735D13" w:rsidRPr="0014252E">
        <w:rPr>
          <w:rFonts w:ascii="Century Gothic" w:hAnsi="Century Gothic" w:cs="Arial"/>
          <w:w w:val="100"/>
          <w:sz w:val="20"/>
        </w:rPr>
        <w:t xml:space="preserve">. </w:t>
      </w:r>
    </w:p>
    <w:p w14:paraId="775D0681" w14:textId="198716AB" w:rsidR="002819A6" w:rsidRPr="0014252E" w:rsidRDefault="002029D4" w:rsidP="002819A6">
      <w:pPr>
        <w:pStyle w:val="Nagwek2"/>
        <w:ind w:firstLine="3601"/>
        <w:rPr>
          <w:rFonts w:ascii="Century Gothic" w:hAnsi="Century Gothic" w:cs="Arial"/>
          <w:sz w:val="20"/>
          <w:szCs w:val="20"/>
        </w:rPr>
      </w:pPr>
      <w:bookmarkStart w:id="78" w:name="_Toc525046029"/>
      <w:bookmarkStart w:id="79" w:name="_Toc525046201"/>
      <w:bookmarkStart w:id="80" w:name="_Toc534368271"/>
      <w:r w:rsidRPr="0014252E">
        <w:rPr>
          <w:rFonts w:ascii="Century Gothic" w:hAnsi="Century Gothic" w:cs="Arial"/>
          <w:sz w:val="20"/>
          <w:szCs w:val="20"/>
        </w:rPr>
        <w:t>KRYTERIA WYBORU NAJKORZYSTNIEJSZEJ OFERTY</w:t>
      </w:r>
      <w:bookmarkStart w:id="81" w:name="_Zasady_oceny_ofert"/>
      <w:bookmarkEnd w:id="76"/>
      <w:bookmarkEnd w:id="77"/>
      <w:bookmarkEnd w:id="78"/>
      <w:bookmarkEnd w:id="79"/>
      <w:bookmarkEnd w:id="80"/>
      <w:bookmarkEnd w:id="81"/>
    </w:p>
    <w:p w14:paraId="46535082" w14:textId="706A138A" w:rsidR="00A23939" w:rsidRDefault="00A23939" w:rsidP="00297CA1">
      <w:pPr>
        <w:spacing w:before="120" w:after="120" w:line="360" w:lineRule="auto"/>
        <w:ind w:left="284"/>
        <w:rPr>
          <w:rFonts w:ascii="Century Gothic" w:hAnsi="Century Gothic" w:cs="Arial"/>
          <w:w w:val="100"/>
          <w:sz w:val="20"/>
        </w:rPr>
      </w:pPr>
      <w:bookmarkStart w:id="82" w:name="_Toc136762109"/>
      <w:r w:rsidRPr="0014252E">
        <w:rPr>
          <w:rFonts w:ascii="Century Gothic" w:hAnsi="Century Gothic" w:cs="Arial"/>
          <w:w w:val="100"/>
          <w:sz w:val="20"/>
        </w:rPr>
        <w:t>Przy wy</w:t>
      </w:r>
      <w:r w:rsidR="008957E1">
        <w:rPr>
          <w:rFonts w:ascii="Century Gothic" w:hAnsi="Century Gothic" w:cs="Arial"/>
          <w:w w:val="100"/>
          <w:sz w:val="20"/>
        </w:rPr>
        <w:t xml:space="preserve">borze oferty najkorzystniejszej, </w:t>
      </w:r>
      <w:r w:rsidRPr="0014252E">
        <w:rPr>
          <w:rFonts w:ascii="Century Gothic" w:hAnsi="Century Gothic" w:cs="Arial"/>
          <w:w w:val="100"/>
          <w:sz w:val="20"/>
        </w:rPr>
        <w:t>Zamawiający będzie kierował się następującymi kryteriami:</w:t>
      </w:r>
    </w:p>
    <w:p w14:paraId="054466A5" w14:textId="77777777" w:rsidR="00A23939" w:rsidRPr="0014252E" w:rsidRDefault="00A23939" w:rsidP="00A23939">
      <w:pPr>
        <w:spacing w:before="0" w:line="240" w:lineRule="auto"/>
        <w:rPr>
          <w:rFonts w:ascii="Century Gothic" w:hAnsi="Century Gothic" w:cs="Arial"/>
          <w:w w:val="1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40"/>
        <w:gridCol w:w="1919"/>
      </w:tblGrid>
      <w:tr w:rsidR="00A23939" w:rsidRPr="0014252E" w14:paraId="3DBE1131" w14:textId="77777777" w:rsidTr="00F74192">
        <w:trPr>
          <w:trHeight w:val="460"/>
          <w:jc w:val="center"/>
        </w:trPr>
        <w:tc>
          <w:tcPr>
            <w:tcW w:w="5240" w:type="dxa"/>
            <w:vAlign w:val="center"/>
          </w:tcPr>
          <w:p w14:paraId="2C226C22" w14:textId="77777777" w:rsidR="00A23939" w:rsidRPr="0014252E" w:rsidRDefault="00A23939" w:rsidP="00A23939">
            <w:pPr>
              <w:spacing w:before="0" w:line="240" w:lineRule="auto"/>
              <w:jc w:val="center"/>
              <w:rPr>
                <w:rFonts w:ascii="Century Gothic" w:hAnsi="Century Gothic" w:cs="Arial"/>
                <w:b/>
                <w:w w:val="100"/>
                <w:sz w:val="20"/>
              </w:rPr>
            </w:pPr>
            <w:r w:rsidRPr="0014252E">
              <w:rPr>
                <w:rFonts w:ascii="Century Gothic" w:hAnsi="Century Gothic" w:cs="Arial"/>
                <w:b/>
                <w:w w:val="100"/>
                <w:sz w:val="20"/>
              </w:rPr>
              <w:t>Kryterium wyboru</w:t>
            </w:r>
          </w:p>
        </w:tc>
        <w:tc>
          <w:tcPr>
            <w:tcW w:w="1919" w:type="dxa"/>
            <w:vAlign w:val="center"/>
          </w:tcPr>
          <w:p w14:paraId="3F9B23ED" w14:textId="77777777" w:rsidR="00A23939" w:rsidRPr="0014252E" w:rsidRDefault="00A23939" w:rsidP="00A23939">
            <w:pPr>
              <w:spacing w:before="0" w:line="240" w:lineRule="auto"/>
              <w:jc w:val="center"/>
              <w:rPr>
                <w:rFonts w:ascii="Century Gothic" w:hAnsi="Century Gothic" w:cs="Arial"/>
                <w:b/>
                <w:w w:val="100"/>
                <w:sz w:val="20"/>
              </w:rPr>
            </w:pPr>
            <w:r w:rsidRPr="0014252E">
              <w:rPr>
                <w:rFonts w:ascii="Century Gothic" w:hAnsi="Century Gothic" w:cs="Arial"/>
                <w:b/>
                <w:w w:val="100"/>
                <w:sz w:val="20"/>
              </w:rPr>
              <w:t>Waga kryterium</w:t>
            </w:r>
          </w:p>
        </w:tc>
      </w:tr>
      <w:tr w:rsidR="00A23939" w:rsidRPr="0014252E" w14:paraId="68277A26" w14:textId="77777777" w:rsidTr="00F74192">
        <w:trPr>
          <w:trHeight w:val="460"/>
          <w:jc w:val="center"/>
        </w:trPr>
        <w:tc>
          <w:tcPr>
            <w:tcW w:w="5240" w:type="dxa"/>
            <w:vAlign w:val="center"/>
          </w:tcPr>
          <w:p w14:paraId="3FA65353" w14:textId="77777777" w:rsidR="00A23939" w:rsidRPr="003D719F" w:rsidRDefault="00A23939" w:rsidP="00A23939">
            <w:pPr>
              <w:spacing w:before="0" w:line="240" w:lineRule="auto"/>
              <w:jc w:val="center"/>
              <w:rPr>
                <w:rFonts w:ascii="Century Gothic" w:hAnsi="Century Gothic" w:cs="Arial"/>
                <w:w w:val="100"/>
                <w:sz w:val="20"/>
              </w:rPr>
            </w:pPr>
            <w:r w:rsidRPr="003D719F">
              <w:rPr>
                <w:rFonts w:ascii="Century Gothic" w:hAnsi="Century Gothic" w:cs="Arial"/>
                <w:w w:val="100"/>
                <w:sz w:val="20"/>
              </w:rPr>
              <w:t>Cena brutto (C)</w:t>
            </w:r>
          </w:p>
        </w:tc>
        <w:tc>
          <w:tcPr>
            <w:tcW w:w="1919" w:type="dxa"/>
            <w:vAlign w:val="center"/>
          </w:tcPr>
          <w:p w14:paraId="6AD77EC7" w14:textId="3A64ABDC" w:rsidR="00A23939" w:rsidRPr="003D719F" w:rsidRDefault="00327583" w:rsidP="00A23939">
            <w:pPr>
              <w:spacing w:before="0" w:line="240" w:lineRule="auto"/>
              <w:jc w:val="center"/>
              <w:rPr>
                <w:rFonts w:ascii="Century Gothic" w:hAnsi="Century Gothic" w:cs="Arial"/>
                <w:w w:val="100"/>
                <w:sz w:val="20"/>
              </w:rPr>
            </w:pPr>
            <w:r w:rsidRPr="003D719F">
              <w:rPr>
                <w:rFonts w:ascii="Century Gothic" w:hAnsi="Century Gothic" w:cs="Arial"/>
                <w:w w:val="100"/>
                <w:sz w:val="20"/>
              </w:rPr>
              <w:t>6</w:t>
            </w:r>
            <w:r w:rsidR="00A23939" w:rsidRPr="003D719F">
              <w:rPr>
                <w:rFonts w:ascii="Century Gothic" w:hAnsi="Century Gothic" w:cs="Arial"/>
                <w:w w:val="100"/>
                <w:sz w:val="20"/>
              </w:rPr>
              <w:t>0%</w:t>
            </w:r>
          </w:p>
        </w:tc>
      </w:tr>
      <w:tr w:rsidR="00211E3A" w:rsidRPr="0014252E" w14:paraId="69ABFE74" w14:textId="77777777" w:rsidTr="00F74192">
        <w:trPr>
          <w:trHeight w:val="460"/>
          <w:jc w:val="center"/>
        </w:trPr>
        <w:tc>
          <w:tcPr>
            <w:tcW w:w="5240" w:type="dxa"/>
            <w:vAlign w:val="center"/>
          </w:tcPr>
          <w:p w14:paraId="5E900D38" w14:textId="782A1579" w:rsidR="00211E3A" w:rsidRPr="003971EB" w:rsidRDefault="003971EB" w:rsidP="00352FFF">
            <w:pPr>
              <w:spacing w:before="0" w:line="240" w:lineRule="auto"/>
              <w:jc w:val="center"/>
              <w:rPr>
                <w:rFonts w:ascii="Century Gothic" w:hAnsi="Century Gothic" w:cs="Calibri"/>
                <w:w w:val="100"/>
                <w:sz w:val="20"/>
                <w:lang w:eastAsia="en-US"/>
              </w:rPr>
            </w:pPr>
            <w:r w:rsidRPr="003971EB">
              <w:rPr>
                <w:rFonts w:ascii="Century Gothic" w:hAnsi="Century Gothic" w:cs="Calibri"/>
                <w:w w:val="100"/>
                <w:sz w:val="20"/>
              </w:rPr>
              <w:t>Gwarancja i r</w:t>
            </w:r>
            <w:r w:rsidRPr="003971EB">
              <w:rPr>
                <w:rFonts w:ascii="Lucida Grande" w:hAnsi="Lucida Grande" w:cs="Lucida Grande"/>
                <w:w w:val="100"/>
                <w:sz w:val="20"/>
              </w:rPr>
              <w:t>ę</w:t>
            </w:r>
            <w:r w:rsidRPr="003971EB">
              <w:rPr>
                <w:rFonts w:ascii="Century Gothic" w:hAnsi="Century Gothic" w:cs="Calibri"/>
                <w:w w:val="100"/>
                <w:sz w:val="20"/>
              </w:rPr>
              <w:t>kojmia na roboty budowlane</w:t>
            </w:r>
            <w:r w:rsidR="00045040">
              <w:rPr>
                <w:rFonts w:ascii="Century Gothic" w:hAnsi="Century Gothic" w:cs="Calibri"/>
                <w:w w:val="100"/>
                <w:sz w:val="20"/>
              </w:rPr>
              <w:t xml:space="preserve"> (G)</w:t>
            </w:r>
          </w:p>
        </w:tc>
        <w:tc>
          <w:tcPr>
            <w:tcW w:w="1919" w:type="dxa"/>
            <w:vAlign w:val="center"/>
          </w:tcPr>
          <w:p w14:paraId="57581860" w14:textId="76D454EB" w:rsidR="00211E3A" w:rsidRDefault="00AE34A0" w:rsidP="00A23939">
            <w:pPr>
              <w:spacing w:before="0" w:line="240" w:lineRule="auto"/>
              <w:jc w:val="center"/>
              <w:rPr>
                <w:rFonts w:ascii="Century Gothic" w:hAnsi="Century Gothic" w:cs="Arial"/>
                <w:w w:val="100"/>
                <w:sz w:val="20"/>
              </w:rPr>
            </w:pPr>
            <w:r>
              <w:rPr>
                <w:rFonts w:ascii="Century Gothic" w:hAnsi="Century Gothic" w:cs="Arial"/>
                <w:w w:val="100"/>
                <w:sz w:val="20"/>
              </w:rPr>
              <w:t>40</w:t>
            </w:r>
            <w:r w:rsidR="00211E3A">
              <w:rPr>
                <w:rFonts w:ascii="Century Gothic" w:hAnsi="Century Gothic" w:cs="Arial"/>
                <w:w w:val="100"/>
                <w:sz w:val="20"/>
              </w:rPr>
              <w:t>%</w:t>
            </w:r>
          </w:p>
        </w:tc>
      </w:tr>
    </w:tbl>
    <w:p w14:paraId="4D85E656" w14:textId="7AAC12A8" w:rsidR="00A23939" w:rsidRPr="003D719F" w:rsidRDefault="00A23939" w:rsidP="00A23939">
      <w:pPr>
        <w:pStyle w:val="Nagwek2"/>
        <w:ind w:firstLine="3743"/>
        <w:rPr>
          <w:rFonts w:ascii="Century Gothic" w:hAnsi="Century Gothic" w:cs="Arial"/>
          <w:sz w:val="20"/>
          <w:szCs w:val="20"/>
        </w:rPr>
      </w:pPr>
      <w:bookmarkStart w:id="83" w:name="_Toc483473990"/>
      <w:bookmarkStart w:id="84" w:name="_Toc525046030"/>
      <w:bookmarkStart w:id="85" w:name="_Toc525046202"/>
      <w:bookmarkStart w:id="86" w:name="_Toc534368272"/>
      <w:r w:rsidRPr="003D719F">
        <w:rPr>
          <w:rFonts w:ascii="Century Gothic" w:hAnsi="Century Gothic" w:cs="Arial"/>
          <w:sz w:val="20"/>
          <w:szCs w:val="20"/>
        </w:rPr>
        <w:t>ZASADY OCENY OFERT WEDŁUG USTALONYCH KRYTERIÓW</w:t>
      </w:r>
      <w:bookmarkEnd w:id="82"/>
      <w:bookmarkEnd w:id="83"/>
      <w:bookmarkEnd w:id="84"/>
      <w:bookmarkEnd w:id="85"/>
      <w:bookmarkEnd w:id="86"/>
    </w:p>
    <w:p w14:paraId="24E2459D" w14:textId="77777777" w:rsidR="00A23939" w:rsidRPr="003D719F" w:rsidRDefault="00A23939" w:rsidP="00BF2B0C">
      <w:pPr>
        <w:numPr>
          <w:ilvl w:val="3"/>
          <w:numId w:val="50"/>
        </w:numPr>
        <w:spacing w:before="120" w:after="120" w:line="288" w:lineRule="auto"/>
        <w:ind w:left="284" w:hanging="426"/>
        <w:rPr>
          <w:rFonts w:ascii="Century Gothic" w:hAnsi="Century Gothic" w:cs="Arial"/>
          <w:w w:val="100"/>
          <w:sz w:val="20"/>
        </w:rPr>
      </w:pPr>
      <w:r w:rsidRPr="003D719F">
        <w:rPr>
          <w:rFonts w:ascii="Century Gothic" w:hAnsi="Century Gothic" w:cs="Arial"/>
          <w:w w:val="100"/>
          <w:sz w:val="20"/>
        </w:rPr>
        <w:t xml:space="preserve">Ocena ofert dokonywana będzie odrębnie </w:t>
      </w:r>
      <w:r w:rsidRPr="003D719F">
        <w:rPr>
          <w:rFonts w:ascii="Century Gothic" w:hAnsi="Century Gothic" w:cs="Arial"/>
          <w:i/>
          <w:w w:val="100"/>
          <w:sz w:val="20"/>
        </w:rPr>
        <w:t>w zakresie każdej części*</w:t>
      </w:r>
      <w:r w:rsidRPr="003D719F">
        <w:rPr>
          <w:rFonts w:ascii="Century Gothic" w:hAnsi="Century Gothic" w:cs="Arial"/>
          <w:w w:val="100"/>
          <w:sz w:val="20"/>
        </w:rPr>
        <w:t>, w oparciu o niżej wskazane kryteria:</w:t>
      </w:r>
    </w:p>
    <w:p w14:paraId="17955FBF" w14:textId="77777777" w:rsidR="00A23939" w:rsidRPr="003D719F" w:rsidRDefault="00A23939" w:rsidP="00A23939">
      <w:pPr>
        <w:numPr>
          <w:ilvl w:val="1"/>
          <w:numId w:val="16"/>
        </w:numPr>
        <w:tabs>
          <w:tab w:val="right" w:leader="dot" w:pos="9639"/>
        </w:tabs>
        <w:spacing w:before="120" w:after="120" w:line="288" w:lineRule="auto"/>
        <w:ind w:left="709" w:hanging="425"/>
        <w:rPr>
          <w:rFonts w:ascii="Century Gothic" w:hAnsi="Century Gothic" w:cs="Arial"/>
          <w:w w:val="100"/>
          <w:sz w:val="20"/>
        </w:rPr>
      </w:pPr>
      <w:r w:rsidRPr="003D719F">
        <w:rPr>
          <w:rFonts w:ascii="Century Gothic" w:hAnsi="Century Gothic" w:cs="Arial"/>
          <w:w w:val="100"/>
          <w:sz w:val="20"/>
        </w:rPr>
        <w:t>kryterium „</w:t>
      </w:r>
      <w:r w:rsidRPr="003D719F">
        <w:rPr>
          <w:rFonts w:ascii="Century Gothic" w:hAnsi="Century Gothic" w:cs="Arial"/>
          <w:b/>
          <w:w w:val="100"/>
          <w:sz w:val="20"/>
        </w:rPr>
        <w:t>Cena brutto</w:t>
      </w:r>
      <w:r w:rsidRPr="003D719F">
        <w:rPr>
          <w:rFonts w:ascii="Century Gothic" w:hAnsi="Century Gothic" w:cs="Arial"/>
          <w:w w:val="100"/>
          <w:sz w:val="20"/>
        </w:rPr>
        <w:t>” - według następującego wzoru:</w:t>
      </w:r>
    </w:p>
    <w:p w14:paraId="5886CF58" w14:textId="77777777" w:rsidR="00A23939" w:rsidRPr="003D719F" w:rsidRDefault="00A23939" w:rsidP="00A23939">
      <w:pPr>
        <w:autoSpaceDE/>
        <w:autoSpaceDN/>
        <w:spacing w:before="0" w:line="240" w:lineRule="auto"/>
        <w:ind w:firstLine="2552"/>
        <w:jc w:val="left"/>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b/>
          <w:w w:val="100"/>
          <w:sz w:val="20"/>
          <w:vertAlign w:val="subscript"/>
        </w:rPr>
        <w:t>N</w:t>
      </w:r>
      <w:r w:rsidRPr="003D719F">
        <w:rPr>
          <w:rFonts w:ascii="Century Gothic" w:hAnsi="Century Gothic" w:cs="Arial"/>
          <w:w w:val="100"/>
          <w:sz w:val="20"/>
        </w:rPr>
        <w:t xml:space="preserve"> - najniższa cena </w:t>
      </w:r>
    </w:p>
    <w:p w14:paraId="46CD3C35" w14:textId="52876537" w:rsidR="00A23939" w:rsidRPr="003D719F" w:rsidRDefault="00A23939" w:rsidP="00A23939">
      <w:pPr>
        <w:autoSpaceDE/>
        <w:autoSpaceDN/>
        <w:spacing w:before="0" w:line="240" w:lineRule="auto"/>
        <w:ind w:firstLine="1842"/>
        <w:jc w:val="left"/>
        <w:rPr>
          <w:rFonts w:ascii="Century Gothic" w:hAnsi="Century Gothic" w:cs="Arial"/>
          <w:w w:val="100"/>
          <w:sz w:val="20"/>
        </w:rPr>
      </w:pPr>
      <w:r w:rsidRPr="003D719F">
        <w:rPr>
          <w:rFonts w:ascii="Century Gothic" w:hAnsi="Century Gothic" w:cs="Arial"/>
          <w:b/>
          <w:w w:val="100"/>
          <w:sz w:val="20"/>
        </w:rPr>
        <w:t>C =</w:t>
      </w:r>
      <w:r w:rsidRPr="003D719F">
        <w:rPr>
          <w:rFonts w:ascii="Century Gothic" w:hAnsi="Century Gothic" w:cs="Arial"/>
          <w:w w:val="100"/>
          <w:sz w:val="20"/>
        </w:rPr>
        <w:t xml:space="preserve">    </w:t>
      </w:r>
      <w:r w:rsidRPr="003D719F">
        <w:rPr>
          <w:rFonts w:ascii="Century Gothic" w:hAnsi="Century Gothic" w:cs="Arial"/>
          <w:b/>
          <w:w w:val="100"/>
          <w:sz w:val="20"/>
        </w:rPr>
        <w:t xml:space="preserve"> --------------------------------------------</w:t>
      </w:r>
      <w:r w:rsidRPr="003D719F">
        <w:rPr>
          <w:rFonts w:ascii="Century Gothic" w:hAnsi="Century Gothic" w:cs="Arial"/>
          <w:w w:val="100"/>
          <w:sz w:val="20"/>
        </w:rPr>
        <w:t xml:space="preserve">   </w:t>
      </w:r>
      <w:r w:rsidR="003D719F" w:rsidRPr="003D719F">
        <w:rPr>
          <w:rFonts w:ascii="Century Gothic" w:hAnsi="Century Gothic" w:cs="Arial"/>
          <w:b/>
          <w:w w:val="100"/>
          <w:sz w:val="20"/>
        </w:rPr>
        <w:t>x 6</w:t>
      </w:r>
      <w:r w:rsidRPr="003D719F">
        <w:rPr>
          <w:rFonts w:ascii="Century Gothic" w:hAnsi="Century Gothic" w:cs="Arial"/>
          <w:b/>
          <w:w w:val="100"/>
          <w:sz w:val="20"/>
        </w:rPr>
        <w:t>0</w:t>
      </w:r>
    </w:p>
    <w:p w14:paraId="4A8BA3E8" w14:textId="77777777" w:rsidR="00A23939" w:rsidRPr="003D719F" w:rsidRDefault="00A23939" w:rsidP="00A23939">
      <w:pPr>
        <w:tabs>
          <w:tab w:val="right" w:leader="dot" w:pos="9639"/>
        </w:tabs>
        <w:spacing w:before="120" w:after="120" w:line="240" w:lineRule="auto"/>
        <w:ind w:left="993" w:firstLine="1559"/>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b/>
          <w:w w:val="100"/>
          <w:sz w:val="20"/>
          <w:vertAlign w:val="subscript"/>
        </w:rPr>
        <w:t>B</w:t>
      </w:r>
      <w:r w:rsidRPr="003D719F">
        <w:rPr>
          <w:rFonts w:ascii="Century Gothic" w:hAnsi="Century Gothic" w:cs="Arial"/>
          <w:w w:val="100"/>
          <w:sz w:val="20"/>
        </w:rPr>
        <w:t xml:space="preserve"> - cena w ofercie badanej</w:t>
      </w:r>
    </w:p>
    <w:p w14:paraId="6A1BCF46"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w w:val="100"/>
          <w:sz w:val="20"/>
        </w:rPr>
        <w:tab/>
        <w:t>-</w:t>
      </w:r>
      <w:r w:rsidRPr="003D719F">
        <w:rPr>
          <w:rFonts w:ascii="Century Gothic" w:hAnsi="Century Gothic" w:cs="Arial"/>
          <w:w w:val="100"/>
          <w:sz w:val="20"/>
        </w:rPr>
        <w:tab/>
        <w:t>liczba punktów otrzymanych przez ofertę badaną w kryterium „Cena</w:t>
      </w:r>
      <w:r w:rsidRPr="0014252E">
        <w:rPr>
          <w:rFonts w:ascii="Century Gothic" w:hAnsi="Century Gothic" w:cs="Arial"/>
          <w:w w:val="100"/>
          <w:sz w:val="20"/>
        </w:rPr>
        <w:t>”</w:t>
      </w:r>
    </w:p>
    <w:p w14:paraId="47EBA205"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14252E">
        <w:rPr>
          <w:rFonts w:ascii="Century Gothic" w:hAnsi="Century Gothic" w:cs="Arial"/>
          <w:b/>
          <w:w w:val="100"/>
          <w:sz w:val="20"/>
        </w:rPr>
        <w:t>C</w:t>
      </w:r>
      <w:r w:rsidRPr="0014252E">
        <w:rPr>
          <w:rFonts w:ascii="Century Gothic" w:hAnsi="Century Gothic" w:cs="Arial"/>
          <w:b/>
          <w:w w:val="100"/>
          <w:sz w:val="20"/>
          <w:vertAlign w:val="subscript"/>
        </w:rPr>
        <w:t>N</w:t>
      </w:r>
      <w:r w:rsidRPr="0014252E">
        <w:rPr>
          <w:rFonts w:ascii="Century Gothic" w:hAnsi="Century Gothic" w:cs="Arial"/>
          <w:w w:val="100"/>
          <w:sz w:val="20"/>
        </w:rPr>
        <w:tab/>
        <w:t>-</w:t>
      </w:r>
      <w:r w:rsidRPr="0014252E">
        <w:rPr>
          <w:rFonts w:ascii="Century Gothic" w:hAnsi="Century Gothic" w:cs="Arial"/>
          <w:w w:val="100"/>
          <w:sz w:val="20"/>
        </w:rPr>
        <w:tab/>
        <w:t>najniższa cena spośród wszystkich ofert podlegających ocenie</w:t>
      </w:r>
    </w:p>
    <w:p w14:paraId="35B381BE"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14252E">
        <w:rPr>
          <w:rFonts w:ascii="Century Gothic" w:hAnsi="Century Gothic" w:cs="Arial"/>
          <w:b/>
          <w:w w:val="100"/>
          <w:sz w:val="20"/>
        </w:rPr>
        <w:t>C</w:t>
      </w:r>
      <w:r w:rsidRPr="0014252E">
        <w:rPr>
          <w:rFonts w:ascii="Century Gothic" w:hAnsi="Century Gothic" w:cs="Arial"/>
          <w:b/>
          <w:w w:val="100"/>
          <w:sz w:val="20"/>
          <w:vertAlign w:val="subscript"/>
        </w:rPr>
        <w:t>B</w:t>
      </w:r>
      <w:r w:rsidRPr="0014252E">
        <w:rPr>
          <w:rFonts w:ascii="Century Gothic" w:hAnsi="Century Gothic" w:cs="Arial"/>
          <w:w w:val="100"/>
          <w:sz w:val="20"/>
        </w:rPr>
        <w:tab/>
        <w:t>-</w:t>
      </w:r>
      <w:r w:rsidRPr="0014252E">
        <w:rPr>
          <w:rFonts w:ascii="Century Gothic" w:hAnsi="Century Gothic" w:cs="Arial"/>
          <w:w w:val="100"/>
          <w:sz w:val="20"/>
        </w:rPr>
        <w:tab/>
        <w:t>cena w ofercie badanej</w:t>
      </w:r>
    </w:p>
    <w:p w14:paraId="42852D64" w14:textId="0E9BCA12" w:rsidR="00A23939" w:rsidRPr="0014252E" w:rsidRDefault="00A23939" w:rsidP="00C439CA">
      <w:pPr>
        <w:tabs>
          <w:tab w:val="right" w:leader="dot" w:pos="9639"/>
        </w:tabs>
        <w:spacing w:before="120" w:after="120" w:line="360" w:lineRule="auto"/>
        <w:ind w:left="284"/>
        <w:rPr>
          <w:rFonts w:ascii="Century Gothic" w:hAnsi="Century Gothic" w:cs="Arial"/>
          <w:w w:val="100"/>
          <w:sz w:val="20"/>
        </w:rPr>
      </w:pPr>
      <w:r w:rsidRPr="0014252E">
        <w:rPr>
          <w:rFonts w:ascii="Century Gothic" w:hAnsi="Century Gothic" w:cs="Arial"/>
          <w:w w:val="100"/>
          <w:sz w:val="20"/>
        </w:rPr>
        <w:lastRenderedPageBreak/>
        <w:t xml:space="preserve">Do </w:t>
      </w:r>
      <w:r w:rsidRPr="003D719F">
        <w:rPr>
          <w:rFonts w:ascii="Century Gothic" w:hAnsi="Century Gothic" w:cs="Arial"/>
          <w:w w:val="100"/>
          <w:sz w:val="20"/>
        </w:rPr>
        <w:t xml:space="preserve">oceny oferty w tym kryterium Zamawiający przyjmie cenę zaoferowaną przez Wykonawcę </w:t>
      </w:r>
      <w:r w:rsidR="00415E3C">
        <w:rPr>
          <w:rFonts w:ascii="Century Gothic" w:hAnsi="Century Gothic" w:cs="Arial"/>
          <w:w w:val="100"/>
          <w:sz w:val="20"/>
        </w:rPr>
        <w:t>w Formularzu oferty.</w:t>
      </w:r>
    </w:p>
    <w:p w14:paraId="0A2B273A" w14:textId="4C63227D" w:rsidR="00A23939" w:rsidRDefault="00A23939" w:rsidP="00C439CA">
      <w:pPr>
        <w:spacing w:before="120" w:after="120" w:line="360" w:lineRule="auto"/>
        <w:ind w:left="284"/>
        <w:rPr>
          <w:rFonts w:ascii="Century Gothic" w:hAnsi="Century Gothic" w:cs="Arial"/>
          <w:w w:val="100"/>
          <w:sz w:val="20"/>
        </w:rPr>
      </w:pPr>
      <w:r w:rsidRPr="0014252E">
        <w:rPr>
          <w:rFonts w:ascii="Century Gothic" w:hAnsi="Century Gothic" w:cs="Arial"/>
          <w:w w:val="100"/>
          <w:sz w:val="20"/>
        </w:rPr>
        <w:t>Dla kryterium „cena” przyjmuje się, iż 1% wagi kryterium = 1 pkt i tak zostanie przeliczona liczba punktów.</w:t>
      </w:r>
    </w:p>
    <w:p w14:paraId="25EF79C5" w14:textId="416F1220" w:rsidR="00211E3A" w:rsidRPr="003D719F" w:rsidRDefault="00211E3A" w:rsidP="00211E3A">
      <w:pPr>
        <w:numPr>
          <w:ilvl w:val="1"/>
          <w:numId w:val="16"/>
        </w:numPr>
        <w:tabs>
          <w:tab w:val="right" w:leader="dot" w:pos="9639"/>
        </w:tabs>
        <w:spacing w:before="120" w:after="120" w:line="288" w:lineRule="auto"/>
        <w:ind w:left="709" w:hanging="425"/>
        <w:rPr>
          <w:rFonts w:ascii="Century Gothic" w:hAnsi="Century Gothic" w:cs="Arial"/>
          <w:w w:val="100"/>
          <w:sz w:val="20"/>
        </w:rPr>
      </w:pPr>
      <w:r w:rsidRPr="003D719F">
        <w:rPr>
          <w:rFonts w:ascii="Century Gothic" w:hAnsi="Century Gothic" w:cs="Arial"/>
          <w:w w:val="100"/>
          <w:sz w:val="20"/>
        </w:rPr>
        <w:t>kryterium „</w:t>
      </w:r>
      <w:r w:rsidR="00045040" w:rsidRPr="00527E5F">
        <w:rPr>
          <w:rFonts w:ascii="Century Gothic" w:hAnsi="Century Gothic" w:cs="Calibri"/>
          <w:b/>
          <w:w w:val="100"/>
          <w:sz w:val="20"/>
        </w:rPr>
        <w:t>Gwarancja i r</w:t>
      </w:r>
      <w:r w:rsidR="00045040" w:rsidRPr="00527E5F">
        <w:rPr>
          <w:rFonts w:ascii="Lucida Grande" w:hAnsi="Lucida Grande" w:cs="Lucida Grande"/>
          <w:b/>
          <w:w w:val="100"/>
          <w:sz w:val="20"/>
        </w:rPr>
        <w:t>ę</w:t>
      </w:r>
      <w:r w:rsidR="00045040" w:rsidRPr="00527E5F">
        <w:rPr>
          <w:rFonts w:ascii="Century Gothic" w:hAnsi="Century Gothic" w:cs="Calibri"/>
          <w:b/>
          <w:w w:val="100"/>
          <w:sz w:val="20"/>
        </w:rPr>
        <w:t>kojmia na roboty budowlane</w:t>
      </w:r>
      <w:r>
        <w:rPr>
          <w:rFonts w:ascii="Century Gothic" w:hAnsi="Century Gothic" w:cs="Arial"/>
          <w:w w:val="100"/>
          <w:sz w:val="20"/>
        </w:rPr>
        <w:t>”</w:t>
      </w:r>
      <w:r w:rsidR="009B402F">
        <w:rPr>
          <w:rFonts w:ascii="Century Gothic" w:hAnsi="Century Gothic" w:cs="Arial"/>
          <w:w w:val="100"/>
          <w:sz w:val="20"/>
        </w:rPr>
        <w:t xml:space="preserve"> – </w:t>
      </w:r>
      <w:r w:rsidR="009B402F" w:rsidRPr="00112AE7">
        <w:rPr>
          <w:rFonts w:ascii="Century Gothic" w:hAnsi="Century Gothic" w:cs="Arial"/>
          <w:b/>
          <w:w w:val="100"/>
          <w:sz w:val="20"/>
        </w:rPr>
        <w:t>„G”</w:t>
      </w:r>
    </w:p>
    <w:p w14:paraId="6F1F4A36" w14:textId="46C3AD34" w:rsidR="00211E3A" w:rsidRDefault="00211E3A" w:rsidP="00211E3A">
      <w:pPr>
        <w:pStyle w:val="Lista"/>
        <w:spacing w:before="0" w:line="360" w:lineRule="auto"/>
        <w:ind w:left="426"/>
        <w:rPr>
          <w:rFonts w:ascii="Century Gothic" w:hAnsi="Century Gothic" w:cs="Calibri"/>
          <w:w w:val="100"/>
          <w:sz w:val="20"/>
        </w:rPr>
      </w:pPr>
      <w:r w:rsidRPr="00990197">
        <w:rPr>
          <w:rFonts w:ascii="Century Gothic" w:hAnsi="Century Gothic" w:cs="Calibri"/>
          <w:w w:val="100"/>
          <w:sz w:val="20"/>
        </w:rPr>
        <w:t xml:space="preserve">Punkty w </w:t>
      </w:r>
      <w:r>
        <w:rPr>
          <w:rFonts w:ascii="Century Gothic" w:hAnsi="Century Gothic" w:cs="Calibri"/>
          <w:w w:val="100"/>
          <w:sz w:val="20"/>
        </w:rPr>
        <w:t xml:space="preserve">kryterium </w:t>
      </w:r>
      <w:r w:rsidR="00045040" w:rsidRPr="00527E5F">
        <w:rPr>
          <w:rFonts w:ascii="Century Gothic" w:hAnsi="Century Gothic" w:cs="Calibri"/>
          <w:b/>
          <w:w w:val="100"/>
          <w:sz w:val="20"/>
        </w:rPr>
        <w:t>Gwarancja i r</w:t>
      </w:r>
      <w:r w:rsidR="00045040" w:rsidRPr="00527E5F">
        <w:rPr>
          <w:rFonts w:ascii="Lucida Grande" w:hAnsi="Lucida Grande" w:cs="Lucida Grande"/>
          <w:b/>
          <w:w w:val="100"/>
          <w:sz w:val="20"/>
        </w:rPr>
        <w:t>ę</w:t>
      </w:r>
      <w:r w:rsidR="00045040" w:rsidRPr="00527E5F">
        <w:rPr>
          <w:rFonts w:ascii="Century Gothic" w:hAnsi="Century Gothic" w:cs="Calibri"/>
          <w:b/>
          <w:w w:val="100"/>
          <w:sz w:val="20"/>
        </w:rPr>
        <w:t>kojmia na roboty budowlane</w:t>
      </w:r>
      <w:r w:rsidR="00045040">
        <w:rPr>
          <w:rFonts w:ascii="Century Gothic" w:hAnsi="Century Gothic" w:cs="Calibri"/>
          <w:w w:val="100"/>
          <w:sz w:val="20"/>
        </w:rPr>
        <w:t xml:space="preserve"> </w:t>
      </w:r>
      <w:r w:rsidR="009B402F">
        <w:rPr>
          <w:rFonts w:ascii="Century Gothic" w:hAnsi="Century Gothic" w:cs="Calibri"/>
          <w:w w:val="100"/>
          <w:sz w:val="20"/>
        </w:rPr>
        <w:t>(</w:t>
      </w:r>
      <w:r w:rsidR="009B402F" w:rsidRPr="00112AE7">
        <w:rPr>
          <w:rFonts w:ascii="Century Gothic" w:hAnsi="Century Gothic" w:cs="Calibri"/>
          <w:b/>
          <w:w w:val="100"/>
          <w:sz w:val="20"/>
        </w:rPr>
        <w:t>G</w:t>
      </w:r>
      <w:r w:rsidR="009B402F">
        <w:rPr>
          <w:rFonts w:ascii="Century Gothic" w:hAnsi="Century Gothic" w:cs="Calibri"/>
          <w:w w:val="100"/>
          <w:sz w:val="20"/>
        </w:rPr>
        <w:t xml:space="preserve">) </w:t>
      </w:r>
      <w:r w:rsidRPr="00990197">
        <w:rPr>
          <w:rFonts w:ascii="Century Gothic" w:hAnsi="Century Gothic" w:cs="Calibri"/>
          <w:w w:val="100"/>
          <w:sz w:val="20"/>
        </w:rPr>
        <w:t>na wykonan</w:t>
      </w:r>
      <w:r w:rsidR="009B402F">
        <w:rPr>
          <w:rFonts w:ascii="Century Gothic" w:hAnsi="Century Gothic" w:cs="Calibri"/>
          <w:w w:val="100"/>
          <w:sz w:val="20"/>
        </w:rPr>
        <w:t>e robo</w:t>
      </w:r>
      <w:r w:rsidRPr="00990197">
        <w:rPr>
          <w:rFonts w:ascii="Century Gothic" w:hAnsi="Century Gothic" w:cs="Calibri"/>
          <w:w w:val="100"/>
          <w:sz w:val="20"/>
        </w:rPr>
        <w:t>t</w:t>
      </w:r>
      <w:r w:rsidR="009B402F">
        <w:rPr>
          <w:rFonts w:ascii="Century Gothic" w:hAnsi="Century Gothic" w:cs="Calibri"/>
          <w:w w:val="100"/>
          <w:sz w:val="20"/>
        </w:rPr>
        <w:t>y</w:t>
      </w:r>
      <w:r w:rsidRPr="00990197">
        <w:rPr>
          <w:rFonts w:ascii="Century Gothic" w:hAnsi="Century Gothic" w:cs="Calibri"/>
          <w:w w:val="100"/>
          <w:sz w:val="20"/>
        </w:rPr>
        <w:t xml:space="preserve"> budowlan</w:t>
      </w:r>
      <w:r w:rsidR="009B402F">
        <w:rPr>
          <w:rFonts w:ascii="Century Gothic" w:hAnsi="Century Gothic" w:cs="Calibri"/>
          <w:w w:val="100"/>
          <w:sz w:val="20"/>
        </w:rPr>
        <w:t>e</w:t>
      </w:r>
      <w:r w:rsidRPr="00990197">
        <w:rPr>
          <w:rFonts w:ascii="Century Gothic" w:hAnsi="Century Gothic" w:cs="Calibri"/>
          <w:w w:val="100"/>
          <w:sz w:val="20"/>
        </w:rPr>
        <w:t xml:space="preserve"> zostan</w:t>
      </w:r>
      <w:r w:rsidRPr="00990197">
        <w:rPr>
          <w:rFonts w:ascii="Lucida Grande" w:hAnsi="Lucida Grande" w:cs="Lucida Grande"/>
          <w:w w:val="100"/>
          <w:sz w:val="20"/>
        </w:rPr>
        <w:t>ą</w:t>
      </w:r>
      <w:r w:rsidRPr="00990197">
        <w:rPr>
          <w:rFonts w:ascii="Century Gothic" w:hAnsi="Century Gothic" w:cs="Calibri"/>
          <w:w w:val="100"/>
          <w:sz w:val="20"/>
        </w:rPr>
        <w:t xml:space="preserve"> przyznane wed</w:t>
      </w:r>
      <w:r w:rsidRPr="00990197">
        <w:rPr>
          <w:rFonts w:ascii="Lucida Grande" w:hAnsi="Lucida Grande" w:cs="Lucida Grande"/>
          <w:w w:val="100"/>
          <w:sz w:val="20"/>
        </w:rPr>
        <w:t>ł</w:t>
      </w:r>
      <w:r w:rsidRPr="00990197">
        <w:rPr>
          <w:rFonts w:ascii="Century Gothic" w:hAnsi="Century Gothic" w:cs="Calibri"/>
          <w:w w:val="100"/>
          <w:sz w:val="20"/>
        </w:rPr>
        <w:t>ug nast</w:t>
      </w:r>
      <w:r w:rsidRPr="00990197">
        <w:rPr>
          <w:rFonts w:ascii="Lucida Grande" w:hAnsi="Lucida Grande" w:cs="Lucida Grande"/>
          <w:w w:val="100"/>
          <w:sz w:val="20"/>
        </w:rPr>
        <w:t>ę</w:t>
      </w:r>
      <w:r w:rsidRPr="00990197">
        <w:rPr>
          <w:rFonts w:ascii="Century Gothic" w:hAnsi="Century Gothic" w:cs="Calibri"/>
          <w:w w:val="100"/>
          <w:sz w:val="20"/>
        </w:rPr>
        <w:t>puj</w:t>
      </w:r>
      <w:r w:rsidRPr="00990197">
        <w:rPr>
          <w:rFonts w:ascii="Lucida Grande" w:hAnsi="Lucida Grande" w:cs="Lucida Grande"/>
          <w:w w:val="100"/>
          <w:sz w:val="20"/>
        </w:rPr>
        <w:t>ą</w:t>
      </w:r>
      <w:r w:rsidRPr="00990197">
        <w:rPr>
          <w:rFonts w:ascii="Century Gothic" w:hAnsi="Century Gothic" w:cs="Calibri"/>
          <w:w w:val="100"/>
          <w:sz w:val="20"/>
        </w:rPr>
        <w:t>cych zasad</w:t>
      </w:r>
      <w:r w:rsidRPr="00527E5F">
        <w:rPr>
          <w:rFonts w:ascii="Century Gothic" w:hAnsi="Century Gothic" w:cs="Calibri"/>
          <w:w w:val="100"/>
          <w:sz w:val="20"/>
        </w:rPr>
        <w:t>:</w:t>
      </w:r>
    </w:p>
    <w:p w14:paraId="54385DE6" w14:textId="77777777" w:rsidR="006D255B" w:rsidRDefault="006D255B" w:rsidP="00F80404">
      <w:pPr>
        <w:spacing w:before="0" w:line="360" w:lineRule="auto"/>
        <w:ind w:left="720"/>
        <w:rPr>
          <w:rFonts w:ascii="Century Gothic" w:eastAsia="Century Gothic" w:hAnsi="Century Gothic"/>
          <w:w w:val="100"/>
          <w:sz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5586"/>
      </w:tblGrid>
      <w:tr w:rsidR="00CB52E3" w:rsidRPr="00A5221C" w14:paraId="31E81153" w14:textId="77777777" w:rsidTr="008862DE">
        <w:tc>
          <w:tcPr>
            <w:tcW w:w="2659" w:type="dxa"/>
          </w:tcPr>
          <w:p w14:paraId="3C3AFE9C" w14:textId="77777777" w:rsidR="00CB52E3" w:rsidRPr="00A5221C" w:rsidRDefault="00CB52E3" w:rsidP="008862DE">
            <w:pPr>
              <w:pStyle w:val="Lista"/>
              <w:spacing w:before="0" w:line="360" w:lineRule="auto"/>
              <w:ind w:left="41"/>
              <w:jc w:val="center"/>
              <w:rPr>
                <w:rFonts w:ascii="Century Gothic" w:hAnsi="Century Gothic" w:cs="Calibri"/>
                <w:b/>
                <w:w w:val="100"/>
                <w:sz w:val="20"/>
              </w:rPr>
            </w:pPr>
            <w:r w:rsidRPr="00A5221C">
              <w:rPr>
                <w:rFonts w:ascii="Century Gothic" w:hAnsi="Century Gothic" w:cs="Calibri"/>
                <w:b/>
                <w:w w:val="100"/>
                <w:sz w:val="20"/>
              </w:rPr>
              <w:t>Liczba punktów</w:t>
            </w:r>
          </w:p>
        </w:tc>
        <w:tc>
          <w:tcPr>
            <w:tcW w:w="5586" w:type="dxa"/>
            <w:vAlign w:val="center"/>
          </w:tcPr>
          <w:p w14:paraId="3E4681A3" w14:textId="77777777" w:rsidR="00CB52E3" w:rsidRPr="00A5221C" w:rsidRDefault="00CB52E3" w:rsidP="008862DE">
            <w:pPr>
              <w:pStyle w:val="Lista"/>
              <w:spacing w:before="0" w:line="360" w:lineRule="auto"/>
              <w:ind w:left="41"/>
              <w:jc w:val="center"/>
              <w:rPr>
                <w:rFonts w:ascii="Century Gothic" w:hAnsi="Century Gothic" w:cs="Calibri"/>
                <w:b/>
                <w:w w:val="100"/>
                <w:sz w:val="20"/>
              </w:rPr>
            </w:pPr>
            <w:r w:rsidRPr="00A5221C">
              <w:rPr>
                <w:rFonts w:ascii="Century Gothic" w:hAnsi="Century Gothic" w:cs="Calibri"/>
                <w:b/>
                <w:w w:val="100"/>
                <w:sz w:val="20"/>
              </w:rPr>
              <w:t>Doświadczenie Wykonawcy</w:t>
            </w:r>
          </w:p>
        </w:tc>
      </w:tr>
      <w:tr w:rsidR="00CB52E3" w:rsidRPr="00A5221C" w14:paraId="52E48D2E" w14:textId="77777777" w:rsidTr="008862DE">
        <w:trPr>
          <w:trHeight w:val="694"/>
        </w:trPr>
        <w:tc>
          <w:tcPr>
            <w:tcW w:w="2659" w:type="dxa"/>
            <w:vAlign w:val="center"/>
          </w:tcPr>
          <w:p w14:paraId="2EED5F17" w14:textId="77777777" w:rsidR="00CB52E3" w:rsidRPr="00A5221C" w:rsidRDefault="00CB52E3" w:rsidP="008862DE">
            <w:pPr>
              <w:pStyle w:val="Lista"/>
              <w:spacing w:before="0" w:line="360" w:lineRule="auto"/>
              <w:ind w:left="41"/>
              <w:jc w:val="center"/>
              <w:rPr>
                <w:rFonts w:ascii="Century Gothic" w:hAnsi="Century Gothic" w:cs="Calibri"/>
                <w:w w:val="100"/>
                <w:sz w:val="20"/>
              </w:rPr>
            </w:pPr>
            <w:r w:rsidRPr="00A5221C">
              <w:rPr>
                <w:rFonts w:ascii="Century Gothic" w:hAnsi="Century Gothic" w:cs="Calibri"/>
                <w:w w:val="100"/>
                <w:sz w:val="20"/>
              </w:rPr>
              <w:t>3</w:t>
            </w:r>
            <w:r>
              <w:rPr>
                <w:rFonts w:ascii="Century Gothic" w:hAnsi="Century Gothic" w:cs="Calibri"/>
                <w:w w:val="100"/>
                <w:sz w:val="20"/>
              </w:rPr>
              <w:t>2</w:t>
            </w:r>
            <w:r w:rsidRPr="00A5221C">
              <w:rPr>
                <w:rFonts w:ascii="Century Gothic" w:hAnsi="Century Gothic" w:cs="Calibri"/>
                <w:w w:val="100"/>
                <w:sz w:val="20"/>
              </w:rPr>
              <w:t xml:space="preserve"> pkt.</w:t>
            </w:r>
          </w:p>
        </w:tc>
        <w:tc>
          <w:tcPr>
            <w:tcW w:w="5586" w:type="dxa"/>
            <w:vAlign w:val="center"/>
          </w:tcPr>
          <w:p w14:paraId="6365C933" w14:textId="77777777" w:rsidR="00CB52E3" w:rsidRPr="00A5221C" w:rsidRDefault="00CB52E3" w:rsidP="008862DE">
            <w:pPr>
              <w:pStyle w:val="Lista"/>
              <w:spacing w:before="0" w:line="360" w:lineRule="auto"/>
              <w:ind w:left="41"/>
              <w:rPr>
                <w:rFonts w:ascii="Century Gothic" w:hAnsi="Century Gothic" w:cs="Calibri"/>
                <w:w w:val="100"/>
                <w:sz w:val="20"/>
              </w:rPr>
            </w:pPr>
            <w:r w:rsidRPr="00A5221C">
              <w:rPr>
                <w:rFonts w:ascii="Century Gothic" w:eastAsia="TimesNewRoman" w:hAnsi="Century Gothic" w:cs="Calibri"/>
                <w:w w:val="100"/>
                <w:kern w:val="2"/>
                <w:sz w:val="20"/>
              </w:rPr>
              <w:t>Zamawiający przyzna 3</w:t>
            </w:r>
            <w:r>
              <w:rPr>
                <w:rFonts w:ascii="Century Gothic" w:eastAsia="TimesNewRoman" w:hAnsi="Century Gothic" w:cs="Calibri"/>
                <w:w w:val="100"/>
                <w:kern w:val="2"/>
                <w:sz w:val="20"/>
              </w:rPr>
              <w:t>2</w:t>
            </w:r>
            <w:r w:rsidRPr="00A5221C">
              <w:rPr>
                <w:rFonts w:ascii="Century Gothic" w:eastAsia="TimesNewRoman" w:hAnsi="Century Gothic" w:cs="Calibri"/>
                <w:w w:val="100"/>
                <w:kern w:val="2"/>
                <w:sz w:val="20"/>
              </w:rPr>
              <w:t xml:space="preserve"> pkt. jeśli Wykonawca przedstawi okres gwarancji </w:t>
            </w:r>
            <w:r>
              <w:rPr>
                <w:rFonts w:ascii="Century Gothic" w:eastAsia="TimesNewRoman" w:hAnsi="Century Gothic" w:cs="Calibri"/>
                <w:w w:val="100"/>
                <w:kern w:val="2"/>
                <w:sz w:val="20"/>
              </w:rPr>
              <w:t>24 miesiące</w:t>
            </w:r>
          </w:p>
        </w:tc>
      </w:tr>
      <w:tr w:rsidR="00CB52E3" w:rsidRPr="00A5221C" w14:paraId="59CC46FF" w14:textId="77777777" w:rsidTr="008862DE">
        <w:trPr>
          <w:trHeight w:val="685"/>
        </w:trPr>
        <w:tc>
          <w:tcPr>
            <w:tcW w:w="2659" w:type="dxa"/>
            <w:vAlign w:val="center"/>
          </w:tcPr>
          <w:p w14:paraId="25090DE1" w14:textId="77777777" w:rsidR="00CB52E3" w:rsidRPr="00A5221C" w:rsidRDefault="00CB52E3" w:rsidP="008862DE">
            <w:pPr>
              <w:pStyle w:val="Lista"/>
              <w:spacing w:before="0" w:line="360" w:lineRule="auto"/>
              <w:ind w:left="41"/>
              <w:jc w:val="center"/>
              <w:rPr>
                <w:rFonts w:ascii="Century Gothic" w:hAnsi="Century Gothic" w:cs="Calibri"/>
                <w:w w:val="100"/>
                <w:sz w:val="20"/>
              </w:rPr>
            </w:pPr>
            <w:r>
              <w:rPr>
                <w:rFonts w:ascii="Century Gothic" w:hAnsi="Century Gothic" w:cs="Calibri"/>
                <w:w w:val="100"/>
                <w:sz w:val="20"/>
              </w:rPr>
              <w:t xml:space="preserve">36 </w:t>
            </w:r>
            <w:r w:rsidRPr="00A5221C">
              <w:rPr>
                <w:rFonts w:ascii="Century Gothic" w:hAnsi="Century Gothic" w:cs="Calibri"/>
                <w:w w:val="100"/>
                <w:sz w:val="20"/>
              </w:rPr>
              <w:t>pkt.</w:t>
            </w:r>
          </w:p>
        </w:tc>
        <w:tc>
          <w:tcPr>
            <w:tcW w:w="5586" w:type="dxa"/>
            <w:vAlign w:val="center"/>
          </w:tcPr>
          <w:p w14:paraId="6766475A" w14:textId="77777777" w:rsidR="00CB52E3" w:rsidRPr="00A5221C" w:rsidRDefault="00CB52E3" w:rsidP="008862DE">
            <w:pPr>
              <w:pStyle w:val="Lista"/>
              <w:spacing w:before="0" w:line="360" w:lineRule="auto"/>
              <w:ind w:left="41"/>
              <w:rPr>
                <w:rFonts w:ascii="Century Gothic" w:hAnsi="Century Gothic" w:cs="Calibri"/>
                <w:w w:val="100"/>
                <w:sz w:val="20"/>
              </w:rPr>
            </w:pPr>
            <w:r>
              <w:rPr>
                <w:rFonts w:ascii="Century Gothic" w:eastAsia="TimesNewRoman" w:hAnsi="Century Gothic" w:cs="Calibri"/>
                <w:w w:val="100"/>
                <w:kern w:val="2"/>
                <w:sz w:val="20"/>
              </w:rPr>
              <w:t xml:space="preserve">Zamawiający przyzna </w:t>
            </w:r>
            <w:r>
              <w:rPr>
                <w:rFonts w:ascii="Century Gothic" w:hAnsi="Century Gothic" w:cs="Calibri"/>
                <w:w w:val="100"/>
                <w:sz w:val="20"/>
              </w:rPr>
              <w:t>36</w:t>
            </w:r>
            <w:r w:rsidRPr="00A5221C">
              <w:rPr>
                <w:rFonts w:ascii="Century Gothic" w:eastAsia="TimesNewRoman" w:hAnsi="Century Gothic" w:cs="Calibri"/>
                <w:w w:val="100"/>
                <w:kern w:val="2"/>
                <w:sz w:val="20"/>
              </w:rPr>
              <w:t xml:space="preserve"> pkt. jeśli Wykonawca przedstawi okres gwarancji </w:t>
            </w:r>
            <w:r>
              <w:rPr>
                <w:rFonts w:ascii="Century Gothic" w:eastAsia="TimesNewRoman" w:hAnsi="Century Gothic" w:cs="Calibri"/>
                <w:w w:val="100"/>
                <w:kern w:val="2"/>
                <w:sz w:val="20"/>
              </w:rPr>
              <w:t>48</w:t>
            </w:r>
            <w:r w:rsidRPr="00A5221C">
              <w:rPr>
                <w:rFonts w:ascii="Century Gothic" w:eastAsia="TimesNewRoman" w:hAnsi="Century Gothic" w:cs="Calibri"/>
                <w:w w:val="100"/>
                <w:kern w:val="2"/>
                <w:sz w:val="20"/>
              </w:rPr>
              <w:t xml:space="preserve"> miesięcy</w:t>
            </w:r>
          </w:p>
        </w:tc>
      </w:tr>
      <w:tr w:rsidR="00CB52E3" w:rsidRPr="00A5221C" w14:paraId="125490AA" w14:textId="77777777" w:rsidTr="008862DE">
        <w:trPr>
          <w:trHeight w:val="685"/>
        </w:trPr>
        <w:tc>
          <w:tcPr>
            <w:tcW w:w="2659" w:type="dxa"/>
            <w:vAlign w:val="center"/>
          </w:tcPr>
          <w:p w14:paraId="0CCC95C8" w14:textId="77777777" w:rsidR="00CB52E3" w:rsidRPr="00A5221C" w:rsidRDefault="00CB52E3" w:rsidP="008862DE">
            <w:pPr>
              <w:pStyle w:val="Lista"/>
              <w:spacing w:before="0" w:line="360" w:lineRule="auto"/>
              <w:ind w:left="41"/>
              <w:jc w:val="center"/>
              <w:rPr>
                <w:rFonts w:ascii="Century Gothic" w:hAnsi="Century Gothic" w:cs="Calibri"/>
                <w:w w:val="100"/>
                <w:sz w:val="20"/>
              </w:rPr>
            </w:pPr>
            <w:r w:rsidRPr="00A5221C">
              <w:rPr>
                <w:rFonts w:ascii="Century Gothic" w:hAnsi="Century Gothic" w:cs="Calibri"/>
                <w:w w:val="100"/>
                <w:sz w:val="20"/>
              </w:rPr>
              <w:t>40 pkt.</w:t>
            </w:r>
          </w:p>
        </w:tc>
        <w:tc>
          <w:tcPr>
            <w:tcW w:w="5586" w:type="dxa"/>
            <w:vAlign w:val="center"/>
          </w:tcPr>
          <w:p w14:paraId="1F9AD7C6" w14:textId="77777777" w:rsidR="00CB52E3" w:rsidRPr="00A5221C" w:rsidRDefault="00CB52E3" w:rsidP="008862DE">
            <w:pPr>
              <w:pStyle w:val="Lista"/>
              <w:spacing w:before="0" w:line="360" w:lineRule="auto"/>
              <w:ind w:left="41"/>
              <w:rPr>
                <w:rFonts w:ascii="Century Gothic" w:hAnsi="Century Gothic" w:cs="Calibri"/>
                <w:w w:val="100"/>
                <w:sz w:val="20"/>
              </w:rPr>
            </w:pPr>
            <w:r w:rsidRPr="00A5221C">
              <w:rPr>
                <w:rFonts w:ascii="Century Gothic" w:eastAsia="TimesNewRoman" w:hAnsi="Century Gothic" w:cs="Calibri"/>
                <w:w w:val="100"/>
                <w:kern w:val="2"/>
                <w:sz w:val="20"/>
              </w:rPr>
              <w:t xml:space="preserve">Zamawiający przyzna 40 pkt. jeśli Wykonawca przedstawi okres gwarancji </w:t>
            </w:r>
            <w:r>
              <w:rPr>
                <w:rFonts w:ascii="Century Gothic" w:eastAsia="TimesNewRoman" w:hAnsi="Century Gothic" w:cs="Calibri"/>
                <w:w w:val="100"/>
                <w:kern w:val="2"/>
                <w:sz w:val="20"/>
              </w:rPr>
              <w:t>72</w:t>
            </w:r>
            <w:r w:rsidRPr="00A5221C">
              <w:rPr>
                <w:rFonts w:ascii="Century Gothic" w:eastAsia="TimesNewRoman" w:hAnsi="Century Gothic" w:cs="Calibri"/>
                <w:w w:val="100"/>
                <w:kern w:val="2"/>
                <w:sz w:val="20"/>
              </w:rPr>
              <w:t xml:space="preserve"> miesi</w:t>
            </w:r>
            <w:r>
              <w:rPr>
                <w:rFonts w:ascii="Century Gothic" w:eastAsia="TimesNewRoman" w:hAnsi="Century Gothic" w:cs="Calibri"/>
                <w:w w:val="100"/>
                <w:kern w:val="2"/>
                <w:sz w:val="20"/>
              </w:rPr>
              <w:t>ące</w:t>
            </w:r>
          </w:p>
        </w:tc>
      </w:tr>
    </w:tbl>
    <w:p w14:paraId="6AD1AD8E" w14:textId="77777777" w:rsidR="00CB52E3" w:rsidRDefault="00CB52E3" w:rsidP="00F80404">
      <w:pPr>
        <w:spacing w:before="0" w:line="360" w:lineRule="auto"/>
        <w:ind w:left="720"/>
        <w:rPr>
          <w:rFonts w:ascii="Century Gothic" w:eastAsia="Century Gothic" w:hAnsi="Century Gothic"/>
          <w:w w:val="100"/>
          <w:sz w:val="20"/>
        </w:rPr>
      </w:pPr>
    </w:p>
    <w:p w14:paraId="140C5956" w14:textId="4C1F6F1F" w:rsidR="003E22EA" w:rsidRPr="00F80404" w:rsidRDefault="00211E3A" w:rsidP="00F80404">
      <w:pPr>
        <w:spacing w:before="0" w:line="360" w:lineRule="auto"/>
        <w:ind w:left="720"/>
        <w:rPr>
          <w:rFonts w:ascii="Century Gothic" w:eastAsia="Century Gothic" w:hAnsi="Century Gothic"/>
          <w:w w:val="100"/>
          <w:sz w:val="20"/>
        </w:rPr>
      </w:pPr>
      <w:r w:rsidRPr="00527E5F">
        <w:rPr>
          <w:rFonts w:ascii="Century Gothic" w:eastAsia="Century Gothic" w:hAnsi="Century Gothic"/>
          <w:w w:val="100"/>
          <w:sz w:val="20"/>
        </w:rPr>
        <w:t>W przypadku niewype</w:t>
      </w:r>
      <w:r w:rsidRPr="00527E5F">
        <w:rPr>
          <w:rFonts w:ascii="Lucida Grande" w:eastAsia="Century Gothic" w:hAnsi="Lucida Grande" w:cs="Lucida Grande"/>
          <w:w w:val="100"/>
          <w:sz w:val="20"/>
        </w:rPr>
        <w:t>ł</w:t>
      </w:r>
      <w:r w:rsidRPr="00527E5F">
        <w:rPr>
          <w:rFonts w:ascii="Century Gothic" w:eastAsia="Century Gothic" w:hAnsi="Century Gothic"/>
          <w:w w:val="100"/>
          <w:sz w:val="20"/>
        </w:rPr>
        <w:t>nienia przez Wykonawc</w:t>
      </w:r>
      <w:r w:rsidRPr="00527E5F">
        <w:rPr>
          <w:rFonts w:ascii="Lucida Grande" w:eastAsia="Century Gothic" w:hAnsi="Lucida Grande" w:cs="Lucida Grande"/>
          <w:w w:val="100"/>
          <w:sz w:val="20"/>
        </w:rPr>
        <w:t>ę</w:t>
      </w:r>
      <w:r w:rsidRPr="00527E5F">
        <w:rPr>
          <w:rFonts w:ascii="Century Gothic" w:eastAsia="Century Gothic" w:hAnsi="Century Gothic"/>
          <w:w w:val="100"/>
          <w:sz w:val="20"/>
        </w:rPr>
        <w:t xml:space="preserve"> w formularzu ofertowym pola okre</w:t>
      </w:r>
      <w:r w:rsidRPr="00527E5F">
        <w:rPr>
          <w:rFonts w:ascii="Lucida Grande" w:eastAsia="Century Gothic" w:hAnsi="Lucida Grande" w:cs="Lucida Grande"/>
          <w:w w:val="100"/>
          <w:sz w:val="20"/>
        </w:rPr>
        <w:t>ś</w:t>
      </w:r>
      <w:r w:rsidRPr="00527E5F">
        <w:rPr>
          <w:rFonts w:ascii="Century Gothic" w:eastAsia="Century Gothic" w:hAnsi="Century Gothic"/>
          <w:w w:val="100"/>
          <w:sz w:val="20"/>
        </w:rPr>
        <w:t>laj</w:t>
      </w:r>
      <w:r w:rsidRPr="00527E5F">
        <w:rPr>
          <w:rFonts w:ascii="Lucida Grande" w:eastAsia="Century Gothic" w:hAnsi="Lucida Grande" w:cs="Lucida Grande"/>
          <w:w w:val="100"/>
          <w:sz w:val="20"/>
        </w:rPr>
        <w:t>ą</w:t>
      </w:r>
      <w:r w:rsidRPr="00527E5F">
        <w:rPr>
          <w:rFonts w:ascii="Century Gothic" w:eastAsia="Century Gothic" w:hAnsi="Century Gothic"/>
          <w:w w:val="100"/>
          <w:sz w:val="20"/>
        </w:rPr>
        <w:t xml:space="preserve">cego </w:t>
      </w:r>
      <w:r w:rsidR="009B402F">
        <w:rPr>
          <w:rFonts w:ascii="Century Gothic" w:eastAsia="Century Gothic" w:hAnsi="Century Gothic"/>
          <w:w w:val="100"/>
          <w:sz w:val="20"/>
        </w:rPr>
        <w:t>wydłużenie gwarancji</w:t>
      </w:r>
      <w:r w:rsidRPr="00527E5F">
        <w:rPr>
          <w:rFonts w:ascii="Century Gothic" w:eastAsia="Century Gothic" w:hAnsi="Century Gothic"/>
          <w:w w:val="100"/>
          <w:sz w:val="20"/>
        </w:rPr>
        <w:t xml:space="preserve"> b</w:t>
      </w:r>
      <w:r w:rsidRPr="00527E5F">
        <w:rPr>
          <w:rFonts w:ascii="Lucida Grande" w:eastAsia="Century Gothic" w:hAnsi="Lucida Grande" w:cs="Lucida Grande"/>
          <w:w w:val="100"/>
          <w:sz w:val="20"/>
        </w:rPr>
        <w:t>ę</w:t>
      </w:r>
      <w:r w:rsidRPr="00527E5F">
        <w:rPr>
          <w:rFonts w:ascii="Century Gothic" w:eastAsia="Century Gothic" w:hAnsi="Century Gothic"/>
          <w:w w:val="100"/>
          <w:sz w:val="20"/>
        </w:rPr>
        <w:t xml:space="preserve">dzie to równoznaczne z </w:t>
      </w:r>
      <w:r w:rsidR="009B402F">
        <w:rPr>
          <w:rFonts w:ascii="Century Gothic" w:eastAsia="Century Gothic" w:hAnsi="Century Gothic"/>
          <w:w w:val="100"/>
          <w:sz w:val="20"/>
        </w:rPr>
        <w:t>udzieleniem jej na okres</w:t>
      </w:r>
      <w:r>
        <w:rPr>
          <w:rFonts w:ascii="Century Gothic" w:eastAsia="Century Gothic" w:hAnsi="Century Gothic"/>
          <w:w w:val="100"/>
          <w:sz w:val="20"/>
        </w:rPr>
        <w:t xml:space="preserve"> </w:t>
      </w:r>
      <w:r w:rsidR="00CB52E3">
        <w:rPr>
          <w:rFonts w:ascii="Century Gothic" w:eastAsia="TimesNewRoman" w:hAnsi="Century Gothic" w:cs="Calibri"/>
          <w:w w:val="100"/>
          <w:kern w:val="2"/>
          <w:sz w:val="20"/>
        </w:rPr>
        <w:t>24</w:t>
      </w:r>
      <w:r w:rsidR="007977B4">
        <w:rPr>
          <w:rFonts w:ascii="Century Gothic" w:eastAsia="TimesNewRoman" w:hAnsi="Century Gothic" w:cs="Calibri"/>
          <w:w w:val="100"/>
          <w:kern w:val="2"/>
          <w:sz w:val="20"/>
        </w:rPr>
        <w:t xml:space="preserve"> miesięcy</w:t>
      </w:r>
      <w:r w:rsidR="009B402F">
        <w:rPr>
          <w:rFonts w:ascii="Century Gothic" w:eastAsia="TimesNewRoman" w:hAnsi="Century Gothic" w:cs="Calibri"/>
          <w:w w:val="100"/>
          <w:kern w:val="2"/>
          <w:sz w:val="20"/>
        </w:rPr>
        <w:t xml:space="preserve"> licząc od momentu ukończenia</w:t>
      </w:r>
      <w:r w:rsidR="009B402F">
        <w:rPr>
          <w:rFonts w:ascii="Century Gothic" w:eastAsia="Century Gothic" w:hAnsi="Century Gothic"/>
          <w:w w:val="100"/>
          <w:sz w:val="20"/>
        </w:rPr>
        <w:t xml:space="preserve"> prac</w:t>
      </w:r>
      <w:r w:rsidRPr="00527E5F">
        <w:rPr>
          <w:rFonts w:ascii="Century Gothic" w:eastAsia="Century Gothic" w:hAnsi="Century Gothic"/>
          <w:w w:val="100"/>
          <w:sz w:val="20"/>
        </w:rPr>
        <w:t xml:space="preserve">. </w:t>
      </w:r>
    </w:p>
    <w:p w14:paraId="03C3A0CB" w14:textId="77777777" w:rsidR="00F72924" w:rsidRPr="00D84DFC" w:rsidRDefault="00F72924" w:rsidP="00FA199D">
      <w:pPr>
        <w:pStyle w:val="Lista"/>
        <w:spacing w:before="0" w:line="264" w:lineRule="auto"/>
        <w:ind w:left="426" w:right="850"/>
        <w:rPr>
          <w:rFonts w:ascii="Century Gothic" w:hAnsi="Century Gothic" w:cs="Arial"/>
          <w:b/>
          <w:w w:val="100"/>
          <w:sz w:val="20"/>
        </w:rPr>
      </w:pPr>
    </w:p>
    <w:p w14:paraId="2A42823F" w14:textId="77777777" w:rsidR="00FA199D" w:rsidRPr="00D84DFC" w:rsidRDefault="00FA199D" w:rsidP="00BF2B0C">
      <w:pPr>
        <w:pStyle w:val="Lista"/>
        <w:numPr>
          <w:ilvl w:val="3"/>
          <w:numId w:val="55"/>
        </w:numPr>
        <w:spacing w:before="0" w:line="360" w:lineRule="auto"/>
        <w:ind w:left="284" w:hanging="426"/>
        <w:rPr>
          <w:rFonts w:ascii="Century Gothic" w:hAnsi="Century Gothic" w:cs="Arial"/>
          <w:w w:val="100"/>
          <w:sz w:val="22"/>
          <w:szCs w:val="22"/>
        </w:rPr>
      </w:pPr>
      <w:r w:rsidRPr="00D84DFC">
        <w:rPr>
          <w:rFonts w:ascii="Century Gothic" w:hAnsi="Century Gothic" w:cs="Arial"/>
          <w:w w:val="100"/>
          <w:sz w:val="20"/>
        </w:rPr>
        <w:t>Zamawiający za najkorzystniejszą uzna ofertę, która uzyska największą liczbę punktów łącznie ze wszystkich kryteriów. Ocenę łączną oferty stanowi suma punktów uzyskanych w ramach poszczególnych kryteriów. Zamawiający wyliczy ocenę łączną ocenianych ofert na podstawie poniższego wzoru:</w:t>
      </w:r>
      <w:r w:rsidRPr="00D84DFC">
        <w:rPr>
          <w:rFonts w:ascii="Century Gothic" w:hAnsi="Century Gothic" w:cs="Arial"/>
          <w:w w:val="100"/>
          <w:sz w:val="22"/>
          <w:szCs w:val="22"/>
        </w:rPr>
        <w:t xml:space="preserve"> </w:t>
      </w:r>
    </w:p>
    <w:p w14:paraId="548B8660" w14:textId="1385A122" w:rsidR="00FA199D" w:rsidRPr="00D84DFC" w:rsidRDefault="00FA199D" w:rsidP="00FA199D">
      <w:pPr>
        <w:pStyle w:val="Lista"/>
        <w:spacing w:before="0" w:line="264" w:lineRule="auto"/>
        <w:ind w:left="426" w:right="850"/>
        <w:jc w:val="center"/>
        <w:rPr>
          <w:rFonts w:ascii="Century Gothic" w:eastAsia="Century Gothic" w:hAnsi="Century Gothic" w:cs="Arial"/>
          <w:b/>
          <w:w w:val="100"/>
          <w:sz w:val="20"/>
        </w:rPr>
      </w:pPr>
      <w:r w:rsidRPr="00AE3C98">
        <w:rPr>
          <w:rFonts w:ascii="Century Gothic" w:eastAsia="Century Gothic" w:hAnsi="Century Gothic" w:cs="Arial"/>
          <w:b/>
          <w:w w:val="100"/>
          <w:sz w:val="20"/>
        </w:rPr>
        <w:t>W = C+</w:t>
      </w:r>
      <w:r w:rsidR="00466FC2" w:rsidRPr="00AE3C98" w:rsidDel="00466FC2">
        <w:rPr>
          <w:rFonts w:ascii="Century Gothic" w:eastAsia="Century Gothic" w:hAnsi="Century Gothic" w:cs="Arial"/>
          <w:b/>
          <w:w w:val="100"/>
          <w:sz w:val="20"/>
        </w:rPr>
        <w:t xml:space="preserve"> </w:t>
      </w:r>
      <w:r w:rsidRPr="00AE3C98">
        <w:rPr>
          <w:rFonts w:ascii="Century Gothic" w:eastAsia="Century Gothic" w:hAnsi="Century Gothic" w:cs="Arial"/>
          <w:b/>
          <w:w w:val="100"/>
          <w:sz w:val="20"/>
        </w:rPr>
        <w:t>G</w:t>
      </w:r>
    </w:p>
    <w:p w14:paraId="07AEE267" w14:textId="77777777" w:rsidR="00FA199D" w:rsidRPr="00D84DFC" w:rsidRDefault="00FA199D" w:rsidP="00FA199D">
      <w:pPr>
        <w:pStyle w:val="Lista"/>
        <w:spacing w:before="0" w:line="264" w:lineRule="auto"/>
        <w:ind w:left="426" w:right="850"/>
        <w:jc w:val="center"/>
        <w:rPr>
          <w:rFonts w:ascii="Century Gothic" w:eastAsia="Century Gothic" w:hAnsi="Century Gothic" w:cs="Arial"/>
          <w:b/>
          <w:w w:val="100"/>
          <w:sz w:val="20"/>
        </w:rPr>
      </w:pPr>
    </w:p>
    <w:p w14:paraId="5B302E82" w14:textId="77777777" w:rsidR="00FA199D" w:rsidRPr="00D84DFC" w:rsidRDefault="00FA199D" w:rsidP="00FA199D">
      <w:pPr>
        <w:pStyle w:val="Lista"/>
        <w:spacing w:before="0" w:line="360" w:lineRule="auto"/>
        <w:ind w:left="426"/>
        <w:rPr>
          <w:rFonts w:ascii="Century Gothic" w:eastAsia="Century Gothic" w:hAnsi="Century Gothic" w:cs="Arial"/>
          <w:w w:val="100"/>
          <w:sz w:val="20"/>
        </w:rPr>
      </w:pPr>
      <w:r w:rsidRPr="00D84DFC">
        <w:rPr>
          <w:rFonts w:ascii="Century Gothic" w:eastAsia="Century Gothic" w:hAnsi="Century Gothic" w:cs="Arial"/>
          <w:w w:val="100"/>
          <w:sz w:val="20"/>
        </w:rPr>
        <w:t xml:space="preserve">W – liczba punktów stanowiąca sumę punktów przyznanych we wszystkich kryteriach </w:t>
      </w:r>
    </w:p>
    <w:p w14:paraId="627507B1" w14:textId="429B9D82" w:rsidR="00FA199D" w:rsidRDefault="00FA199D" w:rsidP="00FA199D">
      <w:pPr>
        <w:pStyle w:val="Lista"/>
        <w:spacing w:before="0" w:line="360" w:lineRule="auto"/>
        <w:ind w:left="426"/>
        <w:rPr>
          <w:rFonts w:ascii="Century Gothic" w:hAnsi="Century Gothic" w:cs="Arial"/>
          <w:w w:val="100"/>
          <w:sz w:val="20"/>
        </w:rPr>
      </w:pPr>
      <w:r w:rsidRPr="00D84DFC">
        <w:rPr>
          <w:rFonts w:ascii="Century Gothic" w:eastAsia="Century Gothic" w:hAnsi="Century Gothic" w:cs="Arial"/>
          <w:w w:val="100"/>
          <w:sz w:val="20"/>
        </w:rPr>
        <w:t xml:space="preserve">C – liczba punktów przyznanych w ramach kryterium „Cena” </w:t>
      </w:r>
      <w:r w:rsidRPr="00D84DFC">
        <w:rPr>
          <w:rFonts w:ascii="Century Gothic" w:hAnsi="Century Gothic" w:cs="Arial"/>
          <w:w w:val="100"/>
          <w:sz w:val="20"/>
        </w:rPr>
        <w:t>(C)</w:t>
      </w:r>
    </w:p>
    <w:p w14:paraId="277F61FF" w14:textId="358B11D2" w:rsidR="00327583" w:rsidRPr="0014252E" w:rsidRDefault="00FA199D" w:rsidP="00160577">
      <w:pPr>
        <w:pStyle w:val="Lista"/>
        <w:spacing w:before="0" w:line="360" w:lineRule="auto"/>
        <w:ind w:left="426"/>
        <w:rPr>
          <w:rFonts w:ascii="Century Gothic" w:hAnsi="Century Gothic" w:cs="Arial"/>
          <w:w w:val="100"/>
          <w:sz w:val="20"/>
        </w:rPr>
      </w:pPr>
      <w:r w:rsidRPr="00D84DFC">
        <w:rPr>
          <w:rFonts w:ascii="Century Gothic" w:eastAsia="Century Gothic" w:hAnsi="Century Gothic" w:cs="Arial"/>
          <w:w w:val="100"/>
          <w:sz w:val="20"/>
        </w:rPr>
        <w:t>G – liczba punktów przyznanych w ramach kryterium „</w:t>
      </w:r>
      <w:r w:rsidR="00FA1013" w:rsidRPr="00527E5F">
        <w:rPr>
          <w:rFonts w:ascii="Century Gothic" w:hAnsi="Century Gothic" w:cs="Calibri"/>
          <w:b/>
          <w:w w:val="100"/>
          <w:sz w:val="20"/>
        </w:rPr>
        <w:t>Gwarancja i r</w:t>
      </w:r>
      <w:r w:rsidR="00FA1013" w:rsidRPr="00527E5F">
        <w:rPr>
          <w:rFonts w:ascii="Lucida Grande" w:hAnsi="Lucida Grande" w:cs="Lucida Grande"/>
          <w:b/>
          <w:w w:val="100"/>
          <w:sz w:val="20"/>
        </w:rPr>
        <w:t>ę</w:t>
      </w:r>
      <w:r w:rsidR="00FA1013" w:rsidRPr="00527E5F">
        <w:rPr>
          <w:rFonts w:ascii="Century Gothic" w:hAnsi="Century Gothic" w:cs="Calibri"/>
          <w:b/>
          <w:w w:val="100"/>
          <w:sz w:val="20"/>
        </w:rPr>
        <w:t>kojmia na roboty budowlane</w:t>
      </w:r>
      <w:r w:rsidRPr="00D84DFC">
        <w:rPr>
          <w:rFonts w:ascii="Century Gothic" w:eastAsia="Century Gothic" w:hAnsi="Century Gothic" w:cs="Arial"/>
          <w:w w:val="100"/>
          <w:sz w:val="20"/>
        </w:rPr>
        <w:t>”</w:t>
      </w:r>
      <w:r w:rsidRPr="00D84DFC">
        <w:rPr>
          <w:rFonts w:ascii="Century Gothic" w:hAnsi="Century Gothic" w:cs="Arial"/>
          <w:b/>
          <w:w w:val="100"/>
          <w:sz w:val="20"/>
        </w:rPr>
        <w:t xml:space="preserve"> </w:t>
      </w:r>
      <w:r w:rsidRPr="00D84DFC">
        <w:rPr>
          <w:rFonts w:ascii="Century Gothic" w:hAnsi="Century Gothic" w:cs="Arial"/>
          <w:w w:val="100"/>
          <w:sz w:val="20"/>
        </w:rPr>
        <w:t>(G).</w:t>
      </w:r>
    </w:p>
    <w:p w14:paraId="571649DD" w14:textId="5F544699" w:rsidR="00475F14" w:rsidRDefault="00A23939" w:rsidP="00B837E5">
      <w:pPr>
        <w:numPr>
          <w:ilvl w:val="0"/>
          <w:numId w:val="98"/>
        </w:numPr>
        <w:spacing w:before="120" w:after="120" w:line="264" w:lineRule="auto"/>
        <w:ind w:left="426" w:hanging="568"/>
        <w:rPr>
          <w:rFonts w:ascii="Century Gothic" w:hAnsi="Century Gothic" w:cs="Arial"/>
          <w:w w:val="100"/>
          <w:sz w:val="20"/>
        </w:rPr>
      </w:pPr>
      <w:r w:rsidRPr="0014252E">
        <w:rPr>
          <w:rFonts w:ascii="Century Gothic" w:hAnsi="Century Gothic" w:cs="Arial"/>
          <w:w w:val="100"/>
          <w:sz w:val="20"/>
        </w:rPr>
        <w:t>Za najkorzystniejszą zostanie uznana oferta, która uzyska największą liczbę punktów.</w:t>
      </w:r>
    </w:p>
    <w:p w14:paraId="70D288A8" w14:textId="77777777" w:rsidR="00EA195A" w:rsidRDefault="00EA195A" w:rsidP="00EA195A">
      <w:pPr>
        <w:spacing w:before="120" w:after="120" w:line="264" w:lineRule="auto"/>
        <w:rPr>
          <w:rFonts w:ascii="Century Gothic" w:hAnsi="Century Gothic" w:cs="Arial"/>
          <w:w w:val="100"/>
          <w:sz w:val="20"/>
        </w:rPr>
      </w:pPr>
    </w:p>
    <w:p w14:paraId="0E69BDFE" w14:textId="4563C5CC" w:rsidR="00735D13" w:rsidRPr="0014252E" w:rsidRDefault="00FB31FE" w:rsidP="00BA4DFA">
      <w:pPr>
        <w:pStyle w:val="Nagwek1"/>
        <w:ind w:left="0"/>
        <w:rPr>
          <w:rFonts w:ascii="Century Gothic" w:hAnsi="Century Gothic" w:cs="Arial"/>
          <w:sz w:val="20"/>
          <w:szCs w:val="20"/>
        </w:rPr>
      </w:pPr>
      <w:r w:rsidRPr="0014252E">
        <w:rPr>
          <w:rFonts w:ascii="Century Gothic" w:hAnsi="Century Gothic" w:cs="Arial"/>
          <w:sz w:val="20"/>
          <w:szCs w:val="20"/>
        </w:rPr>
        <w:br/>
      </w:r>
      <w:bookmarkStart w:id="87" w:name="_Toc534368273"/>
      <w:r w:rsidR="00735D13" w:rsidRPr="0014252E">
        <w:rPr>
          <w:rFonts w:ascii="Century Gothic" w:hAnsi="Century Gothic" w:cs="Arial"/>
          <w:sz w:val="20"/>
          <w:szCs w:val="20"/>
        </w:rPr>
        <w:t>ZABEZPIECZENIE NALEŻYTEGO WYKONANIA UMOWY</w:t>
      </w:r>
      <w:bookmarkEnd w:id="87"/>
    </w:p>
    <w:p w14:paraId="675B58CC"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Wykonawca zobowiązany jest wnieść przed podpisaniem </w:t>
      </w:r>
      <w:r w:rsidRPr="00327583">
        <w:rPr>
          <w:rFonts w:ascii="Century Gothic" w:hAnsi="Century Gothic" w:cs="Open Sans"/>
          <w:w w:val="100"/>
          <w:sz w:val="20"/>
        </w:rPr>
        <w:t>umowy zabezpieczenie należytego wykonania przedmiotu zamówienia w wysokości 3 % ceny brutto</w:t>
      </w:r>
      <w:r w:rsidRPr="00D03DE9">
        <w:rPr>
          <w:rFonts w:ascii="Century Gothic" w:hAnsi="Century Gothic" w:cs="Open Sans"/>
          <w:w w:val="100"/>
          <w:sz w:val="20"/>
        </w:rPr>
        <w:t xml:space="preserve"> podanej w ofercie</w:t>
      </w:r>
      <w:r w:rsidRPr="00D03DE9">
        <w:rPr>
          <w:rFonts w:ascii="Century Gothic" w:hAnsi="Century Gothic" w:cs="Open Sans"/>
          <w:bCs/>
          <w:w w:val="100"/>
          <w:sz w:val="20"/>
        </w:rPr>
        <w:t>.</w:t>
      </w:r>
    </w:p>
    <w:p w14:paraId="366A70B0" w14:textId="3414998D"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lastRenderedPageBreak/>
        <w:t>W przypadku wniesienia zabezpieczenia należytego wykonania umowy w innej formy niż pieniądz, Wykonawca będzie zobowiązany do przesłania dokumentu do weryfikacji, przed jego wystawieniem. Brak spełnienia ww. obowiązku spowoduje, że Zamawiający może odmówić zawarcia umowy z tytułu uznania, że zabezpieczenie nie zostało wniesione w wymaganej formie</w:t>
      </w:r>
      <w:r w:rsidR="00E967FA">
        <w:rPr>
          <w:rFonts w:ascii="Century Gothic" w:hAnsi="Century Gothic" w:cs="Open Sans"/>
          <w:w w:val="100"/>
          <w:sz w:val="20"/>
        </w:rPr>
        <w:br/>
      </w:r>
      <w:r w:rsidR="00466FC2">
        <w:rPr>
          <w:rFonts w:ascii="Century Gothic" w:hAnsi="Century Gothic" w:cs="Open Sans"/>
          <w:w w:val="100"/>
          <w:sz w:val="20"/>
        </w:rPr>
        <w:t xml:space="preserve">Zabezpieczenie o którym mowa w </w:t>
      </w:r>
      <w:r w:rsidR="00665551">
        <w:rPr>
          <w:rFonts w:ascii="Century Gothic" w:hAnsi="Century Gothic" w:cs="Open Sans"/>
          <w:w w:val="100"/>
          <w:sz w:val="20"/>
        </w:rPr>
        <w:t>ust. 3.</w:t>
      </w:r>
      <w:r w:rsidRPr="00D03DE9">
        <w:rPr>
          <w:rFonts w:ascii="Century Gothic" w:hAnsi="Century Gothic" w:cs="Open Sans"/>
          <w:w w:val="100"/>
          <w:sz w:val="20"/>
        </w:rPr>
        <w:t xml:space="preserve">   </w:t>
      </w:r>
    </w:p>
    <w:p w14:paraId="2C71DCF7"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Zabezpieczenie należytego wykonania umowy może być wniesione w jednej lub kilku z następujących form:</w:t>
      </w:r>
    </w:p>
    <w:p w14:paraId="2736BF15" w14:textId="77777777"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pieniądzu,</w:t>
      </w:r>
    </w:p>
    <w:p w14:paraId="7A4D49D0" w14:textId="489EB54A"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poręczeniu bankowym lub poręczeniu spółdzielczej kasy oszczędnościowo - kredytowej, z tym że zobowiązanie kasy jest zawsze zobowiązaniem pieniężnym,</w:t>
      </w:r>
    </w:p>
    <w:p w14:paraId="0215B1D1" w14:textId="0B9DA7AF"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gwarancji bankowej,</w:t>
      </w:r>
    </w:p>
    <w:p w14:paraId="15535F24" w14:textId="3A36A936"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gwarancji ubezpieczeniowej,</w:t>
      </w:r>
    </w:p>
    <w:p w14:paraId="3A75B51B" w14:textId="4B08FE22"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 xml:space="preserve">poręczeniu udzielonym przez podmioty, o których mowa w art. 6 b ust. 5 pkt 2 ustawy z dnia 9 listopada 2000 r. o utworzeniu Polskiej Agencji Rozwoju Przedsiębiorczości (Dz. U. z </w:t>
      </w:r>
      <w:r w:rsidR="00665551" w:rsidRPr="00D03DE9">
        <w:rPr>
          <w:rFonts w:ascii="Century Gothic" w:hAnsi="Century Gothic" w:cs="Open Sans"/>
          <w:w w:val="100"/>
          <w:sz w:val="20"/>
        </w:rPr>
        <w:t>202</w:t>
      </w:r>
      <w:r w:rsidR="00665551">
        <w:rPr>
          <w:rFonts w:ascii="Century Gothic" w:hAnsi="Century Gothic" w:cs="Open Sans"/>
          <w:w w:val="100"/>
          <w:sz w:val="20"/>
        </w:rPr>
        <w:t>5</w:t>
      </w:r>
      <w:r w:rsidR="00665551" w:rsidRPr="00D03DE9">
        <w:rPr>
          <w:rFonts w:ascii="Century Gothic" w:hAnsi="Century Gothic" w:cs="Open Sans"/>
          <w:w w:val="100"/>
          <w:sz w:val="20"/>
        </w:rPr>
        <w:t xml:space="preserve"> </w:t>
      </w:r>
      <w:r>
        <w:rPr>
          <w:rFonts w:ascii="Century Gothic" w:hAnsi="Century Gothic" w:cs="Open Sans"/>
          <w:w w:val="100"/>
          <w:sz w:val="20"/>
        </w:rPr>
        <w:t>poz. </w:t>
      </w:r>
      <w:r w:rsidR="00665551">
        <w:rPr>
          <w:rFonts w:ascii="Century Gothic" w:hAnsi="Century Gothic" w:cs="Open Sans"/>
          <w:w w:val="100"/>
          <w:sz w:val="20"/>
        </w:rPr>
        <w:t>98</w:t>
      </w:r>
      <w:r w:rsidRPr="00D03DE9">
        <w:rPr>
          <w:rFonts w:ascii="Century Gothic" w:hAnsi="Century Gothic" w:cs="Open Sans"/>
          <w:w w:val="100"/>
          <w:sz w:val="20"/>
        </w:rPr>
        <w:t>).</w:t>
      </w:r>
    </w:p>
    <w:p w14:paraId="50B1B329"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W przypadku wnoszenia zabezpieczenia należytego wykonania umowy:</w:t>
      </w:r>
    </w:p>
    <w:p w14:paraId="4C330A61" w14:textId="06ADE706" w:rsidR="00310F68" w:rsidRPr="00D03DE9" w:rsidRDefault="00310F68" w:rsidP="00BF2B0C">
      <w:pPr>
        <w:pStyle w:val="Akapitzlist"/>
        <w:numPr>
          <w:ilvl w:val="0"/>
          <w:numId w:val="53"/>
        </w:numPr>
        <w:autoSpaceDE/>
        <w:autoSpaceDN/>
        <w:spacing w:before="120" w:after="120" w:line="360" w:lineRule="auto"/>
        <w:ind w:left="709" w:hanging="425"/>
        <w:rPr>
          <w:rStyle w:val="Numerstrony"/>
          <w:rFonts w:ascii="Century Gothic" w:hAnsi="Century Gothic" w:cs="Open Sans"/>
          <w:w w:val="100"/>
          <w:sz w:val="20"/>
        </w:rPr>
      </w:pPr>
      <w:r w:rsidRPr="00D03DE9">
        <w:rPr>
          <w:rFonts w:ascii="Century Gothic" w:hAnsi="Century Gothic" w:cs="Open Sans"/>
          <w:w w:val="100"/>
          <w:sz w:val="20"/>
        </w:rPr>
        <w:t xml:space="preserve">w pieniądzu - kwotę należy przesłać przelewem na rachunek bankowy Zamawiającego </w:t>
      </w:r>
      <w:r w:rsidRPr="00CD3495">
        <w:rPr>
          <w:rStyle w:val="Numerstrony"/>
          <w:rFonts w:ascii="Century Gothic" w:hAnsi="Century Gothic"/>
          <w:b/>
          <w:bCs/>
          <w:w w:val="100"/>
          <w:sz w:val="20"/>
        </w:rPr>
        <w:t xml:space="preserve">w Banku Gospodarstwa Krajowego nr </w:t>
      </w:r>
      <w:r w:rsidR="00C87450">
        <w:rPr>
          <w:rStyle w:val="Numerstrony"/>
          <w:rFonts w:ascii="Century Gothic" w:hAnsi="Century Gothic"/>
          <w:b/>
          <w:bCs/>
          <w:w w:val="100"/>
          <w:sz w:val="20"/>
        </w:rPr>
        <w:t>62 1130 1017 0020 1470 8620</w:t>
      </w:r>
      <w:r>
        <w:rPr>
          <w:rStyle w:val="Numerstrony"/>
          <w:rFonts w:ascii="Century Gothic" w:hAnsi="Century Gothic"/>
          <w:b/>
          <w:bCs/>
          <w:w w:val="100"/>
          <w:sz w:val="20"/>
        </w:rPr>
        <w:t xml:space="preserve"> 0015.</w:t>
      </w:r>
    </w:p>
    <w:p w14:paraId="5D2206F3" w14:textId="0E24171B" w:rsidR="00310F68" w:rsidRPr="00D03DE9" w:rsidRDefault="00310F68" w:rsidP="00BF2B0C">
      <w:pPr>
        <w:pStyle w:val="Akapitzlist"/>
        <w:numPr>
          <w:ilvl w:val="0"/>
          <w:numId w:val="53"/>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w przypadku wniesienia zabezpieczenia w pozostałych dopuszczanych formach, oryginał dokumentu zabezpieczenia należy złożyć w oryginale.</w:t>
      </w:r>
    </w:p>
    <w:p w14:paraId="7D717EB3" w14:textId="234653AF"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Z dokumentu gwarancji/poręczenia winno wynikać jednoznacznie gwarantowanie wypłat należności z ustanowionego zabezpieczenia w sposób nieodwołalny, bezwarunkowy i na pierwsze żądanie Zamawiającego. </w:t>
      </w:r>
    </w:p>
    <w:p w14:paraId="2DBECA36" w14:textId="502FCB0D" w:rsidR="00310F68" w:rsidRPr="00D03DE9" w:rsidRDefault="00310F68" w:rsidP="00BF2B0C">
      <w:pPr>
        <w:pStyle w:val="Akapitzlist"/>
        <w:numPr>
          <w:ilvl w:val="0"/>
          <w:numId w:val="54"/>
        </w:numPr>
        <w:autoSpaceDE/>
        <w:autoSpaceDN/>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Zabezpieczenie wniesione w formie gwarancji i poręczeń musi spełniać warunki zabezpieczenia wniesionego w pieniądzu i wykonawca nie może w żaden sposób (np. żądaniem dodatkowych dokumentów, stawianiem dodatkowych warunków) ograniczać prawa zamawiającego </w:t>
      </w:r>
      <w:r>
        <w:rPr>
          <w:rFonts w:ascii="Century Gothic" w:hAnsi="Century Gothic" w:cs="Open Sans"/>
          <w:w w:val="100"/>
          <w:sz w:val="20"/>
        </w:rPr>
        <w:t>do </w:t>
      </w:r>
      <w:r w:rsidRPr="00D03DE9">
        <w:rPr>
          <w:rFonts w:ascii="Century Gothic" w:hAnsi="Century Gothic" w:cs="Open Sans"/>
          <w:w w:val="100"/>
          <w:sz w:val="20"/>
        </w:rPr>
        <w:t>dysponowania zabezpieczeniem w okolicznościach wymienionych w umowie.</w:t>
      </w:r>
    </w:p>
    <w:p w14:paraId="7FEF5F50" w14:textId="61DE3B5C" w:rsidR="00F80404" w:rsidRDefault="00310F68" w:rsidP="00BF2B0C">
      <w:pPr>
        <w:pStyle w:val="Akapitzlist"/>
        <w:numPr>
          <w:ilvl w:val="0"/>
          <w:numId w:val="54"/>
        </w:numPr>
        <w:spacing w:before="80" w:after="80" w:line="360" w:lineRule="auto"/>
        <w:ind w:left="284" w:hanging="426"/>
        <w:rPr>
          <w:rFonts w:ascii="Century Gothic" w:hAnsi="Century Gothic" w:cs="Open Sans"/>
          <w:w w:val="100"/>
          <w:sz w:val="22"/>
          <w:szCs w:val="22"/>
        </w:rPr>
      </w:pPr>
      <w:r w:rsidRPr="00D03DE9">
        <w:rPr>
          <w:rFonts w:ascii="Century Gothic" w:hAnsi="Century Gothic" w:cs="Open Sans"/>
          <w:w w:val="100"/>
          <w:sz w:val="20"/>
        </w:rPr>
        <w:t>Warunki i termin zwolnienia zabezpieczenia należytego wykonania umowy określone zostały w Projektowanych postanowieniach umowy</w:t>
      </w:r>
      <w:r w:rsidRPr="00D03DE9">
        <w:rPr>
          <w:rFonts w:ascii="Century Gothic" w:hAnsi="Century Gothic" w:cs="Open Sans"/>
          <w:w w:val="100"/>
          <w:sz w:val="22"/>
          <w:szCs w:val="22"/>
        </w:rPr>
        <w:t xml:space="preserve">. </w:t>
      </w:r>
    </w:p>
    <w:p w14:paraId="5C4E0B37" w14:textId="77777777" w:rsidR="00EC647B" w:rsidRDefault="00EC647B" w:rsidP="00EC647B">
      <w:pPr>
        <w:spacing w:before="80" w:after="80" w:line="360" w:lineRule="auto"/>
        <w:rPr>
          <w:rFonts w:ascii="Century Gothic" w:hAnsi="Century Gothic" w:cs="Open Sans"/>
          <w:w w:val="100"/>
          <w:sz w:val="22"/>
          <w:szCs w:val="22"/>
        </w:rPr>
      </w:pPr>
    </w:p>
    <w:p w14:paraId="3ACE942D" w14:textId="77777777" w:rsidR="00EC647B" w:rsidRDefault="00EC647B" w:rsidP="00EC647B">
      <w:pPr>
        <w:spacing w:before="80" w:after="80" w:line="360" w:lineRule="auto"/>
        <w:rPr>
          <w:rFonts w:ascii="Century Gothic" w:hAnsi="Century Gothic" w:cs="Open Sans"/>
          <w:w w:val="100"/>
          <w:sz w:val="22"/>
          <w:szCs w:val="22"/>
        </w:rPr>
      </w:pPr>
    </w:p>
    <w:p w14:paraId="5F0B32E2" w14:textId="77777777" w:rsidR="00EC647B" w:rsidRPr="00EC647B" w:rsidRDefault="00EC647B" w:rsidP="00EC647B">
      <w:pPr>
        <w:spacing w:before="80" w:after="80" w:line="360" w:lineRule="auto"/>
        <w:rPr>
          <w:rFonts w:ascii="Century Gothic" w:hAnsi="Century Gothic" w:cs="Open Sans"/>
          <w:w w:val="100"/>
          <w:sz w:val="22"/>
          <w:szCs w:val="22"/>
        </w:rPr>
      </w:pPr>
    </w:p>
    <w:p w14:paraId="0F3CDE26" w14:textId="77777777" w:rsidR="00735D13" w:rsidRPr="0014252E" w:rsidRDefault="00FB31FE" w:rsidP="00BA4DFA">
      <w:pPr>
        <w:pStyle w:val="Nagwek1"/>
        <w:spacing w:before="120" w:after="120" w:line="288" w:lineRule="auto"/>
        <w:ind w:left="0"/>
        <w:rPr>
          <w:rFonts w:ascii="Century Gothic" w:hAnsi="Century Gothic" w:cs="Arial"/>
          <w:sz w:val="20"/>
          <w:szCs w:val="20"/>
        </w:rPr>
      </w:pPr>
      <w:bookmarkStart w:id="88" w:name="_Toc490820776"/>
      <w:r w:rsidRPr="0014252E">
        <w:rPr>
          <w:rFonts w:ascii="Century Gothic" w:hAnsi="Century Gothic" w:cs="Arial"/>
          <w:sz w:val="20"/>
          <w:szCs w:val="20"/>
        </w:rPr>
        <w:lastRenderedPageBreak/>
        <w:br/>
      </w:r>
      <w:bookmarkStart w:id="89" w:name="_Toc534368274"/>
      <w:r w:rsidR="00BA4DFA" w:rsidRPr="0014252E">
        <w:rPr>
          <w:rFonts w:ascii="Century Gothic" w:hAnsi="Century Gothic" w:cs="Arial"/>
          <w:sz w:val="20"/>
          <w:szCs w:val="20"/>
        </w:rPr>
        <w:t>PROJEKTOWANE</w:t>
      </w:r>
      <w:r w:rsidR="00735D13" w:rsidRPr="0014252E">
        <w:rPr>
          <w:rFonts w:ascii="Century Gothic" w:hAnsi="Century Gothic" w:cs="Arial"/>
          <w:sz w:val="20"/>
          <w:szCs w:val="20"/>
        </w:rPr>
        <w:t xml:space="preserve"> POSTANOWIENIA UMOWY</w:t>
      </w:r>
      <w:bookmarkEnd w:id="88"/>
      <w:bookmarkEnd w:id="89"/>
    </w:p>
    <w:p w14:paraId="2D230404" w14:textId="35B10222" w:rsidR="00735D13" w:rsidRPr="0014252E" w:rsidRDefault="00735D13" w:rsidP="008E498C">
      <w:pPr>
        <w:numPr>
          <w:ilvl w:val="0"/>
          <w:numId w:val="7"/>
        </w:numPr>
        <w:tabs>
          <w:tab w:val="clear" w:pos="717"/>
          <w:tab w:val="num" w:pos="426"/>
        </w:tabs>
        <w:autoSpaceDE/>
        <w:autoSpaceDN/>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Szczegółowe warunki, na których Zamawiający zawrze umowę w sprawie udzielenia zamówienia publicznego określone został</w:t>
      </w:r>
      <w:r w:rsidR="00BA4DFA" w:rsidRPr="0014252E">
        <w:rPr>
          <w:rFonts w:ascii="Century Gothic" w:hAnsi="Century Gothic" w:cs="Arial"/>
          <w:w w:val="100"/>
          <w:sz w:val="20"/>
        </w:rPr>
        <w:t>y w Projektowanych</w:t>
      </w:r>
      <w:r w:rsidRPr="0014252E">
        <w:rPr>
          <w:rFonts w:ascii="Century Gothic" w:hAnsi="Century Gothic" w:cs="Arial"/>
          <w:w w:val="100"/>
          <w:sz w:val="20"/>
        </w:rPr>
        <w:t xml:space="preserve"> postanowieniach umowy, stanowiącym Załą</w:t>
      </w:r>
      <w:r w:rsidR="002B2518" w:rsidRPr="0014252E">
        <w:rPr>
          <w:rFonts w:ascii="Century Gothic" w:hAnsi="Century Gothic" w:cs="Arial"/>
          <w:w w:val="100"/>
          <w:sz w:val="20"/>
        </w:rPr>
        <w:t>cznik nr </w:t>
      </w:r>
      <w:r w:rsidR="0016038F" w:rsidRPr="0014252E">
        <w:rPr>
          <w:rFonts w:ascii="Century Gothic" w:hAnsi="Century Gothic" w:cs="Arial"/>
          <w:w w:val="100"/>
          <w:sz w:val="20"/>
        </w:rPr>
        <w:t>2</w:t>
      </w:r>
      <w:r w:rsidR="003C6091" w:rsidRPr="0014252E">
        <w:rPr>
          <w:rFonts w:ascii="Century Gothic" w:hAnsi="Century Gothic" w:cs="Arial"/>
          <w:w w:val="100"/>
          <w:sz w:val="20"/>
        </w:rPr>
        <w:t xml:space="preserve"> </w:t>
      </w:r>
      <w:r w:rsidR="00305F83" w:rsidRPr="0014252E">
        <w:rPr>
          <w:rFonts w:ascii="Century Gothic" w:hAnsi="Century Gothic" w:cs="Arial"/>
          <w:w w:val="100"/>
          <w:sz w:val="20"/>
        </w:rPr>
        <w:t>do S</w:t>
      </w:r>
      <w:r w:rsidRPr="0014252E">
        <w:rPr>
          <w:rFonts w:ascii="Century Gothic" w:hAnsi="Century Gothic" w:cs="Arial"/>
          <w:w w:val="100"/>
          <w:sz w:val="20"/>
        </w:rPr>
        <w:t xml:space="preserve">WZ. </w:t>
      </w:r>
    </w:p>
    <w:p w14:paraId="140461C7" w14:textId="1443AA76" w:rsidR="00FA1013" w:rsidRDefault="00735D13" w:rsidP="00F80404">
      <w:pPr>
        <w:numPr>
          <w:ilvl w:val="0"/>
          <w:numId w:val="7"/>
        </w:numPr>
        <w:tabs>
          <w:tab w:val="clear" w:pos="717"/>
          <w:tab w:val="num" w:pos="426"/>
        </w:tabs>
        <w:autoSpaceDE/>
        <w:autoSpaceDN/>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Zamawiający zastrzega sobie prawo zmian treści Umowy</w:t>
      </w:r>
      <w:r w:rsidR="00BA4DFA" w:rsidRPr="0014252E">
        <w:rPr>
          <w:rFonts w:ascii="Century Gothic" w:hAnsi="Century Gothic" w:cs="Arial"/>
          <w:w w:val="100"/>
          <w:sz w:val="20"/>
        </w:rPr>
        <w:t>. Szczegóły znajdują się w Projektowanych</w:t>
      </w:r>
      <w:r w:rsidR="009E7EF8" w:rsidRPr="0014252E">
        <w:rPr>
          <w:rFonts w:ascii="Century Gothic" w:hAnsi="Century Gothic" w:cs="Arial"/>
          <w:w w:val="100"/>
          <w:sz w:val="20"/>
        </w:rPr>
        <w:t xml:space="preserve"> postanowieniach Umowy</w:t>
      </w:r>
      <w:r w:rsidRPr="0014252E">
        <w:rPr>
          <w:rFonts w:ascii="Century Gothic" w:hAnsi="Century Gothic" w:cs="Arial"/>
          <w:w w:val="100"/>
          <w:sz w:val="20"/>
        </w:rPr>
        <w:t xml:space="preserve">. </w:t>
      </w:r>
    </w:p>
    <w:p w14:paraId="176A6E26" w14:textId="77777777" w:rsidR="00EA195A" w:rsidRDefault="00EA195A" w:rsidP="00EA195A">
      <w:pPr>
        <w:autoSpaceDE/>
        <w:autoSpaceDN/>
        <w:spacing w:before="120" w:after="120" w:line="360" w:lineRule="auto"/>
        <w:ind w:left="425"/>
        <w:rPr>
          <w:rFonts w:ascii="Century Gothic" w:hAnsi="Century Gothic" w:cs="Arial"/>
          <w:w w:val="100"/>
          <w:sz w:val="20"/>
        </w:rPr>
      </w:pPr>
    </w:p>
    <w:p w14:paraId="2FB67103" w14:textId="77777777" w:rsidR="00CF2253" w:rsidRPr="0014252E" w:rsidRDefault="00FB31FE" w:rsidP="00BA4DFA">
      <w:pPr>
        <w:pStyle w:val="Nagwek1"/>
        <w:spacing w:before="120" w:after="120" w:line="288" w:lineRule="auto"/>
        <w:ind w:left="0"/>
        <w:rPr>
          <w:rFonts w:ascii="Century Gothic" w:hAnsi="Century Gothic" w:cs="Arial"/>
          <w:sz w:val="20"/>
          <w:szCs w:val="20"/>
        </w:rPr>
      </w:pPr>
      <w:bookmarkStart w:id="90" w:name="_Toc490820778"/>
      <w:r w:rsidRPr="0014252E">
        <w:rPr>
          <w:rFonts w:ascii="Century Gothic" w:hAnsi="Century Gothic" w:cs="Arial"/>
          <w:sz w:val="20"/>
          <w:szCs w:val="20"/>
        </w:rPr>
        <w:br/>
      </w:r>
      <w:bookmarkStart w:id="91" w:name="_Toc534368275"/>
      <w:r w:rsidR="00CF2253" w:rsidRPr="0014252E">
        <w:rPr>
          <w:rFonts w:ascii="Century Gothic" w:hAnsi="Century Gothic" w:cs="Arial"/>
          <w:sz w:val="20"/>
          <w:szCs w:val="20"/>
        </w:rPr>
        <w:t>FORMALNOŚCI PO WYBORZE OFERTY W CELU ZAWARCIA UMOWY</w:t>
      </w:r>
      <w:bookmarkEnd w:id="90"/>
      <w:bookmarkEnd w:id="91"/>
    </w:p>
    <w:p w14:paraId="051A5058" w14:textId="77777777" w:rsidR="0043165D" w:rsidRPr="0014252E" w:rsidRDefault="00BA4DFA" w:rsidP="008E498C">
      <w:pPr>
        <w:pStyle w:val="Akapitzlist"/>
        <w:numPr>
          <w:ilvl w:val="0"/>
          <w:numId w:val="26"/>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Umowa w sprawie zamówienia publicznego zostanie zawarta w formie elektronicznej, opatrzonej kwalifikowanym podpisem elektronicznym</w:t>
      </w:r>
      <w:r w:rsidR="00325519" w:rsidRPr="0014252E">
        <w:rPr>
          <w:rFonts w:ascii="Century Gothic" w:hAnsi="Century Gothic" w:cs="Arial"/>
          <w:w w:val="100"/>
          <w:sz w:val="20"/>
        </w:rPr>
        <w:t>.</w:t>
      </w:r>
    </w:p>
    <w:p w14:paraId="5D88E1AF" w14:textId="77777777" w:rsidR="00CD183B" w:rsidRPr="0014252E" w:rsidRDefault="00CD183B" w:rsidP="008E498C">
      <w:pPr>
        <w:pStyle w:val="Akapitzlist"/>
        <w:numPr>
          <w:ilvl w:val="0"/>
          <w:numId w:val="26"/>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Umowę może podpisać w imieniu wykonawcy osoba uprawniona do reprezentowania Wykonawcy wymieniona w aktualnym zaświadczeniu o wpisie do ewidencji działalności gospodarczej albo w aktualnym odpisie z właściwego rejestru lub pełnomocnik, który przedstawi przed zawarciem umowy pełnomocnictwo do podpisania umowy w formie oryginału lub kopii poświadczonej notarialnie.</w:t>
      </w:r>
    </w:p>
    <w:p w14:paraId="6746ECBC" w14:textId="77777777" w:rsidR="00CF2253" w:rsidRPr="0014252E" w:rsidRDefault="00CF2253" w:rsidP="008E498C">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wyboru oferty złożonej przez Wykonawców wspólnie ubiegających się o udzielenie zamówienia Zamawiający może żądać przed zawarciem umowy przedstawienia umowy regulującej współpracę tych Wykonawców.</w:t>
      </w:r>
    </w:p>
    <w:p w14:paraId="26F4D34C" w14:textId="42F41304" w:rsidR="00A5604B" w:rsidRPr="006B4EC5" w:rsidRDefault="00540FC7" w:rsidP="008E498C">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14252E">
        <w:rPr>
          <w:rFonts w:ascii="Century Gothic" w:eastAsia="Century Gothic" w:hAnsi="Century Gothic" w:cs="Arial"/>
          <w:w w:val="100"/>
          <w:sz w:val="20"/>
          <w:lang w:eastAsia="ar-SA"/>
        </w:rPr>
        <w:t>Jeżeli wykonawca, którego oferta została wybrana jako najkorzystniejsza, uchyla się</w:t>
      </w:r>
      <w:r w:rsidR="00C439CA" w:rsidRPr="0014252E">
        <w:rPr>
          <w:rFonts w:ascii="Century Gothic" w:eastAsia="Century Gothic" w:hAnsi="Century Gothic" w:cs="Arial"/>
          <w:w w:val="100"/>
          <w:sz w:val="20"/>
          <w:lang w:eastAsia="ar-SA"/>
        </w:rPr>
        <w:t xml:space="preserve"> od </w:t>
      </w:r>
      <w:r w:rsidRPr="0014252E">
        <w:rPr>
          <w:rFonts w:ascii="Century Gothic" w:eastAsia="Century Gothic" w:hAnsi="Century Gothic" w:cs="Arial"/>
          <w:w w:val="100"/>
          <w:sz w:val="20"/>
          <w:lang w:eastAsia="ar-SA"/>
        </w:rPr>
        <w:t>zawarcia umowy, zamawiający może zbadać, czy nie podlega wykluczeniu oraz czy spełnia warunki udział</w:t>
      </w:r>
      <w:r w:rsidR="002B2518" w:rsidRPr="0014252E">
        <w:rPr>
          <w:rFonts w:ascii="Century Gothic" w:eastAsia="Century Gothic" w:hAnsi="Century Gothic" w:cs="Arial"/>
          <w:w w:val="100"/>
          <w:sz w:val="20"/>
          <w:lang w:eastAsia="ar-SA"/>
        </w:rPr>
        <w:t>u w </w:t>
      </w:r>
      <w:r w:rsidRPr="0014252E">
        <w:rPr>
          <w:rFonts w:ascii="Century Gothic" w:eastAsia="Century Gothic" w:hAnsi="Century Gothic" w:cs="Arial"/>
          <w:w w:val="100"/>
          <w:sz w:val="20"/>
          <w:lang w:eastAsia="ar-SA"/>
        </w:rPr>
        <w:t xml:space="preserve">postępowaniu wykonawca, który złożył ofertę najwyżej ocenioną spośród </w:t>
      </w:r>
      <w:r w:rsidRPr="006B4EC5">
        <w:rPr>
          <w:rFonts w:ascii="Century Gothic" w:eastAsia="Century Gothic" w:hAnsi="Century Gothic" w:cs="Arial"/>
          <w:w w:val="100"/>
          <w:sz w:val="20"/>
          <w:lang w:eastAsia="ar-SA"/>
        </w:rPr>
        <w:t>pozostałych ofert.</w:t>
      </w:r>
    </w:p>
    <w:p w14:paraId="5987D87E" w14:textId="77777777" w:rsidR="00452E1D" w:rsidRPr="00EA195A" w:rsidRDefault="00452E1D" w:rsidP="00452E1D">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6B4EC5">
        <w:rPr>
          <w:rFonts w:ascii="Century Gothic" w:eastAsia="Century Gothic" w:hAnsi="Century Gothic" w:cs="Arial"/>
          <w:w w:val="100"/>
          <w:sz w:val="20"/>
          <w:lang w:eastAsia="ar-SA"/>
        </w:rPr>
        <w:t>Wykonawca przedłoży najpóźniej w dniu zawarcia umowy kosztorys ofertowy uproszczony wraz z zestawieniem materiałów, robocizny i sprzętu, sporządzony zgodnie z przedmiarami robót. Nie dopuszcza się jednocześnie wprowadzania zmian względem przedmiarów robót, a w przypadku stwierdzenia takiej sytuacji, Zamawiający odmówi zawarcia umowy i potraktuje takie działanie jako próbę uchylenia się od zawarcia umowy na warunkach ustalonych w SWZ.</w:t>
      </w:r>
    </w:p>
    <w:p w14:paraId="33B00926" w14:textId="77777777" w:rsidR="00EA195A" w:rsidRDefault="00EA195A" w:rsidP="00EA195A">
      <w:pPr>
        <w:pStyle w:val="Akapitzlist"/>
        <w:spacing w:before="120" w:after="120" w:line="360" w:lineRule="auto"/>
        <w:ind w:left="425"/>
        <w:rPr>
          <w:rFonts w:ascii="Century Gothic" w:hAnsi="Century Gothic" w:cs="Arial"/>
          <w:w w:val="100"/>
          <w:sz w:val="20"/>
        </w:rPr>
      </w:pPr>
    </w:p>
    <w:p w14:paraId="4B6E8A51" w14:textId="0EC92DCA" w:rsidR="00CF2253" w:rsidRDefault="00FB31FE" w:rsidP="00F80404">
      <w:pPr>
        <w:pStyle w:val="Nagwek1"/>
        <w:spacing w:before="120" w:after="120" w:line="288" w:lineRule="auto"/>
        <w:ind w:left="0"/>
        <w:rPr>
          <w:rFonts w:ascii="Century Gothic" w:hAnsi="Century Gothic" w:cs="Arial"/>
          <w:sz w:val="20"/>
          <w:szCs w:val="20"/>
        </w:rPr>
      </w:pPr>
      <w:r w:rsidRPr="0014252E">
        <w:rPr>
          <w:rFonts w:ascii="Century Gothic" w:hAnsi="Century Gothic" w:cs="Arial"/>
          <w:sz w:val="20"/>
          <w:szCs w:val="20"/>
        </w:rPr>
        <w:br/>
      </w:r>
      <w:bookmarkStart w:id="92" w:name="_Toc534368276"/>
      <w:r w:rsidR="00CF2253" w:rsidRPr="001242BE">
        <w:rPr>
          <w:rFonts w:ascii="Century Gothic" w:hAnsi="Century Gothic" w:cs="Arial"/>
          <w:sz w:val="20"/>
          <w:szCs w:val="20"/>
        </w:rPr>
        <w:t>ŚRODKI OCHRONY PRAWNEJ</w:t>
      </w:r>
      <w:bookmarkEnd w:id="92"/>
    </w:p>
    <w:p w14:paraId="3C863968" w14:textId="77777777" w:rsidR="001242BE" w:rsidRPr="0014252E" w:rsidRDefault="001242BE" w:rsidP="001242BE">
      <w:pPr>
        <w:pStyle w:val="Zwykytekst"/>
        <w:spacing w:before="120" w:after="120" w:line="360" w:lineRule="auto"/>
        <w:rPr>
          <w:rFonts w:ascii="Century Gothic" w:hAnsi="Century Gothic" w:cs="Arial"/>
          <w:w w:val="100"/>
          <w:sz w:val="20"/>
        </w:rPr>
      </w:pPr>
      <w:r w:rsidRPr="00527E5F">
        <w:rPr>
          <w:rFonts w:ascii="Century Gothic" w:hAnsi="Century Gothic" w:cs="Open Sans"/>
          <w:w w:val="100"/>
          <w:sz w:val="20"/>
        </w:rPr>
        <w:t>Wykonawcom, a tak</w:t>
      </w:r>
      <w:r w:rsidRPr="00527E5F">
        <w:rPr>
          <w:rFonts w:ascii="Lucida Grande" w:hAnsi="Lucida Grande" w:cs="Lucida Grande"/>
          <w:w w:val="100"/>
          <w:sz w:val="20"/>
        </w:rPr>
        <w:t>ż</w:t>
      </w:r>
      <w:r w:rsidRPr="00527E5F">
        <w:rPr>
          <w:rFonts w:ascii="Century Gothic" w:hAnsi="Century Gothic" w:cs="Open Sans"/>
          <w:w w:val="100"/>
          <w:sz w:val="20"/>
        </w:rPr>
        <w:t>e innym osobom, których interes w uzyskaniu zamówienia dozna</w:t>
      </w:r>
      <w:r w:rsidRPr="00527E5F">
        <w:rPr>
          <w:rFonts w:ascii="Lucida Grande" w:hAnsi="Lucida Grande" w:cs="Lucida Grande"/>
          <w:w w:val="100"/>
          <w:sz w:val="20"/>
        </w:rPr>
        <w:t>ł</w:t>
      </w:r>
      <w:r w:rsidRPr="00527E5F">
        <w:rPr>
          <w:rFonts w:ascii="Century Gothic" w:hAnsi="Century Gothic" w:cs="Open Sans"/>
          <w:w w:val="100"/>
          <w:sz w:val="20"/>
        </w:rPr>
        <w:t xml:space="preserve"> lub mo</w:t>
      </w:r>
      <w:r w:rsidRPr="00527E5F">
        <w:rPr>
          <w:rFonts w:ascii="Lucida Grande" w:hAnsi="Lucida Grande" w:cs="Lucida Grande"/>
          <w:w w:val="100"/>
          <w:sz w:val="20"/>
        </w:rPr>
        <w:t>ż</w:t>
      </w:r>
      <w:r w:rsidRPr="00527E5F">
        <w:rPr>
          <w:rFonts w:ascii="Century Gothic" w:hAnsi="Century Gothic" w:cs="Open Sans"/>
          <w:w w:val="100"/>
          <w:sz w:val="20"/>
        </w:rPr>
        <w:t>e dozna</w:t>
      </w:r>
      <w:r w:rsidRPr="00527E5F">
        <w:rPr>
          <w:rFonts w:ascii="Lucida Grande" w:hAnsi="Lucida Grande" w:cs="Lucida Grande"/>
          <w:w w:val="100"/>
          <w:sz w:val="20"/>
        </w:rPr>
        <w:t>ć</w:t>
      </w:r>
      <w:r w:rsidRPr="00527E5F">
        <w:rPr>
          <w:rFonts w:ascii="Century Gothic" w:hAnsi="Century Gothic" w:cs="Open Sans"/>
          <w:w w:val="100"/>
          <w:sz w:val="20"/>
        </w:rPr>
        <w:t xml:space="preserve"> uszczerbku, oraz poniós</w:t>
      </w:r>
      <w:r w:rsidRPr="00527E5F">
        <w:rPr>
          <w:rFonts w:ascii="Lucida Grande" w:hAnsi="Lucida Grande" w:cs="Lucida Grande"/>
          <w:w w:val="100"/>
          <w:sz w:val="20"/>
        </w:rPr>
        <w:t>ł</w:t>
      </w:r>
      <w:r w:rsidRPr="00527E5F">
        <w:rPr>
          <w:rFonts w:ascii="Century Gothic" w:hAnsi="Century Gothic" w:cs="Open Sans"/>
          <w:w w:val="100"/>
          <w:sz w:val="20"/>
        </w:rPr>
        <w:t xml:space="preserve"> lub mo</w:t>
      </w:r>
      <w:r w:rsidRPr="00527E5F">
        <w:rPr>
          <w:rFonts w:ascii="Lucida Grande" w:hAnsi="Lucida Grande" w:cs="Lucida Grande"/>
          <w:w w:val="100"/>
          <w:sz w:val="20"/>
        </w:rPr>
        <w:t>ż</w:t>
      </w:r>
      <w:r w:rsidRPr="00527E5F">
        <w:rPr>
          <w:rFonts w:ascii="Century Gothic" w:hAnsi="Century Gothic" w:cs="Open Sans"/>
          <w:w w:val="100"/>
          <w:sz w:val="20"/>
        </w:rPr>
        <w:t>e ponie</w:t>
      </w:r>
      <w:r w:rsidRPr="00527E5F">
        <w:rPr>
          <w:rFonts w:ascii="Lucida Grande" w:hAnsi="Lucida Grande" w:cs="Lucida Grande"/>
          <w:w w:val="100"/>
          <w:sz w:val="20"/>
        </w:rPr>
        <w:t>ść</w:t>
      </w:r>
      <w:r w:rsidRPr="00527E5F">
        <w:rPr>
          <w:rFonts w:ascii="Century Gothic" w:hAnsi="Century Gothic" w:cs="Open Sans"/>
          <w:w w:val="100"/>
          <w:sz w:val="20"/>
        </w:rPr>
        <w:t xml:space="preserve"> szkod</w:t>
      </w:r>
      <w:r w:rsidRPr="00527E5F">
        <w:rPr>
          <w:rFonts w:ascii="Lucida Grande" w:hAnsi="Lucida Grande" w:cs="Lucida Grande"/>
          <w:w w:val="100"/>
          <w:sz w:val="20"/>
        </w:rPr>
        <w:t>ę</w:t>
      </w:r>
      <w:r w:rsidRPr="00527E5F">
        <w:rPr>
          <w:rFonts w:ascii="Century Gothic" w:hAnsi="Century Gothic" w:cs="Open Sans"/>
          <w:w w:val="100"/>
          <w:sz w:val="20"/>
        </w:rPr>
        <w:t xml:space="preserve"> w wyniku naruszenia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t>
      </w:r>
      <w:r w:rsidRPr="00527E5F">
        <w:rPr>
          <w:rFonts w:ascii="Century Gothic" w:hAnsi="Century Gothic" w:cs="Open Sans"/>
          <w:w w:val="100"/>
          <w:sz w:val="20"/>
        </w:rPr>
        <w:lastRenderedPageBreak/>
        <w:t>przepisów ustawy Pzp, przys</w:t>
      </w:r>
      <w:r w:rsidRPr="00527E5F">
        <w:rPr>
          <w:rFonts w:ascii="Lucida Grande" w:hAnsi="Lucida Grande" w:cs="Lucida Grande"/>
          <w:w w:val="100"/>
          <w:sz w:val="20"/>
        </w:rPr>
        <w:t>ł</w:t>
      </w:r>
      <w:r w:rsidRPr="00527E5F">
        <w:rPr>
          <w:rFonts w:ascii="Century Gothic" w:hAnsi="Century Gothic" w:cs="Open Sans"/>
          <w:w w:val="100"/>
          <w:sz w:val="20"/>
        </w:rPr>
        <w:t xml:space="preserve">uguje prawo do wniesienia </w:t>
      </w:r>
      <w:r w:rsidRPr="00527E5F">
        <w:rPr>
          <w:rFonts w:ascii="Lucida Grande" w:hAnsi="Lucida Grande" w:cs="Lucida Grande"/>
          <w:w w:val="100"/>
          <w:sz w:val="20"/>
        </w:rPr>
        <w:t>ś</w:t>
      </w:r>
      <w:r w:rsidRPr="00527E5F">
        <w:rPr>
          <w:rFonts w:ascii="Century Gothic" w:hAnsi="Century Gothic" w:cs="Open Sans"/>
          <w:w w:val="100"/>
          <w:sz w:val="20"/>
        </w:rPr>
        <w:t>rodków ochrony prawnej na zasadach okre</w:t>
      </w:r>
      <w:r w:rsidRPr="00527E5F">
        <w:rPr>
          <w:rFonts w:ascii="Lucida Grande" w:hAnsi="Lucida Grande" w:cs="Lucida Grande"/>
          <w:w w:val="100"/>
          <w:sz w:val="20"/>
        </w:rPr>
        <w:t>ś</w:t>
      </w:r>
      <w:r w:rsidRPr="00527E5F">
        <w:rPr>
          <w:rFonts w:ascii="Century Gothic" w:hAnsi="Century Gothic" w:cs="Open Sans"/>
          <w:w w:val="100"/>
          <w:sz w:val="20"/>
        </w:rPr>
        <w:t>lonych w Dziale IX ustawy Pzp</w:t>
      </w:r>
      <w:r>
        <w:rPr>
          <w:rFonts w:ascii="Century Gothic" w:hAnsi="Century Gothic" w:cs="Arial"/>
          <w:w w:val="100"/>
          <w:sz w:val="20"/>
        </w:rPr>
        <w:t>.</w:t>
      </w:r>
    </w:p>
    <w:p w14:paraId="6ABD1CB7" w14:textId="77777777" w:rsidR="001455E1" w:rsidRPr="005E3A75" w:rsidRDefault="001455E1" w:rsidP="008E498C">
      <w:pPr>
        <w:pStyle w:val="Zwykytekst"/>
        <w:spacing w:before="0" w:line="360" w:lineRule="auto"/>
        <w:rPr>
          <w:rFonts w:ascii="Century Gothic" w:hAnsi="Century Gothic" w:cs="Arial"/>
          <w:b/>
          <w:w w:val="100"/>
          <w:sz w:val="20"/>
          <w:u w:val="single"/>
        </w:rPr>
      </w:pPr>
      <w:r w:rsidRPr="005E3A75">
        <w:rPr>
          <w:rFonts w:ascii="Century Gothic" w:hAnsi="Century Gothic" w:cs="Arial"/>
          <w:b/>
          <w:w w:val="100"/>
          <w:sz w:val="20"/>
          <w:u w:val="single"/>
        </w:rPr>
        <w:t>ZAŁĄCZNIKI DO</w:t>
      </w:r>
      <w:r w:rsidR="00305F83" w:rsidRPr="005E3A75">
        <w:rPr>
          <w:rFonts w:ascii="Century Gothic" w:hAnsi="Century Gothic" w:cs="Arial"/>
          <w:b/>
          <w:w w:val="100"/>
          <w:sz w:val="20"/>
          <w:u w:val="single"/>
        </w:rPr>
        <w:t xml:space="preserve"> S</w:t>
      </w:r>
      <w:r w:rsidRPr="005E3A75">
        <w:rPr>
          <w:rFonts w:ascii="Century Gothic" w:hAnsi="Century Gothic" w:cs="Arial"/>
          <w:b/>
          <w:w w:val="100"/>
          <w:sz w:val="20"/>
          <w:u w:val="single"/>
        </w:rPr>
        <w:t>WZ:</w:t>
      </w:r>
    </w:p>
    <w:p w14:paraId="16770B2A" w14:textId="5FB72AFA" w:rsidR="00AD6A97"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305F83" w:rsidRPr="005E3A75">
        <w:rPr>
          <w:rFonts w:ascii="Century Gothic" w:hAnsi="Century Gothic" w:cs="Arial"/>
          <w:b/>
          <w:w w:val="100"/>
          <w:sz w:val="20"/>
          <w:lang w:eastAsia="en-US"/>
        </w:rPr>
        <w:t>cznik nr 1 do S</w:t>
      </w:r>
      <w:r w:rsidRPr="005E3A75">
        <w:rPr>
          <w:rFonts w:ascii="Century Gothic" w:hAnsi="Century Gothic" w:cs="Arial"/>
          <w:b/>
          <w:w w:val="100"/>
          <w:sz w:val="20"/>
          <w:lang w:eastAsia="en-US"/>
        </w:rPr>
        <w:t>WZ</w:t>
      </w:r>
      <w:r w:rsidRPr="005E3A75">
        <w:rPr>
          <w:rFonts w:ascii="Century Gothic" w:hAnsi="Century Gothic" w:cs="Arial"/>
          <w:w w:val="100"/>
          <w:sz w:val="20"/>
          <w:lang w:eastAsia="en-US"/>
        </w:rPr>
        <w:t xml:space="preserve"> – </w:t>
      </w:r>
      <w:r w:rsidR="00F254E3">
        <w:rPr>
          <w:rFonts w:ascii="Century Gothic" w:hAnsi="Century Gothic" w:cs="Arial"/>
          <w:w w:val="100"/>
          <w:sz w:val="20"/>
          <w:lang w:eastAsia="en-US"/>
        </w:rPr>
        <w:t>Program Funkcjonalno-Użytkowy (PFU).</w:t>
      </w:r>
    </w:p>
    <w:p w14:paraId="46C93CFB" w14:textId="029144DB" w:rsidR="004B1EAF"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305F83" w:rsidRPr="005E3A75">
        <w:rPr>
          <w:rFonts w:ascii="Century Gothic" w:hAnsi="Century Gothic" w:cs="Arial"/>
          <w:b/>
          <w:w w:val="100"/>
          <w:sz w:val="20"/>
          <w:lang w:eastAsia="en-US"/>
        </w:rPr>
        <w:t>cznik nr 2 do S</w:t>
      </w:r>
      <w:r w:rsidRPr="005E3A75">
        <w:rPr>
          <w:rFonts w:ascii="Century Gothic" w:hAnsi="Century Gothic" w:cs="Arial"/>
          <w:b/>
          <w:w w:val="100"/>
          <w:sz w:val="20"/>
          <w:lang w:eastAsia="en-US"/>
        </w:rPr>
        <w:t>WZ</w:t>
      </w:r>
      <w:r w:rsidRPr="005E3A75">
        <w:rPr>
          <w:rFonts w:ascii="Century Gothic" w:hAnsi="Century Gothic" w:cs="Arial"/>
          <w:w w:val="100"/>
          <w:sz w:val="20"/>
          <w:lang w:eastAsia="en-US"/>
        </w:rPr>
        <w:t xml:space="preserve"> – </w:t>
      </w:r>
      <w:r w:rsidR="00000CA4" w:rsidRPr="005E3A75">
        <w:rPr>
          <w:rFonts w:ascii="Century Gothic" w:hAnsi="Century Gothic" w:cs="Arial"/>
          <w:w w:val="100"/>
          <w:sz w:val="20"/>
          <w:lang w:eastAsia="en-US"/>
        </w:rPr>
        <w:t>Projektowane</w:t>
      </w:r>
      <w:r w:rsidR="00E87980" w:rsidRPr="005E3A75">
        <w:rPr>
          <w:rFonts w:ascii="Century Gothic" w:hAnsi="Century Gothic" w:cs="Arial"/>
          <w:w w:val="100"/>
          <w:sz w:val="20"/>
          <w:lang w:eastAsia="en-US"/>
        </w:rPr>
        <w:t xml:space="preserve"> Postanowienia Umowy</w:t>
      </w:r>
      <w:r w:rsidRPr="005E3A75">
        <w:rPr>
          <w:rFonts w:ascii="Century Gothic" w:hAnsi="Century Gothic" w:cs="Arial"/>
          <w:w w:val="100"/>
          <w:sz w:val="20"/>
          <w:lang w:eastAsia="en-US"/>
        </w:rPr>
        <w:t>.</w:t>
      </w:r>
    </w:p>
    <w:p w14:paraId="65757689" w14:textId="64284FBD" w:rsidR="004B1EAF"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1161AA" w:rsidRPr="005E3A75">
        <w:rPr>
          <w:rFonts w:ascii="Century Gothic" w:hAnsi="Century Gothic" w:cs="Arial"/>
          <w:b/>
          <w:w w:val="100"/>
          <w:sz w:val="20"/>
          <w:lang w:eastAsia="en-US"/>
        </w:rPr>
        <w:t>cznik nr 3</w:t>
      </w:r>
      <w:r w:rsidR="0001594B" w:rsidRPr="005E3A75">
        <w:rPr>
          <w:rFonts w:ascii="Century Gothic" w:hAnsi="Century Gothic" w:cs="Arial"/>
          <w:b/>
          <w:w w:val="100"/>
          <w:sz w:val="20"/>
          <w:lang w:eastAsia="en-US"/>
        </w:rPr>
        <w:t xml:space="preserve"> </w:t>
      </w:r>
      <w:r w:rsidR="00305F83" w:rsidRPr="005E3A75">
        <w:rPr>
          <w:rFonts w:ascii="Century Gothic" w:hAnsi="Century Gothic" w:cs="Arial"/>
          <w:b/>
          <w:w w:val="100"/>
          <w:sz w:val="20"/>
          <w:lang w:eastAsia="en-US"/>
        </w:rPr>
        <w:t>do S</w:t>
      </w:r>
      <w:r w:rsidRPr="005E3A75">
        <w:rPr>
          <w:rFonts w:ascii="Century Gothic" w:hAnsi="Century Gothic" w:cs="Arial"/>
          <w:b/>
          <w:w w:val="100"/>
          <w:sz w:val="20"/>
          <w:lang w:eastAsia="en-US"/>
        </w:rPr>
        <w:t xml:space="preserve">WZ </w:t>
      </w:r>
      <w:r w:rsidRPr="005E3A75">
        <w:rPr>
          <w:rFonts w:ascii="Century Gothic" w:hAnsi="Century Gothic" w:cs="Arial"/>
          <w:w w:val="100"/>
          <w:sz w:val="20"/>
          <w:lang w:eastAsia="en-US"/>
        </w:rPr>
        <w:t xml:space="preserve">– </w:t>
      </w:r>
      <w:r w:rsidR="0044311A" w:rsidRPr="005E3A75">
        <w:rPr>
          <w:rFonts w:ascii="Century Gothic" w:hAnsi="Century Gothic" w:cs="Arial"/>
          <w:w w:val="100"/>
          <w:sz w:val="20"/>
          <w:lang w:eastAsia="en-US"/>
        </w:rPr>
        <w:t>Oświadczenie, o którym mowa w art. 125 ust. 1 ustawy</w:t>
      </w:r>
      <w:r w:rsidR="001E3785">
        <w:rPr>
          <w:rFonts w:ascii="Century Gothic" w:hAnsi="Century Gothic" w:cs="Arial"/>
          <w:w w:val="100"/>
          <w:sz w:val="20"/>
          <w:lang w:eastAsia="en-US"/>
        </w:rPr>
        <w:t xml:space="preserve"> Pzp</w:t>
      </w:r>
      <w:r w:rsidR="0044311A" w:rsidRPr="005E3A75">
        <w:rPr>
          <w:rFonts w:ascii="Century Gothic" w:hAnsi="Century Gothic" w:cs="Arial"/>
          <w:w w:val="100"/>
          <w:sz w:val="20"/>
          <w:lang w:eastAsia="en-US"/>
        </w:rPr>
        <w:t>.</w:t>
      </w:r>
    </w:p>
    <w:p w14:paraId="66515E07" w14:textId="10F89D27" w:rsidR="001E7998" w:rsidRPr="005E3A75" w:rsidRDefault="001E7998"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 xml:space="preserve">Załącznik nr </w:t>
      </w:r>
      <w:r w:rsidR="001161AA" w:rsidRPr="005E3A75">
        <w:rPr>
          <w:rFonts w:ascii="Century Gothic" w:hAnsi="Century Gothic" w:cs="Arial"/>
          <w:b/>
          <w:w w:val="100"/>
          <w:sz w:val="20"/>
          <w:lang w:eastAsia="en-US"/>
        </w:rPr>
        <w:t>4</w:t>
      </w:r>
      <w:r w:rsidR="00305F83" w:rsidRPr="005E3A75">
        <w:rPr>
          <w:rFonts w:ascii="Century Gothic" w:hAnsi="Century Gothic" w:cs="Arial"/>
          <w:b/>
          <w:w w:val="100"/>
          <w:sz w:val="20"/>
          <w:lang w:eastAsia="en-US"/>
        </w:rPr>
        <w:t xml:space="preserve"> do S</w:t>
      </w:r>
      <w:r w:rsidRPr="005E3A75">
        <w:rPr>
          <w:rFonts w:ascii="Century Gothic" w:hAnsi="Century Gothic" w:cs="Arial"/>
          <w:b/>
          <w:w w:val="100"/>
          <w:sz w:val="20"/>
          <w:lang w:eastAsia="en-US"/>
        </w:rPr>
        <w:t xml:space="preserve">WZ </w:t>
      </w:r>
      <w:r w:rsidRPr="005E3A75">
        <w:rPr>
          <w:rFonts w:ascii="Century Gothic" w:hAnsi="Century Gothic" w:cs="Arial"/>
          <w:w w:val="100"/>
          <w:sz w:val="20"/>
          <w:lang w:eastAsia="en-US"/>
        </w:rPr>
        <w:t>–</w:t>
      </w:r>
      <w:r w:rsidRPr="005E3A75">
        <w:rPr>
          <w:rFonts w:ascii="Century Gothic" w:hAnsi="Century Gothic" w:cs="Arial"/>
          <w:b/>
          <w:w w:val="100"/>
          <w:sz w:val="20"/>
          <w:lang w:eastAsia="en-US"/>
        </w:rPr>
        <w:t xml:space="preserve"> </w:t>
      </w:r>
      <w:r w:rsidR="00E87980" w:rsidRPr="005E3A75">
        <w:rPr>
          <w:rFonts w:ascii="Century Gothic" w:hAnsi="Century Gothic" w:cs="Arial"/>
          <w:w w:val="100"/>
          <w:sz w:val="20"/>
          <w:lang w:eastAsia="en-US"/>
        </w:rPr>
        <w:t xml:space="preserve">Oświadczenie o przynależności lub braku przynależności do tej samej grupy kapitałowej, o której mowa w art. </w:t>
      </w:r>
      <w:r w:rsidR="00BA4DFA" w:rsidRPr="005E3A75">
        <w:rPr>
          <w:rFonts w:ascii="Century Gothic" w:hAnsi="Century Gothic" w:cs="Arial"/>
          <w:w w:val="100"/>
          <w:sz w:val="20"/>
          <w:lang w:eastAsia="en-US"/>
        </w:rPr>
        <w:t>108 ust. 5 ustawy Pzp</w:t>
      </w:r>
      <w:r w:rsidR="00F254E3">
        <w:rPr>
          <w:rFonts w:ascii="Century Gothic" w:hAnsi="Century Gothic" w:cs="Arial"/>
          <w:w w:val="100"/>
          <w:sz w:val="20"/>
          <w:lang w:eastAsia="en-US"/>
        </w:rPr>
        <w:t>.</w:t>
      </w:r>
    </w:p>
    <w:p w14:paraId="50F2085E" w14:textId="3B323699" w:rsidR="00F41C1E" w:rsidRPr="005E3A75" w:rsidRDefault="00C817A5"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Załą</w:t>
      </w:r>
      <w:r w:rsidR="001161AA" w:rsidRPr="005E3A75">
        <w:rPr>
          <w:rFonts w:ascii="Century Gothic" w:hAnsi="Century Gothic" w:cs="Arial"/>
          <w:b/>
          <w:w w:val="100"/>
          <w:sz w:val="20"/>
          <w:lang w:eastAsia="en-US"/>
        </w:rPr>
        <w:t>cznik nr 5</w:t>
      </w:r>
      <w:r w:rsidR="002B1F68" w:rsidRPr="005E3A75">
        <w:rPr>
          <w:rFonts w:ascii="Century Gothic" w:hAnsi="Century Gothic" w:cs="Arial"/>
          <w:b/>
          <w:w w:val="100"/>
          <w:sz w:val="20"/>
          <w:lang w:eastAsia="en-US"/>
        </w:rPr>
        <w:t xml:space="preserve"> do SWZ</w:t>
      </w:r>
      <w:r w:rsidR="002B1F68" w:rsidRPr="005E3A75">
        <w:rPr>
          <w:rFonts w:ascii="Century Gothic" w:hAnsi="Century Gothic" w:cs="Arial"/>
          <w:w w:val="100"/>
          <w:sz w:val="20"/>
          <w:lang w:eastAsia="en-US"/>
        </w:rPr>
        <w:t xml:space="preserve"> – Oświadczenie wykonawcy o aktualności informacji zawartych w oświadczeniu, o którym mowa w art. 125 ust. 1 ustawy</w:t>
      </w:r>
      <w:r w:rsidR="001E3785">
        <w:rPr>
          <w:rFonts w:ascii="Century Gothic" w:hAnsi="Century Gothic" w:cs="Arial"/>
          <w:w w:val="100"/>
          <w:sz w:val="20"/>
          <w:lang w:eastAsia="en-US"/>
        </w:rPr>
        <w:t xml:space="preserve"> Pzp</w:t>
      </w:r>
      <w:r w:rsidR="002B1F68" w:rsidRPr="005E3A75">
        <w:rPr>
          <w:rFonts w:ascii="Century Gothic" w:hAnsi="Century Gothic" w:cs="Arial"/>
          <w:w w:val="100"/>
          <w:sz w:val="20"/>
          <w:lang w:eastAsia="en-US"/>
        </w:rPr>
        <w:t>.</w:t>
      </w:r>
    </w:p>
    <w:p w14:paraId="733A4FDE" w14:textId="052B2B80" w:rsidR="00C1755D" w:rsidRDefault="00C1755D"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Załącznik nr 6 do SWZ</w:t>
      </w:r>
      <w:r w:rsidRPr="005E3A75">
        <w:rPr>
          <w:rFonts w:ascii="Century Gothic" w:hAnsi="Century Gothic" w:cs="Arial"/>
          <w:w w:val="100"/>
          <w:sz w:val="20"/>
          <w:lang w:eastAsia="en-US"/>
        </w:rPr>
        <w:t xml:space="preserve"> – Wykaz robót</w:t>
      </w:r>
      <w:r w:rsidR="00F82D05" w:rsidRPr="005E3A75">
        <w:rPr>
          <w:rFonts w:ascii="Century Gothic" w:hAnsi="Century Gothic" w:cs="Arial"/>
          <w:w w:val="100"/>
          <w:sz w:val="20"/>
          <w:lang w:eastAsia="en-US"/>
        </w:rPr>
        <w:t>.</w:t>
      </w:r>
    </w:p>
    <w:p w14:paraId="6430707D" w14:textId="7244501F" w:rsidR="000D08A1" w:rsidRPr="005E3A75" w:rsidRDefault="000D08A1" w:rsidP="008E498C">
      <w:pPr>
        <w:autoSpaceDE/>
        <w:autoSpaceDN/>
        <w:spacing w:before="0" w:line="360" w:lineRule="auto"/>
        <w:rPr>
          <w:rFonts w:ascii="Century Gothic" w:hAnsi="Century Gothic" w:cs="Arial"/>
          <w:w w:val="100"/>
          <w:sz w:val="20"/>
          <w:lang w:eastAsia="en-US"/>
        </w:rPr>
      </w:pPr>
      <w:r w:rsidRPr="000D08A1">
        <w:rPr>
          <w:rFonts w:ascii="Century Gothic" w:hAnsi="Century Gothic" w:cs="Arial"/>
          <w:b/>
          <w:w w:val="100"/>
          <w:sz w:val="20"/>
          <w:lang w:eastAsia="en-US"/>
        </w:rPr>
        <w:t xml:space="preserve">Załącznik nr </w:t>
      </w:r>
      <w:r>
        <w:rPr>
          <w:rFonts w:ascii="Century Gothic" w:hAnsi="Century Gothic" w:cs="Arial"/>
          <w:b/>
          <w:w w:val="100"/>
          <w:sz w:val="20"/>
          <w:lang w:eastAsia="en-US"/>
        </w:rPr>
        <w:t>7</w:t>
      </w:r>
      <w:r w:rsidRPr="000D08A1">
        <w:rPr>
          <w:rFonts w:ascii="Century Gothic" w:hAnsi="Century Gothic" w:cs="Arial"/>
          <w:b/>
          <w:w w:val="100"/>
          <w:sz w:val="20"/>
          <w:lang w:eastAsia="en-US"/>
        </w:rPr>
        <w:t xml:space="preserve"> do SWZ</w:t>
      </w:r>
      <w:r>
        <w:rPr>
          <w:rFonts w:ascii="Century Gothic" w:hAnsi="Century Gothic" w:cs="Arial"/>
          <w:w w:val="100"/>
          <w:sz w:val="20"/>
          <w:lang w:eastAsia="en-US"/>
        </w:rPr>
        <w:t xml:space="preserve"> – Wykaz osób.</w:t>
      </w:r>
    </w:p>
    <w:p w14:paraId="5DB23526" w14:textId="4015E366" w:rsidR="001D7541" w:rsidRDefault="001D7541" w:rsidP="001D7541">
      <w:pPr>
        <w:autoSpaceDE/>
        <w:autoSpaceDN/>
        <w:spacing w:before="0" w:line="360" w:lineRule="auto"/>
        <w:rPr>
          <w:rFonts w:ascii="Century Gothic" w:hAnsi="Century Gothic" w:cs="Open Sans"/>
          <w:w w:val="100"/>
          <w:sz w:val="20"/>
          <w:lang w:eastAsia="en-US"/>
        </w:rPr>
      </w:pPr>
      <w:r w:rsidRPr="00A26D1B">
        <w:rPr>
          <w:rFonts w:ascii="Century Gothic" w:hAnsi="Century Gothic" w:cs="Open Sans"/>
          <w:b/>
          <w:w w:val="100"/>
          <w:sz w:val="20"/>
          <w:lang w:eastAsia="en-US"/>
        </w:rPr>
        <w:t>Załącznik nr</w:t>
      </w:r>
      <w:r w:rsidR="00D87732">
        <w:rPr>
          <w:rFonts w:ascii="Century Gothic" w:hAnsi="Century Gothic" w:cs="Open Sans"/>
          <w:b/>
          <w:w w:val="100"/>
          <w:sz w:val="20"/>
          <w:lang w:eastAsia="en-US"/>
        </w:rPr>
        <w:t xml:space="preserve"> </w:t>
      </w:r>
      <w:r w:rsidR="000D08A1">
        <w:rPr>
          <w:rFonts w:ascii="Century Gothic" w:hAnsi="Century Gothic" w:cs="Open Sans"/>
          <w:b/>
          <w:w w:val="100"/>
          <w:sz w:val="20"/>
          <w:lang w:eastAsia="en-US"/>
        </w:rPr>
        <w:t>8</w:t>
      </w:r>
      <w:r>
        <w:rPr>
          <w:rFonts w:ascii="Century Gothic" w:hAnsi="Century Gothic" w:cs="Open Sans"/>
          <w:b/>
          <w:w w:val="100"/>
          <w:sz w:val="20"/>
          <w:lang w:eastAsia="en-US"/>
        </w:rPr>
        <w:t xml:space="preserve"> </w:t>
      </w:r>
      <w:r w:rsidRPr="00A26D1B">
        <w:rPr>
          <w:rFonts w:ascii="Century Gothic" w:hAnsi="Century Gothic" w:cs="Open Sans"/>
          <w:b/>
          <w:w w:val="100"/>
          <w:sz w:val="20"/>
          <w:lang w:eastAsia="en-US"/>
        </w:rPr>
        <w:t>do SWZ</w:t>
      </w:r>
      <w:r w:rsidR="004E3C81">
        <w:rPr>
          <w:rFonts w:ascii="Century Gothic" w:hAnsi="Century Gothic" w:cs="Open Sans"/>
          <w:b/>
          <w:w w:val="100"/>
          <w:sz w:val="20"/>
          <w:lang w:eastAsia="en-US"/>
        </w:rPr>
        <w:t xml:space="preserve"> </w:t>
      </w:r>
      <w:r>
        <w:rPr>
          <w:rFonts w:ascii="Century Gothic" w:hAnsi="Century Gothic" w:cs="Open Sans"/>
          <w:w w:val="100"/>
          <w:sz w:val="20"/>
          <w:lang w:eastAsia="en-US"/>
        </w:rPr>
        <w:t>- Oświadczenie Wykonawców wspólnie ubiegających się o udzielenie zamówienia w zakresie, o którym mowa w art. 117 ust. 4 ustawy</w:t>
      </w:r>
      <w:r w:rsidR="001E3785">
        <w:rPr>
          <w:rFonts w:ascii="Century Gothic" w:hAnsi="Century Gothic" w:cs="Open Sans"/>
          <w:w w:val="100"/>
          <w:sz w:val="20"/>
          <w:lang w:eastAsia="en-US"/>
        </w:rPr>
        <w:t xml:space="preserve"> Pzp</w:t>
      </w:r>
      <w:r w:rsidR="00F52B8D">
        <w:rPr>
          <w:rFonts w:ascii="Century Gothic" w:hAnsi="Century Gothic" w:cs="Open Sans"/>
          <w:w w:val="100"/>
          <w:sz w:val="20"/>
          <w:lang w:eastAsia="en-US"/>
        </w:rPr>
        <w:t>.</w:t>
      </w:r>
    </w:p>
    <w:p w14:paraId="652E0347" w14:textId="08D24FF1" w:rsidR="009F64A7" w:rsidRDefault="009F64A7" w:rsidP="001D7541">
      <w:pPr>
        <w:autoSpaceDE/>
        <w:autoSpaceDN/>
        <w:spacing w:before="0" w:line="360" w:lineRule="auto"/>
        <w:rPr>
          <w:rFonts w:ascii="Century Gothic" w:hAnsi="Century Gothic" w:cs="Open Sans"/>
          <w:w w:val="100"/>
          <w:sz w:val="20"/>
          <w:lang w:eastAsia="en-US"/>
        </w:rPr>
      </w:pPr>
      <w:r w:rsidRPr="009F64A7">
        <w:rPr>
          <w:rFonts w:ascii="Century Gothic" w:hAnsi="Century Gothic" w:cs="Open Sans"/>
          <w:b/>
          <w:bCs/>
          <w:w w:val="100"/>
          <w:sz w:val="20"/>
          <w:lang w:eastAsia="en-US"/>
        </w:rPr>
        <w:t>Załącznik nr 9</w:t>
      </w:r>
      <w:r>
        <w:rPr>
          <w:rFonts w:ascii="Century Gothic" w:hAnsi="Century Gothic" w:cs="Open Sans"/>
          <w:w w:val="100"/>
          <w:sz w:val="20"/>
          <w:lang w:eastAsia="en-US"/>
        </w:rPr>
        <w:t xml:space="preserve"> do SWZ – Formularz oferty.</w:t>
      </w:r>
    </w:p>
    <w:p w14:paraId="450C3449" w14:textId="77777777" w:rsidR="00EA195A" w:rsidRDefault="00EA195A" w:rsidP="001D7541">
      <w:pPr>
        <w:autoSpaceDE/>
        <w:autoSpaceDN/>
        <w:spacing w:before="0" w:line="360" w:lineRule="auto"/>
        <w:rPr>
          <w:rFonts w:ascii="Century Gothic" w:hAnsi="Century Gothic" w:cs="Open Sans"/>
          <w:w w:val="100"/>
          <w:sz w:val="20"/>
          <w:lang w:eastAsia="en-US"/>
        </w:rPr>
      </w:pPr>
    </w:p>
    <w:p w14:paraId="7F189813" w14:textId="77777777" w:rsidR="00EA195A" w:rsidRDefault="00EA195A" w:rsidP="001D7541">
      <w:pPr>
        <w:autoSpaceDE/>
        <w:autoSpaceDN/>
        <w:spacing w:before="0" w:line="360" w:lineRule="auto"/>
        <w:rPr>
          <w:rFonts w:ascii="Century Gothic" w:hAnsi="Century Gothic" w:cs="Open Sans"/>
          <w:w w:val="100"/>
          <w:sz w:val="20"/>
          <w:lang w:eastAsia="en-US"/>
        </w:rPr>
      </w:pPr>
    </w:p>
    <w:p w14:paraId="318DF4B9" w14:textId="77777777" w:rsidR="00EC647B" w:rsidRDefault="00EC647B" w:rsidP="001D7541">
      <w:pPr>
        <w:autoSpaceDE/>
        <w:autoSpaceDN/>
        <w:spacing w:before="0" w:line="360" w:lineRule="auto"/>
        <w:rPr>
          <w:rFonts w:ascii="Century Gothic" w:hAnsi="Century Gothic" w:cs="Open Sans"/>
          <w:w w:val="100"/>
          <w:sz w:val="20"/>
          <w:lang w:eastAsia="en-US"/>
        </w:rPr>
      </w:pPr>
    </w:p>
    <w:p w14:paraId="312583A8" w14:textId="77777777" w:rsidR="00EC647B" w:rsidRDefault="00EC647B" w:rsidP="001D7541">
      <w:pPr>
        <w:autoSpaceDE/>
        <w:autoSpaceDN/>
        <w:spacing w:before="0" w:line="360" w:lineRule="auto"/>
        <w:rPr>
          <w:rFonts w:ascii="Century Gothic" w:hAnsi="Century Gothic" w:cs="Open Sans"/>
          <w:w w:val="100"/>
          <w:sz w:val="20"/>
          <w:lang w:eastAsia="en-US"/>
        </w:rPr>
      </w:pPr>
    </w:p>
    <w:p w14:paraId="3E427B97" w14:textId="77777777" w:rsidR="00EC647B" w:rsidRDefault="00EC647B" w:rsidP="001D7541">
      <w:pPr>
        <w:autoSpaceDE/>
        <w:autoSpaceDN/>
        <w:spacing w:before="0" w:line="360" w:lineRule="auto"/>
        <w:rPr>
          <w:rFonts w:ascii="Century Gothic" w:hAnsi="Century Gothic" w:cs="Open Sans"/>
          <w:w w:val="100"/>
          <w:sz w:val="20"/>
          <w:lang w:eastAsia="en-US"/>
        </w:rPr>
      </w:pPr>
    </w:p>
    <w:p w14:paraId="6B813657" w14:textId="77777777" w:rsidR="00EC647B" w:rsidRDefault="00EC647B" w:rsidP="001D7541">
      <w:pPr>
        <w:autoSpaceDE/>
        <w:autoSpaceDN/>
        <w:spacing w:before="0" w:line="360" w:lineRule="auto"/>
        <w:rPr>
          <w:rFonts w:ascii="Century Gothic" w:hAnsi="Century Gothic" w:cs="Open Sans"/>
          <w:w w:val="100"/>
          <w:sz w:val="20"/>
          <w:lang w:eastAsia="en-US"/>
        </w:rPr>
      </w:pPr>
    </w:p>
    <w:p w14:paraId="4418280E" w14:textId="77777777" w:rsidR="00EC647B" w:rsidRDefault="00EC647B" w:rsidP="001D7541">
      <w:pPr>
        <w:autoSpaceDE/>
        <w:autoSpaceDN/>
        <w:spacing w:before="0" w:line="360" w:lineRule="auto"/>
        <w:rPr>
          <w:rFonts w:ascii="Century Gothic" w:hAnsi="Century Gothic" w:cs="Open Sans"/>
          <w:w w:val="100"/>
          <w:sz w:val="20"/>
          <w:lang w:eastAsia="en-US"/>
        </w:rPr>
      </w:pPr>
    </w:p>
    <w:p w14:paraId="6EDB199F" w14:textId="77777777" w:rsidR="00EC647B" w:rsidRDefault="00EC647B" w:rsidP="001D7541">
      <w:pPr>
        <w:autoSpaceDE/>
        <w:autoSpaceDN/>
        <w:spacing w:before="0" w:line="360" w:lineRule="auto"/>
        <w:rPr>
          <w:rFonts w:ascii="Century Gothic" w:hAnsi="Century Gothic" w:cs="Open Sans"/>
          <w:w w:val="100"/>
          <w:sz w:val="20"/>
          <w:lang w:eastAsia="en-US"/>
        </w:rPr>
      </w:pPr>
    </w:p>
    <w:p w14:paraId="7CF8EB4C" w14:textId="77777777" w:rsidR="00EC647B" w:rsidRDefault="00EC647B" w:rsidP="001D7541">
      <w:pPr>
        <w:autoSpaceDE/>
        <w:autoSpaceDN/>
        <w:spacing w:before="0" w:line="360" w:lineRule="auto"/>
        <w:rPr>
          <w:rFonts w:ascii="Century Gothic" w:hAnsi="Century Gothic" w:cs="Open Sans"/>
          <w:w w:val="100"/>
          <w:sz w:val="20"/>
          <w:lang w:eastAsia="en-US"/>
        </w:rPr>
      </w:pPr>
    </w:p>
    <w:p w14:paraId="630AAFE6" w14:textId="77777777" w:rsidR="00EC647B" w:rsidRDefault="00EC647B" w:rsidP="001D7541">
      <w:pPr>
        <w:autoSpaceDE/>
        <w:autoSpaceDN/>
        <w:spacing w:before="0" w:line="360" w:lineRule="auto"/>
        <w:rPr>
          <w:rFonts w:ascii="Century Gothic" w:hAnsi="Century Gothic" w:cs="Open Sans"/>
          <w:w w:val="100"/>
          <w:sz w:val="20"/>
          <w:lang w:eastAsia="en-US"/>
        </w:rPr>
      </w:pPr>
    </w:p>
    <w:p w14:paraId="72A18763" w14:textId="77777777" w:rsidR="00EC647B" w:rsidRDefault="00EC647B" w:rsidP="001D7541">
      <w:pPr>
        <w:autoSpaceDE/>
        <w:autoSpaceDN/>
        <w:spacing w:before="0" w:line="360" w:lineRule="auto"/>
        <w:rPr>
          <w:rFonts w:ascii="Century Gothic" w:hAnsi="Century Gothic" w:cs="Open Sans"/>
          <w:w w:val="100"/>
          <w:sz w:val="20"/>
          <w:lang w:eastAsia="en-US"/>
        </w:rPr>
      </w:pPr>
    </w:p>
    <w:p w14:paraId="289080E9" w14:textId="77777777" w:rsidR="00EC647B" w:rsidRDefault="00EC647B" w:rsidP="001D7541">
      <w:pPr>
        <w:autoSpaceDE/>
        <w:autoSpaceDN/>
        <w:spacing w:before="0" w:line="360" w:lineRule="auto"/>
        <w:rPr>
          <w:rFonts w:ascii="Century Gothic" w:hAnsi="Century Gothic" w:cs="Open Sans"/>
          <w:w w:val="100"/>
          <w:sz w:val="20"/>
          <w:lang w:eastAsia="en-US"/>
        </w:rPr>
      </w:pPr>
    </w:p>
    <w:p w14:paraId="15F7C26B" w14:textId="77777777" w:rsidR="00EC647B" w:rsidRDefault="00EC647B" w:rsidP="001D7541">
      <w:pPr>
        <w:autoSpaceDE/>
        <w:autoSpaceDN/>
        <w:spacing w:before="0" w:line="360" w:lineRule="auto"/>
        <w:rPr>
          <w:rFonts w:ascii="Century Gothic" w:hAnsi="Century Gothic" w:cs="Open Sans"/>
          <w:w w:val="100"/>
          <w:sz w:val="20"/>
          <w:lang w:eastAsia="en-US"/>
        </w:rPr>
      </w:pPr>
    </w:p>
    <w:p w14:paraId="10282868" w14:textId="77777777" w:rsidR="00EC647B" w:rsidRDefault="00EC647B" w:rsidP="001D7541">
      <w:pPr>
        <w:autoSpaceDE/>
        <w:autoSpaceDN/>
        <w:spacing w:before="0" w:line="360" w:lineRule="auto"/>
        <w:rPr>
          <w:rFonts w:ascii="Century Gothic" w:hAnsi="Century Gothic" w:cs="Open Sans"/>
          <w:w w:val="100"/>
          <w:sz w:val="20"/>
          <w:lang w:eastAsia="en-US"/>
        </w:rPr>
      </w:pPr>
    </w:p>
    <w:p w14:paraId="6034454A" w14:textId="77777777" w:rsidR="00EA195A" w:rsidRDefault="00EA195A" w:rsidP="001D7541">
      <w:pPr>
        <w:autoSpaceDE/>
        <w:autoSpaceDN/>
        <w:spacing w:before="0" w:line="360" w:lineRule="auto"/>
        <w:rPr>
          <w:rFonts w:ascii="Century Gothic" w:hAnsi="Century Gothic" w:cs="Open Sans"/>
          <w:w w:val="100"/>
          <w:sz w:val="20"/>
          <w:lang w:eastAsia="en-US"/>
        </w:rPr>
      </w:pPr>
    </w:p>
    <w:p w14:paraId="48108BF8" w14:textId="4DDF640F" w:rsidR="00425485" w:rsidRPr="0014252E" w:rsidRDefault="00424F34" w:rsidP="00F80404">
      <w:pPr>
        <w:pStyle w:val="Nagwek3"/>
        <w:rPr>
          <w:rFonts w:ascii="Century Gothic" w:hAnsi="Century Gothic"/>
          <w:sz w:val="20"/>
          <w:szCs w:val="20"/>
        </w:rPr>
      </w:pPr>
      <w:bookmarkStart w:id="93" w:name="_Toc534368277"/>
      <w:r>
        <w:rPr>
          <w:rFonts w:ascii="Century Gothic" w:hAnsi="Century Gothic"/>
          <w:sz w:val="20"/>
          <w:szCs w:val="20"/>
        </w:rPr>
        <w:lastRenderedPageBreak/>
        <w:t>Z</w:t>
      </w:r>
      <w:r w:rsidR="0038736A" w:rsidRPr="0014252E">
        <w:rPr>
          <w:rFonts w:ascii="Century Gothic" w:hAnsi="Century Gothic"/>
          <w:sz w:val="20"/>
          <w:szCs w:val="20"/>
        </w:rPr>
        <w:t>ałą</w:t>
      </w:r>
      <w:r w:rsidR="00305F83" w:rsidRPr="0014252E">
        <w:rPr>
          <w:rFonts w:ascii="Century Gothic" w:hAnsi="Century Gothic"/>
          <w:sz w:val="20"/>
          <w:szCs w:val="20"/>
        </w:rPr>
        <w:t>cznik nr 1 do S</w:t>
      </w:r>
      <w:r w:rsidR="0038736A" w:rsidRPr="0014252E">
        <w:rPr>
          <w:rFonts w:ascii="Century Gothic" w:hAnsi="Century Gothic"/>
          <w:sz w:val="20"/>
          <w:szCs w:val="20"/>
        </w:rPr>
        <w:t>WZ</w:t>
      </w:r>
      <w:r w:rsidR="00474108" w:rsidRPr="0014252E">
        <w:rPr>
          <w:rFonts w:ascii="Century Gothic" w:hAnsi="Century Gothic"/>
          <w:sz w:val="20"/>
          <w:szCs w:val="20"/>
        </w:rPr>
        <w:t xml:space="preserve"> </w:t>
      </w:r>
      <w:r w:rsidR="00D87732">
        <w:rPr>
          <w:rFonts w:ascii="Century Gothic" w:hAnsi="Century Gothic"/>
          <w:sz w:val="20"/>
          <w:szCs w:val="20"/>
        </w:rPr>
        <w:t>– PFU</w:t>
      </w:r>
    </w:p>
    <w:p w14:paraId="05B4691E" w14:textId="2D1B2076" w:rsidR="00C439CA" w:rsidRDefault="00C439CA" w:rsidP="00160577">
      <w:pPr>
        <w:keepNext/>
        <w:spacing w:before="0" w:line="240" w:lineRule="auto"/>
        <w:jc w:val="center"/>
        <w:outlineLvl w:val="2"/>
        <w:rPr>
          <w:rFonts w:ascii="Century Gothic" w:hAnsi="Century Gothic" w:cs="Arial"/>
          <w:b/>
          <w:bCs/>
          <w:w w:val="100"/>
          <w:sz w:val="20"/>
        </w:rPr>
      </w:pPr>
    </w:p>
    <w:p w14:paraId="04B9257D" w14:textId="06D79F64" w:rsidR="00242918" w:rsidRDefault="00242918" w:rsidP="00160577">
      <w:pPr>
        <w:keepNext/>
        <w:spacing w:before="0" w:line="240" w:lineRule="auto"/>
        <w:jc w:val="center"/>
        <w:outlineLvl w:val="2"/>
        <w:rPr>
          <w:rFonts w:ascii="Century Gothic" w:hAnsi="Century Gothic" w:cs="Arial"/>
          <w:b/>
          <w:bCs/>
          <w:w w:val="100"/>
          <w:sz w:val="20"/>
        </w:rPr>
      </w:pPr>
    </w:p>
    <w:p w14:paraId="210FEC1E" w14:textId="2D2B3A4B" w:rsidR="00242918" w:rsidRDefault="00242918" w:rsidP="00C709C7">
      <w:pPr>
        <w:keepNext/>
        <w:spacing w:before="0" w:line="240" w:lineRule="auto"/>
        <w:outlineLvl w:val="2"/>
        <w:rPr>
          <w:rFonts w:ascii="Century Gothic" w:hAnsi="Century Gothic" w:cs="Arial"/>
          <w:b/>
          <w:bCs/>
          <w:w w:val="100"/>
          <w:sz w:val="20"/>
        </w:rPr>
      </w:pPr>
    </w:p>
    <w:p w14:paraId="703CCDA5" w14:textId="77777777" w:rsidR="00242918" w:rsidRDefault="00242918" w:rsidP="00160577">
      <w:pPr>
        <w:keepNext/>
        <w:spacing w:before="0" w:line="240" w:lineRule="auto"/>
        <w:jc w:val="center"/>
        <w:outlineLvl w:val="2"/>
        <w:rPr>
          <w:rFonts w:ascii="Century Gothic" w:hAnsi="Century Gothic" w:cs="Arial"/>
          <w:b/>
          <w:bCs/>
          <w:w w:val="100"/>
          <w:sz w:val="20"/>
        </w:rPr>
      </w:pPr>
    </w:p>
    <w:p w14:paraId="7EC1337C" w14:textId="7D2AADC2" w:rsidR="00160577" w:rsidRDefault="00160577" w:rsidP="00160577">
      <w:pPr>
        <w:keepNext/>
        <w:spacing w:before="0" w:line="240" w:lineRule="auto"/>
        <w:jc w:val="center"/>
        <w:outlineLvl w:val="2"/>
        <w:rPr>
          <w:rFonts w:ascii="Century Gothic" w:hAnsi="Century Gothic" w:cs="Arial"/>
          <w:b/>
          <w:bCs/>
          <w:w w:val="100"/>
          <w:sz w:val="20"/>
        </w:rPr>
      </w:pPr>
    </w:p>
    <w:p w14:paraId="179B92AD" w14:textId="77777777" w:rsidR="00D87732" w:rsidRDefault="00D87732" w:rsidP="00160577">
      <w:pPr>
        <w:keepNext/>
        <w:spacing w:before="0" w:line="240" w:lineRule="auto"/>
        <w:jc w:val="center"/>
        <w:outlineLvl w:val="2"/>
        <w:rPr>
          <w:rFonts w:ascii="Century Gothic" w:hAnsi="Century Gothic" w:cs="Arial"/>
          <w:b/>
          <w:bCs/>
          <w:w w:val="100"/>
          <w:sz w:val="20"/>
        </w:rPr>
      </w:pPr>
    </w:p>
    <w:p w14:paraId="061600B9" w14:textId="77777777" w:rsidR="00D87732" w:rsidRDefault="00D87732" w:rsidP="00160577">
      <w:pPr>
        <w:keepNext/>
        <w:spacing w:before="0" w:line="240" w:lineRule="auto"/>
        <w:jc w:val="center"/>
        <w:outlineLvl w:val="2"/>
        <w:rPr>
          <w:rFonts w:ascii="Century Gothic" w:hAnsi="Century Gothic" w:cs="Arial"/>
          <w:b/>
          <w:bCs/>
          <w:w w:val="100"/>
          <w:sz w:val="20"/>
        </w:rPr>
      </w:pPr>
    </w:p>
    <w:p w14:paraId="534B1710" w14:textId="77777777" w:rsidR="00D87732" w:rsidRDefault="00D87732" w:rsidP="00160577">
      <w:pPr>
        <w:keepNext/>
        <w:spacing w:before="0" w:line="240" w:lineRule="auto"/>
        <w:jc w:val="center"/>
        <w:outlineLvl w:val="2"/>
        <w:rPr>
          <w:rFonts w:ascii="Century Gothic" w:hAnsi="Century Gothic" w:cs="Arial"/>
          <w:b/>
          <w:bCs/>
          <w:w w:val="100"/>
          <w:sz w:val="20"/>
        </w:rPr>
      </w:pPr>
    </w:p>
    <w:p w14:paraId="33473B57" w14:textId="77777777" w:rsidR="00D87732" w:rsidRDefault="00D87732" w:rsidP="00160577">
      <w:pPr>
        <w:keepNext/>
        <w:spacing w:before="0" w:line="240" w:lineRule="auto"/>
        <w:jc w:val="center"/>
        <w:outlineLvl w:val="2"/>
        <w:rPr>
          <w:rFonts w:ascii="Century Gothic" w:hAnsi="Century Gothic" w:cs="Arial"/>
          <w:b/>
          <w:bCs/>
          <w:w w:val="100"/>
          <w:sz w:val="20"/>
        </w:rPr>
      </w:pPr>
    </w:p>
    <w:p w14:paraId="04416344" w14:textId="77777777" w:rsidR="00763410" w:rsidRDefault="00763410" w:rsidP="00C709C7">
      <w:pPr>
        <w:jc w:val="center"/>
        <w:rPr>
          <w:rFonts w:ascii="Century Gothic" w:hAnsi="Century Gothic" w:cs="Arial"/>
          <w:b/>
          <w:bCs/>
          <w:w w:val="100"/>
          <w:sz w:val="20"/>
        </w:rPr>
      </w:pPr>
    </w:p>
    <w:p w14:paraId="410F5FEB" w14:textId="77777777" w:rsidR="00763410" w:rsidRDefault="00763410" w:rsidP="00C709C7">
      <w:pPr>
        <w:jc w:val="center"/>
        <w:rPr>
          <w:rFonts w:ascii="Century Gothic" w:hAnsi="Century Gothic" w:cs="Arial"/>
          <w:b/>
          <w:bCs/>
          <w:w w:val="100"/>
          <w:sz w:val="20"/>
        </w:rPr>
      </w:pPr>
    </w:p>
    <w:p w14:paraId="3D3DA407" w14:textId="48BDB718" w:rsidR="00160577" w:rsidRDefault="00484302" w:rsidP="00C709C7">
      <w:pPr>
        <w:jc w:val="center"/>
        <w:rPr>
          <w:rFonts w:ascii="Century Gothic" w:hAnsi="Century Gothic" w:cs="Arial"/>
          <w:b/>
          <w:bCs/>
          <w:w w:val="100"/>
          <w:sz w:val="20"/>
        </w:rPr>
      </w:pPr>
      <w:r>
        <w:rPr>
          <w:rFonts w:ascii="Century Gothic" w:hAnsi="Century Gothic" w:cs="Arial"/>
          <w:b/>
          <w:bCs/>
          <w:w w:val="100"/>
          <w:sz w:val="20"/>
        </w:rPr>
        <w:t>Pro</w:t>
      </w:r>
      <w:r w:rsidR="00D87732">
        <w:rPr>
          <w:rFonts w:ascii="Century Gothic" w:hAnsi="Century Gothic" w:cs="Arial"/>
          <w:b/>
          <w:bCs/>
          <w:w w:val="100"/>
          <w:sz w:val="20"/>
        </w:rPr>
        <w:t>gram</w:t>
      </w:r>
      <w:r>
        <w:rPr>
          <w:rFonts w:ascii="Century Gothic" w:hAnsi="Century Gothic" w:cs="Arial"/>
          <w:b/>
          <w:bCs/>
          <w:w w:val="100"/>
          <w:sz w:val="20"/>
        </w:rPr>
        <w:t xml:space="preserve"> Funkcjonalno-Użytkowy</w:t>
      </w:r>
      <w:r w:rsidR="00D87732">
        <w:rPr>
          <w:rFonts w:ascii="Century Gothic" w:hAnsi="Century Gothic" w:cs="Arial"/>
          <w:b/>
          <w:bCs/>
          <w:w w:val="100"/>
          <w:sz w:val="20"/>
        </w:rPr>
        <w:t xml:space="preserve"> (PFU)</w:t>
      </w:r>
    </w:p>
    <w:p w14:paraId="5DEA11B5" w14:textId="471E8DF0" w:rsidR="00763410" w:rsidRPr="00C709C7" w:rsidRDefault="00763410" w:rsidP="00C709C7">
      <w:pPr>
        <w:jc w:val="center"/>
        <w:rPr>
          <w:rFonts w:ascii="Century Gothic" w:hAnsi="Century Gothic"/>
          <w:b/>
          <w:sz w:val="20"/>
        </w:rPr>
      </w:pPr>
      <w:r>
        <w:rPr>
          <w:rFonts w:ascii="Century Gothic" w:hAnsi="Century Gothic" w:cs="Arial"/>
          <w:b/>
          <w:bCs/>
          <w:w w:val="100"/>
          <w:sz w:val="20"/>
        </w:rPr>
        <w:t>- dokument w oddzielnym pliku</w:t>
      </w:r>
    </w:p>
    <w:p w14:paraId="65D5662E" w14:textId="4954FC92" w:rsidR="00160577" w:rsidRDefault="00160577" w:rsidP="003A6F15">
      <w:pPr>
        <w:tabs>
          <w:tab w:val="right" w:leader="dot" w:pos="9639"/>
        </w:tabs>
        <w:spacing w:before="120"/>
        <w:rPr>
          <w:rFonts w:ascii="Century Gothic" w:hAnsi="Century Gothic" w:cs="Arial"/>
          <w:w w:val="100"/>
          <w:sz w:val="20"/>
        </w:rPr>
      </w:pPr>
    </w:p>
    <w:p w14:paraId="5C6A441B" w14:textId="64D5B846" w:rsidR="00905607" w:rsidRDefault="00905607" w:rsidP="003A6F15">
      <w:pPr>
        <w:tabs>
          <w:tab w:val="right" w:leader="dot" w:pos="9639"/>
        </w:tabs>
        <w:spacing w:before="120"/>
        <w:rPr>
          <w:rFonts w:ascii="Century Gothic" w:hAnsi="Century Gothic" w:cs="Arial"/>
          <w:w w:val="100"/>
          <w:sz w:val="20"/>
        </w:rPr>
      </w:pPr>
    </w:p>
    <w:p w14:paraId="760B3C01" w14:textId="7145E0ED" w:rsidR="00905607" w:rsidRDefault="00905607" w:rsidP="003A6F15">
      <w:pPr>
        <w:tabs>
          <w:tab w:val="right" w:leader="dot" w:pos="9639"/>
        </w:tabs>
        <w:spacing w:before="120"/>
        <w:rPr>
          <w:rFonts w:ascii="Century Gothic" w:hAnsi="Century Gothic" w:cs="Arial"/>
          <w:w w:val="100"/>
          <w:sz w:val="20"/>
        </w:rPr>
      </w:pPr>
    </w:p>
    <w:p w14:paraId="20D2CE6C" w14:textId="72F8F2C5" w:rsidR="00905607" w:rsidRDefault="00905607" w:rsidP="003A6F15">
      <w:pPr>
        <w:tabs>
          <w:tab w:val="right" w:leader="dot" w:pos="9639"/>
        </w:tabs>
        <w:spacing w:before="120"/>
        <w:rPr>
          <w:rFonts w:ascii="Century Gothic" w:hAnsi="Century Gothic" w:cs="Arial"/>
          <w:w w:val="100"/>
          <w:sz w:val="20"/>
        </w:rPr>
      </w:pPr>
    </w:p>
    <w:p w14:paraId="5386576B" w14:textId="06DBE221" w:rsidR="00905607" w:rsidRDefault="00905607" w:rsidP="003A6F15">
      <w:pPr>
        <w:tabs>
          <w:tab w:val="right" w:leader="dot" w:pos="9639"/>
        </w:tabs>
        <w:spacing w:before="120"/>
        <w:rPr>
          <w:rFonts w:ascii="Century Gothic" w:hAnsi="Century Gothic" w:cs="Arial"/>
          <w:w w:val="100"/>
          <w:sz w:val="20"/>
        </w:rPr>
      </w:pPr>
    </w:p>
    <w:p w14:paraId="3C7EBA72" w14:textId="78643E95" w:rsidR="00905607" w:rsidRDefault="00905607" w:rsidP="003A6F15">
      <w:pPr>
        <w:tabs>
          <w:tab w:val="right" w:leader="dot" w:pos="9639"/>
        </w:tabs>
        <w:spacing w:before="120"/>
        <w:rPr>
          <w:rFonts w:ascii="Century Gothic" w:hAnsi="Century Gothic" w:cs="Arial"/>
          <w:w w:val="100"/>
          <w:sz w:val="20"/>
        </w:rPr>
      </w:pPr>
    </w:p>
    <w:p w14:paraId="38C1DB9B" w14:textId="596827FB" w:rsidR="00905607" w:rsidRDefault="00905607" w:rsidP="003A6F15">
      <w:pPr>
        <w:tabs>
          <w:tab w:val="right" w:leader="dot" w:pos="9639"/>
        </w:tabs>
        <w:spacing w:before="120"/>
        <w:rPr>
          <w:rFonts w:ascii="Century Gothic" w:hAnsi="Century Gothic" w:cs="Arial"/>
          <w:w w:val="100"/>
          <w:sz w:val="20"/>
        </w:rPr>
      </w:pPr>
    </w:p>
    <w:p w14:paraId="0BD2BCA0" w14:textId="63B48F66" w:rsidR="00905607" w:rsidRDefault="00905607" w:rsidP="003A6F15">
      <w:pPr>
        <w:tabs>
          <w:tab w:val="right" w:leader="dot" w:pos="9639"/>
        </w:tabs>
        <w:spacing w:before="120"/>
        <w:rPr>
          <w:rFonts w:ascii="Century Gothic" w:hAnsi="Century Gothic" w:cs="Arial"/>
          <w:w w:val="100"/>
          <w:sz w:val="20"/>
        </w:rPr>
      </w:pPr>
    </w:p>
    <w:p w14:paraId="20EE2B66" w14:textId="24F55489" w:rsidR="00905607" w:rsidRDefault="00905607" w:rsidP="003A6F15">
      <w:pPr>
        <w:tabs>
          <w:tab w:val="right" w:leader="dot" w:pos="9639"/>
        </w:tabs>
        <w:spacing w:before="120"/>
        <w:rPr>
          <w:rFonts w:ascii="Century Gothic" w:hAnsi="Century Gothic" w:cs="Arial"/>
          <w:w w:val="100"/>
          <w:sz w:val="20"/>
        </w:rPr>
      </w:pPr>
    </w:p>
    <w:p w14:paraId="72B8DF03" w14:textId="29C1CFED" w:rsidR="00905607" w:rsidRDefault="00905607" w:rsidP="003A6F15">
      <w:pPr>
        <w:tabs>
          <w:tab w:val="right" w:leader="dot" w:pos="9639"/>
        </w:tabs>
        <w:spacing w:before="120"/>
        <w:rPr>
          <w:rFonts w:ascii="Century Gothic" w:hAnsi="Century Gothic" w:cs="Arial"/>
          <w:w w:val="100"/>
          <w:sz w:val="20"/>
        </w:rPr>
      </w:pPr>
    </w:p>
    <w:p w14:paraId="0B52810E" w14:textId="359CA1FA" w:rsidR="00905607" w:rsidRDefault="00905607" w:rsidP="003A6F15">
      <w:pPr>
        <w:tabs>
          <w:tab w:val="right" w:leader="dot" w:pos="9639"/>
        </w:tabs>
        <w:spacing w:before="120"/>
        <w:rPr>
          <w:rFonts w:ascii="Century Gothic" w:hAnsi="Century Gothic" w:cs="Arial"/>
          <w:w w:val="100"/>
          <w:sz w:val="20"/>
        </w:rPr>
      </w:pPr>
    </w:p>
    <w:p w14:paraId="0B38A184" w14:textId="77777777" w:rsidR="00165625" w:rsidRDefault="00165625" w:rsidP="003A6F15">
      <w:pPr>
        <w:tabs>
          <w:tab w:val="right" w:leader="dot" w:pos="9639"/>
        </w:tabs>
        <w:spacing w:before="120"/>
        <w:rPr>
          <w:rFonts w:ascii="Century Gothic" w:hAnsi="Century Gothic" w:cs="Arial"/>
          <w:w w:val="100"/>
          <w:sz w:val="20"/>
        </w:rPr>
      </w:pPr>
    </w:p>
    <w:p w14:paraId="08BE2043" w14:textId="77777777" w:rsidR="00165625" w:rsidRDefault="00165625" w:rsidP="003A6F15">
      <w:pPr>
        <w:tabs>
          <w:tab w:val="right" w:leader="dot" w:pos="9639"/>
        </w:tabs>
        <w:spacing w:before="120"/>
        <w:rPr>
          <w:rFonts w:ascii="Century Gothic" w:hAnsi="Century Gothic" w:cs="Arial"/>
          <w:w w:val="100"/>
          <w:sz w:val="20"/>
        </w:rPr>
      </w:pPr>
    </w:p>
    <w:p w14:paraId="6D109058" w14:textId="77777777" w:rsidR="00165625" w:rsidRDefault="00165625" w:rsidP="003A6F15">
      <w:pPr>
        <w:tabs>
          <w:tab w:val="right" w:leader="dot" w:pos="9639"/>
        </w:tabs>
        <w:spacing w:before="120"/>
        <w:rPr>
          <w:rFonts w:ascii="Century Gothic" w:hAnsi="Century Gothic" w:cs="Arial"/>
          <w:w w:val="100"/>
          <w:sz w:val="20"/>
        </w:rPr>
      </w:pPr>
    </w:p>
    <w:p w14:paraId="23A04E58" w14:textId="77777777" w:rsidR="00165625" w:rsidRDefault="00165625" w:rsidP="003A6F15">
      <w:pPr>
        <w:tabs>
          <w:tab w:val="right" w:leader="dot" w:pos="9639"/>
        </w:tabs>
        <w:spacing w:before="120"/>
        <w:rPr>
          <w:rFonts w:ascii="Century Gothic" w:hAnsi="Century Gothic" w:cs="Arial"/>
          <w:w w:val="100"/>
          <w:sz w:val="20"/>
        </w:rPr>
      </w:pPr>
    </w:p>
    <w:p w14:paraId="51346A5E" w14:textId="77777777" w:rsidR="00165625" w:rsidRDefault="00165625" w:rsidP="003A6F15">
      <w:pPr>
        <w:tabs>
          <w:tab w:val="right" w:leader="dot" w:pos="9639"/>
        </w:tabs>
        <w:spacing w:before="120"/>
        <w:rPr>
          <w:rFonts w:ascii="Century Gothic" w:hAnsi="Century Gothic" w:cs="Arial"/>
          <w:w w:val="100"/>
          <w:sz w:val="20"/>
        </w:rPr>
      </w:pPr>
    </w:p>
    <w:p w14:paraId="7F6E569A" w14:textId="77777777" w:rsidR="00165625" w:rsidRDefault="00165625" w:rsidP="003A6F15">
      <w:pPr>
        <w:tabs>
          <w:tab w:val="right" w:leader="dot" w:pos="9639"/>
        </w:tabs>
        <w:spacing w:before="120"/>
        <w:rPr>
          <w:rFonts w:ascii="Century Gothic" w:hAnsi="Century Gothic" w:cs="Arial"/>
          <w:w w:val="100"/>
          <w:sz w:val="20"/>
        </w:rPr>
      </w:pPr>
    </w:p>
    <w:p w14:paraId="7F98A9B9" w14:textId="77777777" w:rsidR="00165625" w:rsidRDefault="00165625" w:rsidP="003A6F15">
      <w:pPr>
        <w:tabs>
          <w:tab w:val="right" w:leader="dot" w:pos="9639"/>
        </w:tabs>
        <w:spacing w:before="120"/>
        <w:rPr>
          <w:rFonts w:ascii="Century Gothic" w:hAnsi="Century Gothic" w:cs="Arial"/>
          <w:w w:val="100"/>
          <w:sz w:val="20"/>
        </w:rPr>
      </w:pPr>
    </w:p>
    <w:p w14:paraId="7E449C5E" w14:textId="77777777" w:rsidR="00165625" w:rsidRDefault="00165625" w:rsidP="003A6F15">
      <w:pPr>
        <w:tabs>
          <w:tab w:val="right" w:leader="dot" w:pos="9639"/>
        </w:tabs>
        <w:spacing w:before="120"/>
        <w:rPr>
          <w:rFonts w:ascii="Century Gothic" w:hAnsi="Century Gothic" w:cs="Arial"/>
          <w:w w:val="100"/>
          <w:sz w:val="20"/>
        </w:rPr>
      </w:pPr>
    </w:p>
    <w:p w14:paraId="6FFB9D59" w14:textId="54FF3366" w:rsidR="00425485" w:rsidRPr="0014252E" w:rsidRDefault="00425485" w:rsidP="00425485">
      <w:pPr>
        <w:pStyle w:val="Nagwek3"/>
        <w:rPr>
          <w:rFonts w:ascii="Century Gothic" w:hAnsi="Century Gothic"/>
          <w:sz w:val="20"/>
          <w:szCs w:val="20"/>
        </w:rPr>
      </w:pPr>
      <w:r w:rsidRPr="0014252E">
        <w:rPr>
          <w:rFonts w:ascii="Century Gothic" w:hAnsi="Century Gothic"/>
          <w:sz w:val="20"/>
          <w:szCs w:val="20"/>
        </w:rPr>
        <w:lastRenderedPageBreak/>
        <w:t>Załą</w:t>
      </w:r>
      <w:r w:rsidR="00305F83" w:rsidRPr="0014252E">
        <w:rPr>
          <w:rFonts w:ascii="Century Gothic" w:hAnsi="Century Gothic"/>
          <w:sz w:val="20"/>
          <w:szCs w:val="20"/>
        </w:rPr>
        <w:t>cznik nr 2 do S</w:t>
      </w:r>
      <w:r w:rsidRPr="0014252E">
        <w:rPr>
          <w:rFonts w:ascii="Century Gothic" w:hAnsi="Century Gothic"/>
          <w:sz w:val="20"/>
          <w:szCs w:val="20"/>
        </w:rPr>
        <w:t>WZ -</w:t>
      </w:r>
      <w:r w:rsidRPr="0014252E">
        <w:rPr>
          <w:rFonts w:ascii="Century Gothic" w:hAnsi="Century Gothic"/>
          <w:sz w:val="20"/>
          <w:szCs w:val="20"/>
        </w:rPr>
        <w:br/>
      </w:r>
      <w:r w:rsidR="00276602" w:rsidRPr="0014252E">
        <w:rPr>
          <w:rFonts w:ascii="Century Gothic" w:hAnsi="Century Gothic"/>
          <w:sz w:val="20"/>
          <w:szCs w:val="20"/>
        </w:rPr>
        <w:t>Projektowane</w:t>
      </w:r>
      <w:r w:rsidRPr="0014252E">
        <w:rPr>
          <w:rFonts w:ascii="Century Gothic" w:hAnsi="Century Gothic"/>
          <w:sz w:val="20"/>
          <w:szCs w:val="20"/>
        </w:rPr>
        <w:t xml:space="preserve"> Postanowienia Umowy</w:t>
      </w:r>
    </w:p>
    <w:p w14:paraId="22D04C34" w14:textId="77777777" w:rsidR="00425485" w:rsidRPr="0014252E" w:rsidRDefault="00425485" w:rsidP="00D44890">
      <w:pPr>
        <w:pStyle w:val="Nagwek3"/>
        <w:rPr>
          <w:rFonts w:ascii="Century Gothic" w:hAnsi="Century Gothic"/>
          <w:sz w:val="20"/>
          <w:szCs w:val="20"/>
        </w:rPr>
      </w:pPr>
    </w:p>
    <w:bookmarkEnd w:id="93"/>
    <w:p w14:paraId="775050E5" w14:textId="77777777" w:rsidR="00941D8D" w:rsidRPr="0014252E" w:rsidRDefault="00941D8D" w:rsidP="00B57A40">
      <w:pPr>
        <w:spacing w:before="120" w:after="120" w:line="288" w:lineRule="auto"/>
        <w:ind w:left="425" w:hanging="425"/>
        <w:jc w:val="center"/>
        <w:rPr>
          <w:rFonts w:ascii="Century Gothic" w:hAnsi="Century Gothic" w:cs="Arial"/>
          <w:b/>
          <w:bCs/>
          <w:w w:val="100"/>
          <w:sz w:val="20"/>
        </w:rPr>
      </w:pPr>
    </w:p>
    <w:p w14:paraId="135812C0" w14:textId="0F2015E4" w:rsidR="00A908A8" w:rsidRDefault="00A908A8" w:rsidP="00F74192">
      <w:pPr>
        <w:rPr>
          <w:rFonts w:ascii="Century Gothic" w:hAnsi="Century Gothic" w:cs="Arial"/>
          <w:sz w:val="20"/>
        </w:rPr>
      </w:pPr>
    </w:p>
    <w:p w14:paraId="4CDB6759" w14:textId="2BC6FCBB" w:rsidR="00A908A8" w:rsidRDefault="00A908A8" w:rsidP="00F74192">
      <w:pPr>
        <w:rPr>
          <w:rFonts w:ascii="Century Gothic" w:hAnsi="Century Gothic" w:cs="Arial"/>
          <w:sz w:val="20"/>
        </w:rPr>
      </w:pPr>
    </w:p>
    <w:p w14:paraId="386A571A" w14:textId="0B870FE6" w:rsidR="00F74192" w:rsidRDefault="007D148A" w:rsidP="00C709C7">
      <w:pPr>
        <w:jc w:val="center"/>
        <w:rPr>
          <w:rFonts w:ascii="Century Gothic" w:hAnsi="Century Gothic"/>
          <w:b/>
          <w:sz w:val="20"/>
        </w:rPr>
      </w:pPr>
      <w:r>
        <w:rPr>
          <w:rFonts w:ascii="Century Gothic" w:hAnsi="Century Gothic"/>
          <w:b/>
          <w:sz w:val="20"/>
        </w:rPr>
        <w:t>Projektowane Postanowienia Umowy - dokument znajduje się w oddzielnym pliku/załączniku.</w:t>
      </w:r>
    </w:p>
    <w:p w14:paraId="5779AC7E" w14:textId="6D59CD2E" w:rsidR="00207089" w:rsidRDefault="00207089" w:rsidP="00C709C7">
      <w:pPr>
        <w:jc w:val="center"/>
        <w:rPr>
          <w:rFonts w:ascii="Century Gothic" w:hAnsi="Century Gothic"/>
          <w:b/>
          <w:sz w:val="20"/>
        </w:rPr>
      </w:pPr>
    </w:p>
    <w:p w14:paraId="29214F27" w14:textId="55D5CCCC" w:rsidR="00207089" w:rsidRDefault="00207089" w:rsidP="00C709C7">
      <w:pPr>
        <w:jc w:val="center"/>
        <w:rPr>
          <w:rFonts w:ascii="Century Gothic" w:hAnsi="Century Gothic"/>
          <w:b/>
          <w:sz w:val="20"/>
        </w:rPr>
      </w:pPr>
    </w:p>
    <w:p w14:paraId="061E97D6" w14:textId="4C42D63C" w:rsidR="00207089" w:rsidRDefault="00207089" w:rsidP="00C709C7">
      <w:pPr>
        <w:jc w:val="center"/>
        <w:rPr>
          <w:rFonts w:ascii="Century Gothic" w:hAnsi="Century Gothic"/>
          <w:b/>
          <w:sz w:val="20"/>
        </w:rPr>
      </w:pPr>
    </w:p>
    <w:p w14:paraId="3B21A572" w14:textId="61FB1265" w:rsidR="00207089" w:rsidRDefault="00207089" w:rsidP="00C709C7">
      <w:pPr>
        <w:jc w:val="center"/>
        <w:rPr>
          <w:rFonts w:ascii="Century Gothic" w:hAnsi="Century Gothic"/>
          <w:b/>
          <w:sz w:val="20"/>
        </w:rPr>
      </w:pPr>
    </w:p>
    <w:p w14:paraId="77FD8CF9" w14:textId="69FAD9F0" w:rsidR="00207089" w:rsidRDefault="00207089" w:rsidP="00C709C7">
      <w:pPr>
        <w:jc w:val="center"/>
        <w:rPr>
          <w:rFonts w:ascii="Century Gothic" w:hAnsi="Century Gothic"/>
          <w:b/>
          <w:sz w:val="20"/>
        </w:rPr>
      </w:pPr>
    </w:p>
    <w:p w14:paraId="5787CE69" w14:textId="79FE35D3" w:rsidR="00207089" w:rsidRDefault="00207089" w:rsidP="00C709C7">
      <w:pPr>
        <w:jc w:val="center"/>
        <w:rPr>
          <w:rFonts w:ascii="Century Gothic" w:hAnsi="Century Gothic"/>
          <w:b/>
          <w:sz w:val="20"/>
        </w:rPr>
      </w:pPr>
    </w:p>
    <w:p w14:paraId="2863E6C0" w14:textId="1BAC0756" w:rsidR="00207089" w:rsidRDefault="00207089" w:rsidP="00C709C7">
      <w:pPr>
        <w:jc w:val="center"/>
        <w:rPr>
          <w:rFonts w:ascii="Century Gothic" w:hAnsi="Century Gothic"/>
          <w:b/>
          <w:sz w:val="20"/>
        </w:rPr>
      </w:pPr>
    </w:p>
    <w:p w14:paraId="31A22D1C" w14:textId="73881820" w:rsidR="00207089" w:rsidRDefault="00207089" w:rsidP="00C709C7">
      <w:pPr>
        <w:jc w:val="center"/>
        <w:rPr>
          <w:rFonts w:ascii="Century Gothic" w:hAnsi="Century Gothic"/>
          <w:b/>
          <w:sz w:val="20"/>
        </w:rPr>
      </w:pPr>
    </w:p>
    <w:p w14:paraId="47128B65" w14:textId="18BE9028" w:rsidR="00207089" w:rsidRDefault="00207089" w:rsidP="00C709C7">
      <w:pPr>
        <w:jc w:val="center"/>
        <w:rPr>
          <w:rFonts w:ascii="Century Gothic" w:hAnsi="Century Gothic"/>
          <w:b/>
          <w:sz w:val="20"/>
        </w:rPr>
      </w:pPr>
    </w:p>
    <w:p w14:paraId="61AD1F14" w14:textId="76144217" w:rsidR="00207089" w:rsidRDefault="00207089" w:rsidP="00C709C7">
      <w:pPr>
        <w:jc w:val="center"/>
        <w:rPr>
          <w:rFonts w:ascii="Century Gothic" w:hAnsi="Century Gothic"/>
          <w:b/>
          <w:sz w:val="20"/>
        </w:rPr>
      </w:pPr>
    </w:p>
    <w:p w14:paraId="02386F42" w14:textId="34280E00" w:rsidR="00207089" w:rsidRDefault="00207089" w:rsidP="00C709C7">
      <w:pPr>
        <w:jc w:val="center"/>
        <w:rPr>
          <w:rFonts w:ascii="Century Gothic" w:hAnsi="Century Gothic"/>
          <w:b/>
          <w:sz w:val="20"/>
        </w:rPr>
      </w:pPr>
    </w:p>
    <w:p w14:paraId="7FADDA08" w14:textId="047A6F32" w:rsidR="00207089" w:rsidRDefault="00207089" w:rsidP="00C709C7">
      <w:pPr>
        <w:jc w:val="center"/>
        <w:rPr>
          <w:rFonts w:ascii="Century Gothic" w:hAnsi="Century Gothic"/>
          <w:b/>
          <w:sz w:val="20"/>
        </w:rPr>
      </w:pPr>
    </w:p>
    <w:p w14:paraId="68088CCE" w14:textId="301E049A" w:rsidR="00207089" w:rsidRDefault="00207089" w:rsidP="00C709C7">
      <w:pPr>
        <w:jc w:val="center"/>
        <w:rPr>
          <w:rFonts w:ascii="Century Gothic" w:hAnsi="Century Gothic"/>
          <w:b/>
          <w:sz w:val="20"/>
        </w:rPr>
      </w:pPr>
    </w:p>
    <w:p w14:paraId="0AA34DB5" w14:textId="1FB41155" w:rsidR="00207089" w:rsidRDefault="00207089" w:rsidP="00C709C7">
      <w:pPr>
        <w:jc w:val="center"/>
        <w:rPr>
          <w:rFonts w:ascii="Century Gothic" w:hAnsi="Century Gothic"/>
          <w:b/>
          <w:sz w:val="20"/>
        </w:rPr>
      </w:pPr>
    </w:p>
    <w:p w14:paraId="5A09BB79" w14:textId="4834205C" w:rsidR="00207089" w:rsidRDefault="00207089" w:rsidP="00C709C7">
      <w:pPr>
        <w:jc w:val="center"/>
        <w:rPr>
          <w:rFonts w:ascii="Century Gothic" w:hAnsi="Century Gothic"/>
          <w:b/>
          <w:sz w:val="20"/>
        </w:rPr>
      </w:pPr>
    </w:p>
    <w:p w14:paraId="12CA48F5" w14:textId="4531F61A" w:rsidR="00207089" w:rsidRDefault="00207089" w:rsidP="00C709C7">
      <w:pPr>
        <w:jc w:val="center"/>
        <w:rPr>
          <w:rFonts w:ascii="Century Gothic" w:hAnsi="Century Gothic"/>
          <w:b/>
          <w:sz w:val="20"/>
        </w:rPr>
      </w:pPr>
    </w:p>
    <w:p w14:paraId="28BB11D2" w14:textId="124D27C1" w:rsidR="00207089" w:rsidRDefault="00207089" w:rsidP="00C709C7">
      <w:pPr>
        <w:jc w:val="center"/>
        <w:rPr>
          <w:rFonts w:ascii="Century Gothic" w:hAnsi="Century Gothic"/>
          <w:b/>
          <w:sz w:val="20"/>
        </w:rPr>
      </w:pPr>
    </w:p>
    <w:p w14:paraId="34FAC545" w14:textId="7E4DA357" w:rsidR="00207089" w:rsidRDefault="00207089" w:rsidP="00C709C7">
      <w:pPr>
        <w:jc w:val="center"/>
        <w:rPr>
          <w:rFonts w:ascii="Century Gothic" w:hAnsi="Century Gothic"/>
          <w:b/>
          <w:sz w:val="20"/>
        </w:rPr>
      </w:pPr>
    </w:p>
    <w:p w14:paraId="03804934" w14:textId="760C7DE8" w:rsidR="00207089" w:rsidRDefault="00207089" w:rsidP="00C709C7">
      <w:pPr>
        <w:jc w:val="center"/>
        <w:rPr>
          <w:rFonts w:ascii="Century Gothic" w:hAnsi="Century Gothic"/>
          <w:b/>
          <w:sz w:val="20"/>
        </w:rPr>
      </w:pPr>
    </w:p>
    <w:p w14:paraId="584724F1" w14:textId="6583EC84" w:rsidR="00207089" w:rsidRDefault="00207089" w:rsidP="00C709C7">
      <w:pPr>
        <w:jc w:val="center"/>
        <w:rPr>
          <w:rFonts w:ascii="Century Gothic" w:hAnsi="Century Gothic"/>
          <w:b/>
          <w:sz w:val="20"/>
        </w:rPr>
      </w:pPr>
    </w:p>
    <w:p w14:paraId="1115759F" w14:textId="64C3C4AF" w:rsidR="00207089" w:rsidRDefault="00207089" w:rsidP="00C709C7">
      <w:pPr>
        <w:jc w:val="center"/>
        <w:rPr>
          <w:rFonts w:ascii="Century Gothic" w:hAnsi="Century Gothic"/>
          <w:b/>
          <w:sz w:val="20"/>
        </w:rPr>
      </w:pPr>
    </w:p>
    <w:p w14:paraId="455D67C8" w14:textId="77777777" w:rsidR="00207089" w:rsidRPr="0014252E" w:rsidRDefault="00207089" w:rsidP="00C709C7">
      <w:pPr>
        <w:jc w:val="center"/>
        <w:rPr>
          <w:rFonts w:ascii="Century Gothic" w:hAnsi="Century Gothic" w:cs="Arial"/>
          <w:sz w:val="20"/>
        </w:rPr>
      </w:pPr>
    </w:p>
    <w:p w14:paraId="1F255BB2" w14:textId="66B0B2A8" w:rsidR="00E87980" w:rsidRPr="0014252E" w:rsidRDefault="00E87980" w:rsidP="00E87980">
      <w:pPr>
        <w:pStyle w:val="Nagwek3"/>
        <w:rPr>
          <w:rFonts w:ascii="Century Gothic" w:hAnsi="Century Gothic"/>
          <w:sz w:val="20"/>
          <w:szCs w:val="20"/>
        </w:rPr>
      </w:pPr>
      <w:bookmarkStart w:id="94" w:name="_Toc526502278"/>
      <w:bookmarkStart w:id="95" w:name="_Toc416760810"/>
      <w:bookmarkStart w:id="96" w:name="_Toc459378262"/>
      <w:bookmarkStart w:id="97" w:name="_Toc461746564"/>
      <w:bookmarkStart w:id="98" w:name="_Toc534368282"/>
      <w:r w:rsidRPr="0014252E">
        <w:rPr>
          <w:rFonts w:ascii="Century Gothic" w:hAnsi="Century Gothic"/>
          <w:sz w:val="20"/>
          <w:szCs w:val="20"/>
        </w:rPr>
        <w:lastRenderedPageBreak/>
        <w:t xml:space="preserve">Załącznik nr </w:t>
      </w:r>
      <w:r w:rsidR="000E101D" w:rsidRPr="0014252E">
        <w:rPr>
          <w:rFonts w:ascii="Century Gothic" w:hAnsi="Century Gothic"/>
          <w:sz w:val="20"/>
          <w:szCs w:val="20"/>
        </w:rPr>
        <w:t>3</w:t>
      </w:r>
      <w:r w:rsidR="00305F83" w:rsidRPr="0014252E">
        <w:rPr>
          <w:rFonts w:ascii="Century Gothic" w:hAnsi="Century Gothic"/>
          <w:sz w:val="20"/>
          <w:szCs w:val="20"/>
        </w:rPr>
        <w:t xml:space="preserve"> do S</w:t>
      </w:r>
      <w:r w:rsidRPr="0014252E">
        <w:rPr>
          <w:rFonts w:ascii="Century Gothic" w:hAnsi="Century Gothic"/>
          <w:sz w:val="20"/>
          <w:szCs w:val="20"/>
        </w:rPr>
        <w:t xml:space="preserve">WZ - </w:t>
      </w:r>
      <w:r w:rsidRPr="0014252E">
        <w:rPr>
          <w:rFonts w:ascii="Century Gothic" w:hAnsi="Century Gothic"/>
          <w:sz w:val="20"/>
          <w:szCs w:val="20"/>
        </w:rPr>
        <w:br/>
      </w:r>
      <w:bookmarkEnd w:id="94"/>
    </w:p>
    <w:p w14:paraId="413D00C1" w14:textId="77777777" w:rsidR="00A908A8" w:rsidRPr="00527E5F" w:rsidRDefault="00A908A8" w:rsidP="00A908A8">
      <w:pPr>
        <w:spacing w:after="120" w:line="360" w:lineRule="auto"/>
        <w:jc w:val="center"/>
        <w:rPr>
          <w:rFonts w:ascii="Century Gothic" w:hAnsi="Century Gothic" w:cs="Open Sans"/>
          <w:w w:val="100"/>
          <w:sz w:val="20"/>
        </w:rPr>
      </w:pP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wiadczenie dotycz</w:t>
      </w:r>
      <w:r w:rsidRPr="00527E5F">
        <w:rPr>
          <w:rFonts w:ascii="Lucida Grande" w:hAnsi="Lucida Grande" w:cs="Lucida Grande"/>
          <w:w w:val="100"/>
          <w:sz w:val="20"/>
        </w:rPr>
        <w:t>ą</w:t>
      </w:r>
      <w:r w:rsidRPr="00527E5F">
        <w:rPr>
          <w:rFonts w:ascii="Century Gothic" w:hAnsi="Century Gothic" w:cs="Open Sans"/>
          <w:w w:val="100"/>
          <w:sz w:val="20"/>
        </w:rPr>
        <w:t>ce spe</w:t>
      </w:r>
      <w:r w:rsidRPr="00527E5F">
        <w:rPr>
          <w:rFonts w:ascii="Lucida Grande" w:hAnsi="Lucida Grande" w:cs="Lucida Grande"/>
          <w:w w:val="100"/>
          <w:sz w:val="20"/>
        </w:rPr>
        <w:t>ł</w:t>
      </w:r>
      <w:r w:rsidRPr="00527E5F">
        <w:rPr>
          <w:rFonts w:ascii="Century Gothic" w:hAnsi="Century Gothic" w:cs="Open Sans"/>
          <w:w w:val="100"/>
          <w:sz w:val="20"/>
        </w:rPr>
        <w:t>niania warunków udzia</w:t>
      </w:r>
      <w:r w:rsidRPr="00527E5F">
        <w:rPr>
          <w:rFonts w:ascii="Lucida Grande" w:hAnsi="Lucida Grande" w:cs="Lucida Grande"/>
          <w:w w:val="100"/>
          <w:sz w:val="20"/>
        </w:rPr>
        <w:t>ł</w:t>
      </w:r>
      <w:r w:rsidRPr="00527E5F">
        <w:rPr>
          <w:rFonts w:ascii="Century Gothic" w:hAnsi="Century Gothic" w:cs="Open Sans"/>
          <w:w w:val="100"/>
          <w:sz w:val="20"/>
        </w:rPr>
        <w:t>u w post</w:t>
      </w:r>
      <w:r w:rsidRPr="00527E5F">
        <w:rPr>
          <w:rFonts w:ascii="Lucida Grande" w:hAnsi="Lucida Grande" w:cs="Lucida Grande"/>
          <w:w w:val="100"/>
          <w:sz w:val="20"/>
        </w:rPr>
        <w:t>ę</w:t>
      </w:r>
      <w:r w:rsidRPr="00527E5F">
        <w:rPr>
          <w:rFonts w:ascii="Century Gothic" w:hAnsi="Century Gothic" w:cs="Open Sans"/>
          <w:w w:val="100"/>
          <w:sz w:val="20"/>
        </w:rPr>
        <w:t xml:space="preserve">powaniu </w:t>
      </w:r>
      <w:r w:rsidRPr="00527E5F">
        <w:rPr>
          <w:rFonts w:ascii="Century Gothic" w:hAnsi="Century Gothic" w:cs="Open Sans"/>
          <w:w w:val="100"/>
          <w:sz w:val="20"/>
        </w:rPr>
        <w:br/>
        <w:t>oraz przes</w:t>
      </w:r>
      <w:r w:rsidRPr="00527E5F">
        <w:rPr>
          <w:rFonts w:ascii="Lucida Grande" w:hAnsi="Lucida Grande" w:cs="Lucida Grande"/>
          <w:w w:val="100"/>
          <w:sz w:val="20"/>
        </w:rPr>
        <w:t>ł</w:t>
      </w:r>
      <w:r w:rsidRPr="00527E5F">
        <w:rPr>
          <w:rFonts w:ascii="Century Gothic" w:hAnsi="Century Gothic" w:cs="Open Sans"/>
          <w:w w:val="100"/>
          <w:sz w:val="20"/>
        </w:rPr>
        <w:t>anek wykluczenia z post</w:t>
      </w:r>
      <w:r w:rsidRPr="00527E5F">
        <w:rPr>
          <w:rFonts w:ascii="Lucida Grande" w:hAnsi="Lucida Grande" w:cs="Lucida Grande"/>
          <w:w w:val="100"/>
          <w:sz w:val="20"/>
        </w:rPr>
        <w:t>ę</w:t>
      </w:r>
      <w:r w:rsidRPr="00527E5F">
        <w:rPr>
          <w:rFonts w:ascii="Century Gothic" w:hAnsi="Century Gothic" w:cs="Open Sans"/>
          <w:w w:val="100"/>
          <w:sz w:val="20"/>
        </w:rPr>
        <w:t>powania</w:t>
      </w:r>
    </w:p>
    <w:p w14:paraId="5C52B9D0" w14:textId="5AF65A0A" w:rsidR="00A908A8" w:rsidRPr="00D87732" w:rsidRDefault="00A908A8" w:rsidP="00D87732">
      <w:pPr>
        <w:spacing w:before="120" w:after="120" w:line="360" w:lineRule="auto"/>
        <w:rPr>
          <w:rFonts w:ascii="Century Gothic" w:hAnsi="Century Gothic"/>
          <w:b/>
          <w:i/>
          <w:iCs/>
          <w:w w:val="100"/>
          <w:sz w:val="20"/>
          <w:lang w:bidi="pl-PL"/>
        </w:rPr>
      </w:pPr>
      <w:r w:rsidRPr="00527E5F">
        <w:rPr>
          <w:rFonts w:ascii="Century Gothic" w:hAnsi="Century Gothic" w:cs="Open Sans"/>
          <w:w w:val="100"/>
          <w:sz w:val="20"/>
        </w:rPr>
        <w:t>Na potrzeby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w:t>
      </w:r>
      <w:r w:rsidRPr="0041362F">
        <w:rPr>
          <w:rFonts w:ascii="Century Gothic" w:hAnsi="Century Gothic" w:cs="Open Sans"/>
          <w:w w:val="100"/>
          <w:sz w:val="20"/>
        </w:rPr>
        <w:t>na</w:t>
      </w:r>
      <w:r w:rsidRPr="0041362F">
        <w:rPr>
          <w:rFonts w:ascii="Century Gothic" w:hAnsi="Century Gothic"/>
          <w:b/>
          <w:bCs/>
          <w:w w:val="100"/>
          <w:sz w:val="20"/>
        </w:rPr>
        <w:t xml:space="preserve"> </w:t>
      </w:r>
      <w:r w:rsidR="005326DE" w:rsidRPr="005326DE">
        <w:rPr>
          <w:rFonts w:ascii="Century Gothic" w:hAnsi="Century Gothic"/>
          <w:b/>
          <w:i/>
          <w:iCs/>
          <w:w w:val="100"/>
          <w:sz w:val="20"/>
          <w:lang w:bidi="pl-PL"/>
        </w:rPr>
        <w:t>„</w:t>
      </w:r>
      <w:r w:rsidR="00D87732" w:rsidRPr="00D87732">
        <w:rPr>
          <w:rFonts w:ascii="Century Gothic" w:hAnsi="Century Gothic"/>
          <w:b/>
          <w:i/>
          <w:iCs/>
          <w:w w:val="100"/>
          <w:sz w:val="20"/>
          <w:lang w:bidi="pl-PL"/>
        </w:rPr>
        <w:t xml:space="preserve">Wykonanie windy wewnętrznej dostosowanej do potrzeb osób </w:t>
      </w:r>
      <w:r w:rsidR="00D87732">
        <w:rPr>
          <w:rFonts w:ascii="Century Gothic" w:hAnsi="Century Gothic"/>
          <w:b/>
          <w:i/>
          <w:iCs/>
          <w:w w:val="100"/>
          <w:sz w:val="20"/>
          <w:lang w:bidi="pl-PL"/>
        </w:rPr>
        <w:br/>
      </w:r>
      <w:r w:rsidR="00D87732" w:rsidRPr="00D87732">
        <w:rPr>
          <w:rFonts w:ascii="Century Gothic" w:hAnsi="Century Gothic"/>
          <w:b/>
          <w:i/>
          <w:iCs/>
          <w:w w:val="100"/>
          <w:sz w:val="20"/>
          <w:lang w:bidi="pl-PL"/>
        </w:rPr>
        <w:t>z niepełnosprawnościami w obiekcie COS Torwar Lodowisko w formule zaprojektuj i wybud</w:t>
      </w:r>
      <w:r w:rsidR="00EC647B">
        <w:rPr>
          <w:rFonts w:ascii="Century Gothic" w:hAnsi="Century Gothic"/>
          <w:b/>
          <w:i/>
          <w:iCs/>
          <w:w w:val="100"/>
          <w:sz w:val="20"/>
          <w:lang w:bidi="pl-PL"/>
        </w:rPr>
        <w:t>uj</w:t>
      </w:r>
      <w:r w:rsidR="005326DE" w:rsidRPr="005326DE">
        <w:rPr>
          <w:rFonts w:ascii="Century Gothic" w:hAnsi="Century Gothic"/>
          <w:b/>
          <w:i/>
          <w:iCs/>
          <w:w w:val="100"/>
          <w:sz w:val="20"/>
          <w:lang w:bidi="pl-PL"/>
        </w:rPr>
        <w:t>”</w:t>
      </w:r>
      <w:r w:rsidR="00F52B8D" w:rsidRPr="005326DE">
        <w:rPr>
          <w:rFonts w:ascii="Century Gothic" w:hAnsi="Century Gothic"/>
          <w:b/>
          <w:iCs/>
          <w:w w:val="100"/>
          <w:sz w:val="20"/>
        </w:rPr>
        <w:t>.</w:t>
      </w:r>
    </w:p>
    <w:p w14:paraId="6CAF4843" w14:textId="77777777" w:rsidR="00A908A8" w:rsidRPr="006E48CD" w:rsidRDefault="00A908A8" w:rsidP="00A908A8">
      <w:pPr>
        <w:rPr>
          <w:rFonts w:ascii="Century Gothic" w:hAnsi="Century Gothic" w:cs="Open Sans"/>
          <w:w w:val="100"/>
          <w:sz w:val="20"/>
        </w:rPr>
      </w:pPr>
    </w:p>
    <w:tbl>
      <w:tblPr>
        <w:tblStyle w:val="Tabela-Siatka"/>
        <w:tblW w:w="5000" w:type="pct"/>
        <w:tblLook w:val="04A0" w:firstRow="1" w:lastRow="0" w:firstColumn="1" w:lastColumn="0" w:noHBand="0" w:noVBand="1"/>
      </w:tblPr>
      <w:tblGrid>
        <w:gridCol w:w="3959"/>
        <w:gridCol w:w="5670"/>
      </w:tblGrid>
      <w:tr w:rsidR="00A908A8" w:rsidRPr="00527E5F" w14:paraId="3447ACFF" w14:textId="77777777" w:rsidTr="00DA3516">
        <w:tc>
          <w:tcPr>
            <w:tcW w:w="5000" w:type="pct"/>
            <w:gridSpan w:val="2"/>
            <w:shd w:val="clear" w:color="auto" w:fill="BFBFBF" w:themeFill="background1" w:themeFillShade="BF"/>
          </w:tcPr>
          <w:p w14:paraId="1B741B2B"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DANE WYKONAWCY / PODMIOTU UDOST</w:t>
            </w:r>
            <w:r w:rsidRPr="00527E5F">
              <w:rPr>
                <w:rFonts w:ascii="Lucida Grande" w:hAnsi="Lucida Grande" w:cs="Lucida Grande"/>
                <w:b/>
                <w:w w:val="100"/>
                <w:sz w:val="20"/>
              </w:rPr>
              <w:t>Ę</w:t>
            </w:r>
            <w:r w:rsidRPr="00527E5F">
              <w:rPr>
                <w:rFonts w:ascii="Century Gothic" w:hAnsi="Century Gothic" w:cs="Open Sans"/>
                <w:b/>
                <w:w w:val="100"/>
                <w:sz w:val="20"/>
              </w:rPr>
              <w:t>PNIAJ</w:t>
            </w:r>
            <w:r w:rsidRPr="00527E5F">
              <w:rPr>
                <w:rFonts w:ascii="Lucida Grande" w:hAnsi="Lucida Grande" w:cs="Lucida Grande"/>
                <w:b/>
                <w:w w:val="100"/>
                <w:sz w:val="20"/>
              </w:rPr>
              <w:t>Ą</w:t>
            </w:r>
            <w:r w:rsidRPr="00527E5F">
              <w:rPr>
                <w:rFonts w:ascii="Century Gothic" w:hAnsi="Century Gothic" w:cs="Open Sans"/>
                <w:b/>
                <w:w w:val="100"/>
                <w:sz w:val="20"/>
              </w:rPr>
              <w:t>CEGO ZASOBY / PODWYKONAWCY*</w:t>
            </w:r>
          </w:p>
          <w:p w14:paraId="5042F898" w14:textId="77777777" w:rsidR="00A908A8" w:rsidRPr="00527E5F" w:rsidRDefault="00A908A8" w:rsidP="00DA3516">
            <w:pPr>
              <w:shd w:val="clear" w:color="auto" w:fill="BFBFBF"/>
              <w:spacing w:line="360" w:lineRule="auto"/>
              <w:rPr>
                <w:rFonts w:ascii="Century Gothic" w:hAnsi="Century Gothic" w:cs="Open Sans"/>
                <w:w w:val="100"/>
                <w:sz w:val="20"/>
              </w:rPr>
            </w:pPr>
            <w:r w:rsidRPr="00527E5F">
              <w:rPr>
                <w:rFonts w:ascii="Century Gothic" w:hAnsi="Century Gothic" w:cs="Open Sans"/>
                <w:b/>
                <w:w w:val="100"/>
                <w:sz w:val="20"/>
              </w:rPr>
              <w:t>*niepotrzebne skre</w:t>
            </w:r>
            <w:r w:rsidRPr="00527E5F">
              <w:rPr>
                <w:rFonts w:ascii="Lucida Grande" w:hAnsi="Lucida Grande" w:cs="Lucida Grande"/>
                <w:b/>
                <w:w w:val="100"/>
                <w:sz w:val="20"/>
              </w:rPr>
              <w:t>ś</w:t>
            </w:r>
            <w:r w:rsidRPr="00527E5F">
              <w:rPr>
                <w:rFonts w:ascii="Century Gothic" w:hAnsi="Century Gothic" w:cs="Open Sans"/>
                <w:b/>
                <w:w w:val="100"/>
                <w:sz w:val="20"/>
              </w:rPr>
              <w:t>li</w:t>
            </w:r>
            <w:r w:rsidRPr="00527E5F">
              <w:rPr>
                <w:rFonts w:ascii="Lucida Grande" w:hAnsi="Lucida Grande" w:cs="Lucida Grande"/>
                <w:b/>
                <w:w w:val="100"/>
                <w:sz w:val="20"/>
              </w:rPr>
              <w:t>ć</w:t>
            </w:r>
          </w:p>
        </w:tc>
      </w:tr>
      <w:tr w:rsidR="00A908A8" w:rsidRPr="00527E5F" w14:paraId="0C862040" w14:textId="77777777" w:rsidTr="00DA3516">
        <w:tc>
          <w:tcPr>
            <w:tcW w:w="2045" w:type="pct"/>
          </w:tcPr>
          <w:p w14:paraId="3CC47AF1" w14:textId="77777777" w:rsidR="00A908A8" w:rsidRPr="00527E5F" w:rsidRDefault="00A908A8" w:rsidP="00DA3516">
            <w:pPr>
              <w:pStyle w:val="Akapitzlist"/>
              <w:spacing w:line="360" w:lineRule="auto"/>
              <w:ind w:left="0"/>
              <w:rPr>
                <w:rFonts w:ascii="Century Gothic" w:hAnsi="Century Gothic" w:cs="Open Sans"/>
                <w:w w:val="100"/>
                <w:sz w:val="20"/>
              </w:rPr>
            </w:pPr>
            <w:r>
              <w:rPr>
                <w:rFonts w:ascii="Century Gothic" w:hAnsi="Century Gothic" w:cs="Open Sans"/>
                <w:w w:val="100"/>
                <w:sz w:val="20"/>
              </w:rPr>
              <w:t>P</w:t>
            </w:r>
            <w:r w:rsidRPr="00527E5F">
              <w:rPr>
                <w:rFonts w:ascii="Century Gothic" w:hAnsi="Century Gothic" w:cs="Open Sans"/>
                <w:w w:val="100"/>
                <w:sz w:val="20"/>
              </w:rPr>
              <w:t>e</w:t>
            </w:r>
            <w:r w:rsidRPr="00527E5F">
              <w:rPr>
                <w:rFonts w:ascii="Lucida Grande" w:hAnsi="Lucida Grande" w:cs="Lucida Grande"/>
                <w:w w:val="100"/>
                <w:sz w:val="20"/>
              </w:rPr>
              <w:t>ł</w:t>
            </w:r>
            <w:r w:rsidRPr="00527E5F">
              <w:rPr>
                <w:rFonts w:ascii="Century Gothic" w:hAnsi="Century Gothic" w:cs="Open Sans"/>
                <w:w w:val="100"/>
                <w:sz w:val="20"/>
              </w:rPr>
              <w:t>na nazwa/firma</w:t>
            </w:r>
          </w:p>
        </w:tc>
        <w:tc>
          <w:tcPr>
            <w:tcW w:w="2955" w:type="pct"/>
          </w:tcPr>
          <w:p w14:paraId="58AD5441" w14:textId="77777777" w:rsidR="00A908A8" w:rsidRPr="00527E5F" w:rsidRDefault="00A908A8" w:rsidP="00DA3516">
            <w:pPr>
              <w:pStyle w:val="Akapitzlist"/>
              <w:spacing w:line="360" w:lineRule="auto"/>
              <w:ind w:left="0"/>
              <w:rPr>
                <w:rFonts w:ascii="Century Gothic" w:hAnsi="Century Gothic" w:cs="Open Sans"/>
                <w:w w:val="100"/>
                <w:sz w:val="20"/>
              </w:rPr>
            </w:pPr>
          </w:p>
        </w:tc>
      </w:tr>
      <w:tr w:rsidR="00A908A8" w:rsidRPr="00527E5F" w14:paraId="3DEE71D8" w14:textId="77777777" w:rsidTr="00DA3516">
        <w:tc>
          <w:tcPr>
            <w:tcW w:w="2045" w:type="pct"/>
          </w:tcPr>
          <w:p w14:paraId="108FFA8A" w14:textId="77777777" w:rsidR="00A908A8" w:rsidRPr="00527E5F" w:rsidRDefault="00A908A8" w:rsidP="00DA3516">
            <w:pPr>
              <w:pStyle w:val="Akapitzlist"/>
              <w:spacing w:line="360" w:lineRule="auto"/>
              <w:ind w:left="0"/>
              <w:rPr>
                <w:rFonts w:ascii="Century Gothic" w:hAnsi="Century Gothic" w:cs="Open Sans"/>
                <w:w w:val="100"/>
                <w:sz w:val="20"/>
              </w:rPr>
            </w:pPr>
            <w:r>
              <w:rPr>
                <w:rFonts w:ascii="Century Gothic" w:hAnsi="Century Gothic" w:cs="Open Sans"/>
                <w:w w:val="100"/>
                <w:sz w:val="20"/>
              </w:rPr>
              <w:t>A</w:t>
            </w:r>
            <w:r w:rsidRPr="00527E5F">
              <w:rPr>
                <w:rFonts w:ascii="Century Gothic" w:hAnsi="Century Gothic" w:cs="Open Sans"/>
                <w:w w:val="100"/>
                <w:sz w:val="20"/>
              </w:rPr>
              <w:t>dres</w:t>
            </w:r>
          </w:p>
        </w:tc>
        <w:tc>
          <w:tcPr>
            <w:tcW w:w="2955" w:type="pct"/>
          </w:tcPr>
          <w:p w14:paraId="7E8B37F3" w14:textId="77777777" w:rsidR="00A908A8" w:rsidRPr="00527E5F" w:rsidRDefault="00A908A8" w:rsidP="00DA3516">
            <w:pPr>
              <w:pStyle w:val="Akapitzlist"/>
              <w:spacing w:line="360" w:lineRule="auto"/>
              <w:ind w:left="0"/>
              <w:rPr>
                <w:rFonts w:ascii="Century Gothic" w:hAnsi="Century Gothic" w:cs="Open Sans"/>
                <w:w w:val="100"/>
                <w:sz w:val="20"/>
              </w:rPr>
            </w:pPr>
          </w:p>
        </w:tc>
      </w:tr>
      <w:tr w:rsidR="00A908A8" w:rsidRPr="00527E5F" w14:paraId="53AE009C" w14:textId="77777777" w:rsidTr="00DA3516">
        <w:tc>
          <w:tcPr>
            <w:tcW w:w="2045" w:type="pct"/>
          </w:tcPr>
          <w:p w14:paraId="7F923C03"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NIP/PESEL w zale</w:t>
            </w:r>
            <w:r w:rsidRPr="00527E5F">
              <w:rPr>
                <w:rFonts w:ascii="Lucida Grande" w:hAnsi="Lucida Grande" w:cs="Lucida Grande"/>
                <w:w w:val="100"/>
                <w:sz w:val="20"/>
              </w:rPr>
              <w:t>ż</w:t>
            </w:r>
            <w:r w:rsidRPr="00527E5F">
              <w:rPr>
                <w:rFonts w:ascii="Century Gothic" w:hAnsi="Century Gothic" w:cs="Open Sans"/>
                <w:w w:val="100"/>
                <w:sz w:val="20"/>
              </w:rPr>
              <w:t>no</w:t>
            </w:r>
            <w:r w:rsidRPr="00527E5F">
              <w:rPr>
                <w:rFonts w:ascii="Lucida Grande" w:hAnsi="Lucida Grande" w:cs="Lucida Grande"/>
                <w:w w:val="100"/>
                <w:sz w:val="20"/>
              </w:rPr>
              <w:t>ś</w:t>
            </w:r>
            <w:r w:rsidRPr="00527E5F">
              <w:rPr>
                <w:rFonts w:ascii="Century Gothic" w:hAnsi="Century Gothic" w:cs="Open Sans"/>
                <w:w w:val="100"/>
                <w:sz w:val="20"/>
              </w:rPr>
              <w:t>ci od podmiotu</w:t>
            </w:r>
          </w:p>
        </w:tc>
        <w:tc>
          <w:tcPr>
            <w:tcW w:w="2955" w:type="pct"/>
          </w:tcPr>
          <w:p w14:paraId="28154969"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026E5B27" w14:textId="77777777" w:rsidTr="00DA3516">
        <w:tc>
          <w:tcPr>
            <w:tcW w:w="2045" w:type="pct"/>
          </w:tcPr>
          <w:p w14:paraId="555A34BE"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KRS/</w:t>
            </w:r>
            <w:proofErr w:type="spellStart"/>
            <w:r w:rsidRPr="00527E5F">
              <w:rPr>
                <w:rFonts w:ascii="Century Gothic" w:hAnsi="Century Gothic" w:cs="Open Sans"/>
                <w:w w:val="100"/>
                <w:sz w:val="20"/>
              </w:rPr>
              <w:t>CEiDG</w:t>
            </w:r>
            <w:proofErr w:type="spellEnd"/>
            <w:r w:rsidRPr="00527E5F">
              <w:rPr>
                <w:rFonts w:ascii="Century Gothic" w:hAnsi="Century Gothic" w:cs="Open Sans"/>
                <w:w w:val="100"/>
                <w:sz w:val="20"/>
              </w:rPr>
              <w:t xml:space="preserve"> w zale</w:t>
            </w:r>
            <w:r w:rsidRPr="00527E5F">
              <w:rPr>
                <w:rFonts w:ascii="Lucida Grande" w:hAnsi="Lucida Grande" w:cs="Lucida Grande"/>
                <w:w w:val="100"/>
                <w:sz w:val="20"/>
              </w:rPr>
              <w:t>ż</w:t>
            </w:r>
            <w:r w:rsidRPr="00527E5F">
              <w:rPr>
                <w:rFonts w:ascii="Century Gothic" w:hAnsi="Century Gothic" w:cs="Open Sans"/>
                <w:w w:val="100"/>
                <w:sz w:val="20"/>
              </w:rPr>
              <w:t>no</w:t>
            </w:r>
            <w:r w:rsidRPr="00527E5F">
              <w:rPr>
                <w:rFonts w:ascii="Lucida Grande" w:hAnsi="Lucida Grande" w:cs="Lucida Grande"/>
                <w:w w:val="100"/>
                <w:sz w:val="20"/>
              </w:rPr>
              <w:t>ś</w:t>
            </w:r>
            <w:r w:rsidRPr="00527E5F">
              <w:rPr>
                <w:rFonts w:ascii="Century Gothic" w:hAnsi="Century Gothic" w:cs="Open Sans"/>
                <w:w w:val="100"/>
                <w:sz w:val="20"/>
              </w:rPr>
              <w:t>ci od podmiotu</w:t>
            </w:r>
          </w:p>
        </w:tc>
        <w:tc>
          <w:tcPr>
            <w:tcW w:w="2955" w:type="pct"/>
          </w:tcPr>
          <w:p w14:paraId="00A62F39"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67DD59AB" w14:textId="77777777" w:rsidTr="00DA3516">
        <w:tc>
          <w:tcPr>
            <w:tcW w:w="2045" w:type="pct"/>
          </w:tcPr>
          <w:p w14:paraId="5EAB988C" w14:textId="77777777" w:rsidR="00A908A8" w:rsidRPr="00527E5F" w:rsidRDefault="00A908A8" w:rsidP="00DA3516">
            <w:pPr>
              <w:spacing w:line="360" w:lineRule="auto"/>
              <w:rPr>
                <w:rFonts w:ascii="Century Gothic" w:hAnsi="Century Gothic" w:cs="Open Sans"/>
                <w:w w:val="100"/>
                <w:sz w:val="20"/>
              </w:rPr>
            </w:pPr>
            <w:r>
              <w:rPr>
                <w:rFonts w:ascii="Century Gothic" w:hAnsi="Century Gothic" w:cs="Open Sans"/>
                <w:w w:val="100"/>
                <w:sz w:val="20"/>
              </w:rPr>
              <w:t>A</w:t>
            </w:r>
            <w:r w:rsidRPr="00527E5F">
              <w:rPr>
                <w:rFonts w:ascii="Century Gothic" w:hAnsi="Century Gothic" w:cs="Open Sans"/>
                <w:w w:val="100"/>
                <w:sz w:val="20"/>
              </w:rPr>
              <w:t>dres strony, z której mo</w:t>
            </w:r>
            <w:r w:rsidRPr="00527E5F">
              <w:rPr>
                <w:rFonts w:ascii="Lucida Grande" w:hAnsi="Lucida Grande" w:cs="Lucida Grande"/>
                <w:w w:val="100"/>
                <w:sz w:val="20"/>
              </w:rPr>
              <w:t>ż</w:t>
            </w:r>
            <w:r w:rsidRPr="00527E5F">
              <w:rPr>
                <w:rFonts w:ascii="Century Gothic" w:hAnsi="Century Gothic" w:cs="Open Sans"/>
                <w:w w:val="100"/>
                <w:sz w:val="20"/>
              </w:rPr>
              <w:t>na pobra</w:t>
            </w:r>
            <w:r w:rsidRPr="00527E5F">
              <w:rPr>
                <w:rFonts w:ascii="Lucida Grande" w:hAnsi="Lucida Grande" w:cs="Lucida Grande"/>
                <w:w w:val="100"/>
                <w:sz w:val="20"/>
              </w:rPr>
              <w:t>ć</w:t>
            </w:r>
            <w:r w:rsidRPr="00527E5F">
              <w:rPr>
                <w:rFonts w:ascii="Century Gothic" w:hAnsi="Century Gothic" w:cs="Open Sans"/>
                <w:w w:val="100"/>
                <w:sz w:val="20"/>
              </w:rPr>
              <w:t xml:space="preserve"> ww. dokumenty</w:t>
            </w:r>
          </w:p>
        </w:tc>
        <w:tc>
          <w:tcPr>
            <w:tcW w:w="2955" w:type="pct"/>
          </w:tcPr>
          <w:p w14:paraId="78080CBB"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40E1EB27" w14:textId="77777777" w:rsidTr="00DA3516">
        <w:tc>
          <w:tcPr>
            <w:tcW w:w="2045" w:type="pct"/>
          </w:tcPr>
          <w:p w14:paraId="31C5D927"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Osoba reprezentuj</w:t>
            </w:r>
            <w:r w:rsidRPr="00527E5F">
              <w:rPr>
                <w:rFonts w:ascii="Lucida Grande" w:hAnsi="Lucida Grande" w:cs="Lucida Grande"/>
                <w:w w:val="100"/>
                <w:sz w:val="20"/>
              </w:rPr>
              <w:t>ą</w:t>
            </w:r>
            <w:r w:rsidRPr="00527E5F">
              <w:rPr>
                <w:rFonts w:ascii="Century Gothic" w:hAnsi="Century Gothic" w:cs="Open Sans"/>
                <w:w w:val="100"/>
                <w:sz w:val="20"/>
              </w:rPr>
              <w:t>ca, podstawa do reprezentacji</w:t>
            </w:r>
          </w:p>
        </w:tc>
        <w:tc>
          <w:tcPr>
            <w:tcW w:w="2955" w:type="pct"/>
          </w:tcPr>
          <w:p w14:paraId="0E287374"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4849A9B8" w14:textId="77777777" w:rsidTr="00DA3516">
        <w:tc>
          <w:tcPr>
            <w:tcW w:w="5000" w:type="pct"/>
            <w:gridSpan w:val="2"/>
            <w:shd w:val="clear" w:color="auto" w:fill="BFBFBF" w:themeFill="background1" w:themeFillShade="BF"/>
          </w:tcPr>
          <w:p w14:paraId="360711FB" w14:textId="77777777" w:rsidR="00A908A8" w:rsidRPr="00527E5F" w:rsidRDefault="00A908A8" w:rsidP="00DA3516">
            <w:pPr>
              <w:shd w:val="clear" w:color="auto" w:fill="BFBFBF"/>
              <w:spacing w:line="360" w:lineRule="auto"/>
              <w:rPr>
                <w:rFonts w:ascii="Century Gothic" w:hAnsi="Century Gothic" w:cs="Arial"/>
                <w:b/>
                <w:sz w:val="20"/>
              </w:rPr>
            </w:pPr>
            <w:r w:rsidRPr="00527E5F">
              <w:rPr>
                <w:rFonts w:ascii="Century Gothic" w:hAnsi="Century Gothic" w:cs="Arial"/>
                <w:b/>
                <w:sz w:val="20"/>
              </w:rPr>
              <w:t>O</w:t>
            </w:r>
            <w:r w:rsidRPr="00527E5F">
              <w:rPr>
                <w:rFonts w:ascii="Lucida Grande" w:hAnsi="Lucida Grande" w:cs="Lucida Grande"/>
                <w:b/>
                <w:sz w:val="20"/>
              </w:rPr>
              <w:t>Ś</w:t>
            </w:r>
            <w:r w:rsidRPr="00527E5F">
              <w:rPr>
                <w:rFonts w:ascii="Century Gothic" w:hAnsi="Century Gothic" w:cs="Arial"/>
                <w:b/>
                <w:sz w:val="20"/>
              </w:rPr>
              <w:t>WIADCZENIA DOTYCZ</w:t>
            </w:r>
            <w:r w:rsidRPr="00527E5F">
              <w:rPr>
                <w:rFonts w:ascii="Lucida Grande" w:hAnsi="Lucida Grande" w:cs="Lucida Grande"/>
                <w:b/>
                <w:sz w:val="20"/>
              </w:rPr>
              <w:t>Ą</w:t>
            </w:r>
            <w:r w:rsidRPr="00527E5F">
              <w:rPr>
                <w:rFonts w:ascii="Century Gothic" w:hAnsi="Century Gothic" w:cs="Arial"/>
                <w:b/>
                <w:sz w:val="20"/>
              </w:rPr>
              <w:t>CE WYKONAWCY / PODMIOTU UDOST</w:t>
            </w:r>
            <w:r w:rsidRPr="00527E5F">
              <w:rPr>
                <w:rFonts w:ascii="Lucida Grande" w:hAnsi="Lucida Grande" w:cs="Lucida Grande"/>
                <w:b/>
                <w:sz w:val="20"/>
              </w:rPr>
              <w:t>Ę</w:t>
            </w:r>
            <w:r w:rsidRPr="00527E5F">
              <w:rPr>
                <w:rFonts w:ascii="Century Gothic" w:hAnsi="Century Gothic" w:cs="Arial"/>
                <w:b/>
                <w:sz w:val="20"/>
              </w:rPr>
              <w:t>PNIAJ</w:t>
            </w:r>
            <w:r w:rsidRPr="00527E5F">
              <w:rPr>
                <w:rFonts w:ascii="Lucida Grande" w:hAnsi="Lucida Grande" w:cs="Lucida Grande"/>
                <w:b/>
                <w:sz w:val="20"/>
              </w:rPr>
              <w:t>Ą</w:t>
            </w:r>
            <w:r w:rsidRPr="00527E5F">
              <w:rPr>
                <w:rFonts w:ascii="Century Gothic" w:hAnsi="Century Gothic" w:cs="Arial"/>
                <w:b/>
                <w:sz w:val="20"/>
              </w:rPr>
              <w:t>CEGO ZASOBY:</w:t>
            </w:r>
          </w:p>
        </w:tc>
      </w:tr>
      <w:tr w:rsidR="00A908A8" w:rsidRPr="00527E5F" w14:paraId="3B5BEF21" w14:textId="77777777" w:rsidTr="00DA3516">
        <w:tc>
          <w:tcPr>
            <w:tcW w:w="5000" w:type="pct"/>
            <w:gridSpan w:val="2"/>
          </w:tcPr>
          <w:p w14:paraId="4D00C206"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 xml:space="preserve">Czy </w:t>
            </w:r>
            <w:r>
              <w:rPr>
                <w:rFonts w:ascii="Century Gothic" w:hAnsi="Century Gothic" w:cs="Open Sans"/>
                <w:w w:val="100"/>
                <w:sz w:val="20"/>
              </w:rPr>
              <w:t>W</w:t>
            </w:r>
            <w:r w:rsidRPr="00527E5F">
              <w:rPr>
                <w:rFonts w:ascii="Century Gothic" w:hAnsi="Century Gothic" w:cs="Open Sans"/>
                <w:w w:val="100"/>
                <w:sz w:val="20"/>
              </w:rPr>
              <w:t>ykonawca / podmiot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cy zasoby o</w:t>
            </w:r>
            <w:r w:rsidRPr="00527E5F">
              <w:rPr>
                <w:rFonts w:ascii="Lucida Grande" w:hAnsi="Lucida Grande" w:cs="Lucida Grande"/>
                <w:w w:val="100"/>
                <w:sz w:val="20"/>
              </w:rPr>
              <w:t>ś</w:t>
            </w:r>
            <w:r w:rsidRPr="00527E5F">
              <w:rPr>
                <w:rFonts w:ascii="Century Gothic" w:hAnsi="Century Gothic" w:cs="Open Sans"/>
                <w:w w:val="100"/>
                <w:sz w:val="20"/>
              </w:rPr>
              <w:t xml:space="preserve">wiadcza, </w:t>
            </w:r>
            <w:r w:rsidRPr="00527E5F">
              <w:rPr>
                <w:rFonts w:ascii="Lucida Grande" w:hAnsi="Lucida Grande" w:cs="Lucida Grande"/>
                <w:w w:val="100"/>
                <w:sz w:val="20"/>
              </w:rPr>
              <w:t>ż</w:t>
            </w:r>
            <w:r w:rsidRPr="00527E5F">
              <w:rPr>
                <w:rFonts w:ascii="Century Gothic" w:hAnsi="Century Gothic" w:cs="Open Sans"/>
                <w:w w:val="100"/>
                <w:sz w:val="20"/>
              </w:rPr>
              <w:t>e spe</w:t>
            </w:r>
            <w:r w:rsidRPr="00527E5F">
              <w:rPr>
                <w:rFonts w:ascii="Lucida Grande" w:hAnsi="Lucida Grande" w:cs="Lucida Grande"/>
                <w:w w:val="100"/>
                <w:sz w:val="20"/>
              </w:rPr>
              <w:t>ł</w:t>
            </w:r>
            <w:r w:rsidRPr="00527E5F">
              <w:rPr>
                <w:rFonts w:ascii="Century Gothic" w:hAnsi="Century Gothic" w:cs="Open Sans"/>
                <w:w w:val="100"/>
                <w:sz w:val="20"/>
              </w:rPr>
              <w:t>nia warunki udzia</w:t>
            </w:r>
            <w:r w:rsidRPr="00527E5F">
              <w:rPr>
                <w:rFonts w:ascii="Lucida Grande" w:hAnsi="Lucida Grande" w:cs="Lucida Grande"/>
                <w:w w:val="100"/>
                <w:sz w:val="20"/>
              </w:rPr>
              <w:t>ł</w:t>
            </w:r>
            <w:r w:rsidRPr="00527E5F">
              <w:rPr>
                <w:rFonts w:ascii="Century Gothic" w:hAnsi="Century Gothic" w:cs="Open Sans"/>
                <w:w w:val="100"/>
                <w:sz w:val="20"/>
              </w:rPr>
              <w:t xml:space="preserve">u </w:t>
            </w:r>
            <w:r w:rsidRPr="00527E5F">
              <w:rPr>
                <w:rFonts w:ascii="Century Gothic" w:hAnsi="Century Gothic" w:cs="Open Sans"/>
                <w:w w:val="100"/>
                <w:sz w:val="20"/>
              </w:rPr>
              <w:br/>
              <w:t>w post</w:t>
            </w:r>
            <w:r w:rsidRPr="00527E5F">
              <w:rPr>
                <w:rFonts w:ascii="Lucida Grande" w:hAnsi="Lucida Grande" w:cs="Lucida Grande"/>
                <w:w w:val="100"/>
                <w:sz w:val="20"/>
              </w:rPr>
              <w:t>ę</w:t>
            </w:r>
            <w:r w:rsidRPr="00527E5F">
              <w:rPr>
                <w:rFonts w:ascii="Century Gothic" w:hAnsi="Century Gothic" w:cs="Open Sans"/>
                <w:w w:val="100"/>
                <w:sz w:val="20"/>
              </w:rPr>
              <w:t>powaniu okre</w:t>
            </w:r>
            <w:r w:rsidRPr="00527E5F">
              <w:rPr>
                <w:rFonts w:ascii="Lucida Grande" w:hAnsi="Lucida Grande" w:cs="Lucida Grande"/>
                <w:w w:val="100"/>
                <w:sz w:val="20"/>
              </w:rPr>
              <w:t>ś</w:t>
            </w:r>
            <w:r w:rsidRPr="00527E5F">
              <w:rPr>
                <w:rFonts w:ascii="Century Gothic" w:hAnsi="Century Gothic" w:cs="Open Sans"/>
                <w:w w:val="100"/>
                <w:sz w:val="20"/>
              </w:rPr>
              <w:t>lone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 Rozdziale VIII SWZ            </w:t>
            </w:r>
          </w:p>
          <w:p w14:paraId="31203347" w14:textId="77777777" w:rsidR="00A908A8" w:rsidRPr="00527E5F"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 xml:space="preserve">            [ …..] TAK   [ …..] NIE   </w:t>
            </w:r>
          </w:p>
        </w:tc>
      </w:tr>
      <w:tr w:rsidR="00A908A8" w:rsidRPr="00527E5F" w14:paraId="198FF893" w14:textId="77777777" w:rsidTr="00DA3516">
        <w:tc>
          <w:tcPr>
            <w:tcW w:w="5000" w:type="pct"/>
            <w:gridSpan w:val="2"/>
          </w:tcPr>
          <w:p w14:paraId="50F191A4" w14:textId="30855037" w:rsidR="00A908A8" w:rsidRPr="00527E5F"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 xml:space="preserve">Czy </w:t>
            </w:r>
            <w:r>
              <w:rPr>
                <w:rFonts w:ascii="Century Gothic" w:hAnsi="Century Gothic" w:cs="Open Sans"/>
                <w:w w:val="100"/>
                <w:sz w:val="20"/>
              </w:rPr>
              <w:t>W</w:t>
            </w:r>
            <w:r w:rsidRPr="00527E5F">
              <w:rPr>
                <w:rFonts w:ascii="Century Gothic" w:hAnsi="Century Gothic" w:cs="Open Sans"/>
                <w:w w:val="100"/>
                <w:sz w:val="20"/>
              </w:rPr>
              <w:t>ykonawca / podmiot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cy zasoby podlega wykluczeniu z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w:t>
            </w:r>
            <w:r w:rsidRPr="00527E5F">
              <w:rPr>
                <w:rFonts w:ascii="Century Gothic" w:hAnsi="Century Gothic" w:cs="Open Sans"/>
                <w:w w:val="100"/>
                <w:sz w:val="20"/>
              </w:rPr>
              <w:br/>
              <w:t>na podstawie art. 108 ust. 1 Ustawy</w:t>
            </w:r>
            <w:r w:rsidR="001E3785">
              <w:rPr>
                <w:rFonts w:ascii="Century Gothic" w:hAnsi="Century Gothic" w:cs="Open Sans"/>
                <w:w w:val="100"/>
                <w:sz w:val="20"/>
              </w:rPr>
              <w:t xml:space="preserve"> Pzp</w:t>
            </w:r>
            <w:r w:rsidRPr="00527E5F">
              <w:rPr>
                <w:rFonts w:ascii="Century Gothic" w:hAnsi="Century Gothic" w:cs="Open Sans"/>
                <w:w w:val="100"/>
                <w:sz w:val="20"/>
              </w:rPr>
              <w:t>.</w:t>
            </w:r>
          </w:p>
          <w:p w14:paraId="5E6D1373" w14:textId="77777777" w:rsidR="00A908A8" w:rsidRPr="00527E5F" w:rsidRDefault="00A908A8" w:rsidP="00DA3516">
            <w:pPr>
              <w:pStyle w:val="Akapitzlist"/>
              <w:spacing w:line="360" w:lineRule="auto"/>
              <w:rPr>
                <w:rFonts w:ascii="Century Gothic" w:hAnsi="Century Gothic" w:cs="Open Sans"/>
                <w:w w:val="100"/>
                <w:sz w:val="20"/>
              </w:rPr>
            </w:pPr>
            <w:r w:rsidRPr="00527E5F">
              <w:rPr>
                <w:rFonts w:ascii="Century Gothic" w:hAnsi="Century Gothic" w:cs="Open Sans"/>
                <w:w w:val="100"/>
                <w:sz w:val="20"/>
              </w:rPr>
              <w:t xml:space="preserve">[ …..] TAK   [ …..] NIE   </w:t>
            </w:r>
          </w:p>
        </w:tc>
      </w:tr>
      <w:tr w:rsidR="00A908A8" w:rsidRPr="00527E5F" w14:paraId="3F79AFBD" w14:textId="77777777" w:rsidTr="00DA3516">
        <w:tc>
          <w:tcPr>
            <w:tcW w:w="5000" w:type="pct"/>
            <w:gridSpan w:val="2"/>
          </w:tcPr>
          <w:p w14:paraId="433FD20E" w14:textId="74541843" w:rsidR="00A908A8" w:rsidRPr="00BF2AA9" w:rsidRDefault="00A908A8" w:rsidP="00DA3516">
            <w:pPr>
              <w:pStyle w:val="Akapitzlist"/>
              <w:spacing w:line="360" w:lineRule="auto"/>
              <w:ind w:left="0"/>
              <w:rPr>
                <w:rFonts w:ascii="Century Gothic" w:hAnsi="Century Gothic" w:cs="Open Sans"/>
                <w:w w:val="100"/>
                <w:sz w:val="20"/>
              </w:rPr>
            </w:pPr>
            <w:r w:rsidRPr="00BF2AA9">
              <w:rPr>
                <w:rFonts w:ascii="Century Gothic" w:hAnsi="Century Gothic" w:cs="Open Sans"/>
                <w:w w:val="100"/>
                <w:sz w:val="20"/>
              </w:rPr>
              <w:t>Czy Wykonawca / podmiot udost</w:t>
            </w:r>
            <w:r w:rsidRPr="00BF2AA9">
              <w:rPr>
                <w:rFonts w:ascii="Lucida Grande" w:hAnsi="Lucida Grande" w:cs="Lucida Grande"/>
                <w:w w:val="100"/>
                <w:sz w:val="20"/>
              </w:rPr>
              <w:t>ę</w:t>
            </w:r>
            <w:r w:rsidRPr="00BF2AA9">
              <w:rPr>
                <w:rFonts w:ascii="Century Gothic" w:hAnsi="Century Gothic" w:cs="Open Sans"/>
                <w:w w:val="100"/>
                <w:sz w:val="20"/>
              </w:rPr>
              <w:t>pniaj</w:t>
            </w:r>
            <w:r w:rsidRPr="00BF2AA9">
              <w:rPr>
                <w:rFonts w:ascii="Lucida Grande" w:hAnsi="Lucida Grande" w:cs="Lucida Grande"/>
                <w:w w:val="100"/>
                <w:sz w:val="20"/>
              </w:rPr>
              <w:t>ą</w:t>
            </w:r>
            <w:r w:rsidRPr="00BF2AA9">
              <w:rPr>
                <w:rFonts w:ascii="Century Gothic" w:hAnsi="Century Gothic" w:cs="Open Sans"/>
                <w:w w:val="100"/>
                <w:sz w:val="20"/>
              </w:rPr>
              <w:t>cy zasoby podlega wykluczeniu z post</w:t>
            </w:r>
            <w:r w:rsidRPr="00BF2AA9">
              <w:rPr>
                <w:rFonts w:ascii="Lucida Grande" w:hAnsi="Lucida Grande" w:cs="Lucida Grande"/>
                <w:w w:val="100"/>
                <w:sz w:val="20"/>
              </w:rPr>
              <w:t>ę</w:t>
            </w:r>
            <w:r w:rsidRPr="00BF2AA9">
              <w:rPr>
                <w:rFonts w:ascii="Century Gothic" w:hAnsi="Century Gothic" w:cs="Open Sans"/>
                <w:w w:val="100"/>
                <w:sz w:val="20"/>
              </w:rPr>
              <w:t>powania na</w:t>
            </w:r>
            <w:r w:rsidR="00BF2AA9">
              <w:rPr>
                <w:rFonts w:ascii="Century Gothic" w:hAnsi="Century Gothic" w:cs="Open Sans"/>
                <w:w w:val="100"/>
                <w:sz w:val="20"/>
              </w:rPr>
              <w:t xml:space="preserve"> podstawie art. 109 ust. 1 pkt 1 i 4</w:t>
            </w:r>
            <w:r w:rsidRPr="00BF2AA9">
              <w:rPr>
                <w:rFonts w:ascii="Century Gothic" w:hAnsi="Century Gothic" w:cs="Open Sans"/>
                <w:w w:val="100"/>
                <w:sz w:val="20"/>
              </w:rPr>
              <w:t xml:space="preserve"> Ustawy</w:t>
            </w:r>
            <w:r w:rsidR="001E3785">
              <w:rPr>
                <w:rFonts w:ascii="Century Gothic" w:hAnsi="Century Gothic" w:cs="Open Sans"/>
                <w:w w:val="100"/>
                <w:sz w:val="20"/>
              </w:rPr>
              <w:t xml:space="preserve"> Pzp</w:t>
            </w:r>
            <w:r w:rsidRPr="00BF2AA9">
              <w:rPr>
                <w:rFonts w:ascii="Century Gothic" w:hAnsi="Century Gothic" w:cs="Open Sans"/>
                <w:w w:val="100"/>
                <w:sz w:val="20"/>
              </w:rPr>
              <w:t>.</w:t>
            </w:r>
          </w:p>
          <w:p w14:paraId="026A34D6" w14:textId="77777777" w:rsidR="00A908A8" w:rsidRPr="00BF2AA9" w:rsidRDefault="00A908A8" w:rsidP="00DA3516">
            <w:pPr>
              <w:pStyle w:val="Akapitzlist"/>
              <w:spacing w:line="360" w:lineRule="auto"/>
              <w:rPr>
                <w:rFonts w:ascii="Century Gothic" w:hAnsi="Century Gothic" w:cs="Open Sans"/>
                <w:w w:val="100"/>
                <w:sz w:val="20"/>
              </w:rPr>
            </w:pPr>
            <w:r w:rsidRPr="00BF2AA9">
              <w:rPr>
                <w:rFonts w:ascii="Century Gothic" w:hAnsi="Century Gothic" w:cs="Open Sans"/>
                <w:w w:val="100"/>
                <w:sz w:val="20"/>
              </w:rPr>
              <w:t xml:space="preserve">[ …..] TAK   [ …..] NIE   </w:t>
            </w:r>
          </w:p>
        </w:tc>
      </w:tr>
      <w:tr w:rsidR="00A908A8" w:rsidRPr="00527E5F" w14:paraId="50FED555" w14:textId="77777777" w:rsidTr="00DA3516">
        <w:tc>
          <w:tcPr>
            <w:tcW w:w="5000" w:type="pct"/>
            <w:gridSpan w:val="2"/>
          </w:tcPr>
          <w:p w14:paraId="3A57AFC4" w14:textId="537B70E0" w:rsidR="00A908A8" w:rsidRPr="00527E5F" w:rsidRDefault="00A908A8" w:rsidP="00DA3516">
            <w:pPr>
              <w:pStyle w:val="Akapitzlist"/>
              <w:spacing w:line="360" w:lineRule="auto"/>
              <w:ind w:left="0"/>
              <w:rPr>
                <w:rFonts w:ascii="Century Gothic" w:hAnsi="Century Gothic" w:cs="Open Sans"/>
                <w:w w:val="100"/>
                <w:sz w:val="20"/>
              </w:rPr>
            </w:pPr>
            <w:r w:rsidRPr="006E48CD">
              <w:rPr>
                <w:rFonts w:ascii="Century Gothic" w:hAnsi="Century Gothic" w:cs="Open Sans"/>
                <w:w w:val="100"/>
                <w:sz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w:t>
            </w:r>
            <w:r w:rsidR="00D66C4D">
              <w:rPr>
                <w:rFonts w:ascii="Century Gothic" w:hAnsi="Century Gothic" w:cs="Open Sans"/>
                <w:w w:val="100"/>
                <w:sz w:val="20"/>
              </w:rPr>
              <w:t xml:space="preserve">2025, </w:t>
            </w:r>
            <w:r w:rsidRPr="006E48CD">
              <w:rPr>
                <w:rFonts w:ascii="Century Gothic" w:hAnsi="Century Gothic" w:cs="Open Sans"/>
                <w:w w:val="100"/>
                <w:sz w:val="20"/>
              </w:rPr>
              <w:t xml:space="preserve">poz. </w:t>
            </w:r>
            <w:r w:rsidR="00D66C4D">
              <w:rPr>
                <w:rFonts w:ascii="Century Gothic" w:hAnsi="Century Gothic" w:cs="Open Sans"/>
                <w:w w:val="100"/>
                <w:sz w:val="20"/>
              </w:rPr>
              <w:t>514</w:t>
            </w:r>
            <w:r w:rsidRPr="006E48CD">
              <w:rPr>
                <w:rFonts w:ascii="Century Gothic" w:hAnsi="Century Gothic" w:cs="Open Sans"/>
                <w:w w:val="100"/>
                <w:sz w:val="20"/>
              </w:rPr>
              <w:t>)</w:t>
            </w:r>
            <w:r>
              <w:rPr>
                <w:rFonts w:ascii="Century Gothic" w:hAnsi="Century Gothic" w:cs="Open Sans"/>
                <w:w w:val="100"/>
                <w:sz w:val="20"/>
              </w:rPr>
              <w:t>.</w:t>
            </w:r>
          </w:p>
        </w:tc>
      </w:tr>
      <w:tr w:rsidR="00A908A8" w:rsidRPr="00527E5F" w14:paraId="03195797" w14:textId="77777777" w:rsidTr="00DA3516">
        <w:tc>
          <w:tcPr>
            <w:tcW w:w="5000" w:type="pct"/>
            <w:gridSpan w:val="2"/>
          </w:tcPr>
          <w:p w14:paraId="5B4B03A1" w14:textId="7677954A" w:rsidR="00A908A8" w:rsidRPr="00BF2AA9"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Zachodz</w:t>
            </w:r>
            <w:r w:rsidRPr="00527E5F">
              <w:rPr>
                <w:rFonts w:ascii="Lucida Grande" w:hAnsi="Lucida Grande" w:cs="Lucida Grande"/>
                <w:w w:val="100"/>
                <w:sz w:val="20"/>
              </w:rPr>
              <w:t>ą</w:t>
            </w:r>
            <w:r w:rsidRPr="00527E5F">
              <w:rPr>
                <w:rFonts w:ascii="Century Gothic" w:hAnsi="Century Gothic" w:cs="Open Sans"/>
                <w:w w:val="100"/>
                <w:sz w:val="20"/>
              </w:rPr>
              <w:t xml:space="preserve"> w stosunku do </w:t>
            </w:r>
            <w:r>
              <w:rPr>
                <w:rFonts w:ascii="Century Gothic" w:hAnsi="Century Gothic" w:cs="Open Sans"/>
                <w:w w:val="100"/>
                <w:sz w:val="20"/>
              </w:rPr>
              <w:t>W</w:t>
            </w:r>
            <w:r w:rsidRPr="00527E5F">
              <w:rPr>
                <w:rFonts w:ascii="Century Gothic" w:hAnsi="Century Gothic" w:cs="Open Sans"/>
                <w:w w:val="100"/>
                <w:sz w:val="20"/>
              </w:rPr>
              <w:t>ykonawcy / podmiotu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cego zasoby podstawy wykluczenia z post</w:t>
            </w:r>
            <w:r w:rsidRPr="00527E5F">
              <w:rPr>
                <w:rFonts w:ascii="Lucida Grande" w:hAnsi="Lucida Grande" w:cs="Lucida Grande"/>
                <w:w w:val="100"/>
                <w:sz w:val="20"/>
              </w:rPr>
              <w:t>ę</w:t>
            </w:r>
            <w:r w:rsidRPr="00527E5F">
              <w:rPr>
                <w:rFonts w:ascii="Century Gothic" w:hAnsi="Century Gothic" w:cs="Open Sans"/>
                <w:w w:val="100"/>
                <w:sz w:val="20"/>
              </w:rPr>
              <w:t>powania na podstawie art. …………. Ustawy (poda</w:t>
            </w:r>
            <w:r w:rsidRPr="00527E5F">
              <w:rPr>
                <w:rFonts w:ascii="Lucida Grande" w:hAnsi="Lucida Grande" w:cs="Lucida Grande"/>
                <w:w w:val="100"/>
                <w:sz w:val="20"/>
              </w:rPr>
              <w:t>ć</w:t>
            </w:r>
            <w:r w:rsidRPr="00527E5F">
              <w:rPr>
                <w:rFonts w:ascii="Century Gothic" w:hAnsi="Century Gothic" w:cs="Open Sans"/>
                <w:w w:val="100"/>
                <w:sz w:val="20"/>
              </w:rPr>
              <w:t xml:space="preserve"> maj</w:t>
            </w:r>
            <w:r w:rsidRPr="00527E5F">
              <w:rPr>
                <w:rFonts w:ascii="Lucida Grande" w:hAnsi="Lucida Grande" w:cs="Lucida Grande"/>
                <w:w w:val="100"/>
                <w:sz w:val="20"/>
              </w:rPr>
              <w:t>ą</w:t>
            </w:r>
            <w:r w:rsidRPr="00527E5F">
              <w:rPr>
                <w:rFonts w:ascii="Century Gothic" w:hAnsi="Century Gothic" w:cs="Open Sans"/>
                <w:w w:val="100"/>
                <w:sz w:val="20"/>
              </w:rPr>
              <w:t>c</w:t>
            </w:r>
            <w:r w:rsidRPr="00527E5F">
              <w:rPr>
                <w:rFonts w:ascii="Lucida Grande" w:hAnsi="Lucida Grande" w:cs="Lucida Grande"/>
                <w:w w:val="100"/>
                <w:sz w:val="20"/>
              </w:rPr>
              <w:t>ą</w:t>
            </w:r>
            <w:r w:rsidRPr="00527E5F">
              <w:rPr>
                <w:rFonts w:ascii="Century Gothic" w:hAnsi="Century Gothic" w:cs="Open Sans"/>
                <w:w w:val="100"/>
                <w:sz w:val="20"/>
              </w:rPr>
              <w:t xml:space="preserve"> zastosowanie </w:t>
            </w:r>
            <w:r w:rsidRPr="00527E5F">
              <w:rPr>
                <w:rFonts w:ascii="Century Gothic" w:hAnsi="Century Gothic" w:cs="Open Sans"/>
                <w:w w:val="100"/>
                <w:sz w:val="20"/>
              </w:rPr>
              <w:lastRenderedPageBreak/>
              <w:t>podstaw</w:t>
            </w:r>
            <w:r w:rsidRPr="00527E5F">
              <w:rPr>
                <w:rFonts w:ascii="Lucida Grande" w:hAnsi="Lucida Grande" w:cs="Lucida Grande"/>
                <w:w w:val="100"/>
                <w:sz w:val="20"/>
              </w:rPr>
              <w:t>ę</w:t>
            </w:r>
            <w:r w:rsidRPr="00527E5F">
              <w:rPr>
                <w:rFonts w:ascii="Century Gothic" w:hAnsi="Century Gothic" w:cs="Open Sans"/>
                <w:w w:val="100"/>
                <w:sz w:val="20"/>
              </w:rPr>
              <w:t xml:space="preserve"> wykluczenia spo</w:t>
            </w:r>
            <w:r w:rsidRPr="00527E5F">
              <w:rPr>
                <w:rFonts w:ascii="Lucida Grande" w:hAnsi="Lucida Grande" w:cs="Lucida Grande"/>
                <w:w w:val="100"/>
                <w:sz w:val="20"/>
              </w:rPr>
              <w:t>ś</w:t>
            </w:r>
            <w:r w:rsidRPr="00527E5F">
              <w:rPr>
                <w:rFonts w:ascii="Century Gothic" w:hAnsi="Century Gothic" w:cs="Open Sans"/>
                <w:w w:val="100"/>
                <w:sz w:val="20"/>
              </w:rPr>
              <w:t xml:space="preserve">ród wymienionych w art. 108 ust. 1 </w:t>
            </w:r>
            <w:r w:rsidR="00747109">
              <w:rPr>
                <w:rFonts w:ascii="Century Gothic" w:hAnsi="Century Gothic" w:cs="Open Sans"/>
                <w:w w:val="100"/>
                <w:sz w:val="20"/>
              </w:rPr>
              <w:t>lub art. 109 ust. 1 pkt 1</w:t>
            </w:r>
            <w:r w:rsidR="00D52190">
              <w:rPr>
                <w:rFonts w:ascii="Century Gothic" w:hAnsi="Century Gothic" w:cs="Open Sans"/>
                <w:w w:val="100"/>
                <w:sz w:val="20"/>
              </w:rPr>
              <w:t xml:space="preserve"> i 4 </w:t>
            </w:r>
            <w:r w:rsidRPr="00BF2AA9">
              <w:rPr>
                <w:rFonts w:ascii="Century Gothic" w:hAnsi="Century Gothic" w:cs="Open Sans"/>
                <w:w w:val="100"/>
                <w:sz w:val="20"/>
              </w:rPr>
              <w:t xml:space="preserve"> Ustawy</w:t>
            </w:r>
            <w:r w:rsidR="00D66C4D">
              <w:rPr>
                <w:rFonts w:ascii="Century Gothic" w:hAnsi="Century Gothic" w:cs="Open Sans"/>
                <w:w w:val="100"/>
                <w:sz w:val="20"/>
              </w:rPr>
              <w:t xml:space="preserve"> Pzp</w:t>
            </w:r>
            <w:r w:rsidRPr="00BF2AA9">
              <w:rPr>
                <w:rFonts w:ascii="Century Gothic" w:hAnsi="Century Gothic" w:cs="Open Sans"/>
                <w:w w:val="100"/>
                <w:sz w:val="20"/>
              </w:rPr>
              <w:t xml:space="preserve">). </w:t>
            </w:r>
          </w:p>
          <w:p w14:paraId="67D72AF3" w14:textId="0580DD98"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 zwi</w:t>
            </w:r>
            <w:r w:rsidRPr="00527E5F">
              <w:rPr>
                <w:rFonts w:ascii="Lucida Grande" w:hAnsi="Lucida Grande" w:cs="Lucida Grande"/>
                <w:w w:val="100"/>
                <w:sz w:val="20"/>
              </w:rPr>
              <w:t>ą</w:t>
            </w:r>
            <w:r w:rsidRPr="00527E5F">
              <w:rPr>
                <w:rFonts w:ascii="Century Gothic" w:hAnsi="Century Gothic" w:cs="Open Sans"/>
                <w:w w:val="100"/>
                <w:sz w:val="20"/>
              </w:rPr>
              <w:t>zku z ww. okoliczno</w:t>
            </w:r>
            <w:r w:rsidRPr="00527E5F">
              <w:rPr>
                <w:rFonts w:ascii="Lucida Grande" w:hAnsi="Lucida Grande" w:cs="Lucida Grande"/>
                <w:w w:val="100"/>
                <w:sz w:val="20"/>
              </w:rPr>
              <w:t>ś</w:t>
            </w:r>
            <w:r w:rsidRPr="00527E5F">
              <w:rPr>
                <w:rFonts w:ascii="Century Gothic" w:hAnsi="Century Gothic" w:cs="Open Sans"/>
                <w:w w:val="100"/>
                <w:sz w:val="20"/>
              </w:rPr>
              <w:t>ci</w:t>
            </w:r>
            <w:r w:rsidRPr="00527E5F">
              <w:rPr>
                <w:rFonts w:ascii="Lucida Grande" w:hAnsi="Lucida Grande" w:cs="Lucida Grande"/>
                <w:w w:val="100"/>
                <w:sz w:val="20"/>
              </w:rPr>
              <w:t>ą</w:t>
            </w:r>
            <w:r w:rsidRPr="00527E5F">
              <w:rPr>
                <w:rFonts w:ascii="Century Gothic" w:hAnsi="Century Gothic" w:cs="Open Sans"/>
                <w:w w:val="100"/>
                <w:sz w:val="20"/>
              </w:rPr>
              <w:t>, na podstawie art. 110 ust. 2 Ustawy</w:t>
            </w:r>
            <w:r w:rsidR="00D66C4D">
              <w:rPr>
                <w:rFonts w:ascii="Century Gothic" w:hAnsi="Century Gothic" w:cs="Open Sans"/>
                <w:w w:val="100"/>
                <w:sz w:val="20"/>
              </w:rPr>
              <w:t xml:space="preserve"> Pzp</w:t>
            </w:r>
            <w:r w:rsidRPr="00527E5F">
              <w:rPr>
                <w:rFonts w:ascii="Century Gothic" w:hAnsi="Century Gothic" w:cs="Open Sans"/>
                <w:w w:val="100"/>
                <w:sz w:val="20"/>
              </w:rPr>
              <w:t xml:space="preserve"> zosta</w:t>
            </w:r>
            <w:r w:rsidRPr="00527E5F">
              <w:rPr>
                <w:rFonts w:ascii="Lucida Grande" w:hAnsi="Lucida Grande" w:cs="Lucida Grande"/>
                <w:w w:val="100"/>
                <w:sz w:val="20"/>
              </w:rPr>
              <w:t>ł</w:t>
            </w:r>
            <w:r w:rsidRPr="00527E5F">
              <w:rPr>
                <w:rFonts w:ascii="Century Gothic" w:hAnsi="Century Gothic" w:cs="Open Sans"/>
                <w:w w:val="100"/>
                <w:sz w:val="20"/>
              </w:rPr>
              <w:t>y podj</w:t>
            </w:r>
            <w:r w:rsidRPr="00527E5F">
              <w:rPr>
                <w:rFonts w:ascii="Lucida Grande" w:hAnsi="Lucida Grande" w:cs="Lucida Grande"/>
                <w:w w:val="100"/>
                <w:sz w:val="20"/>
              </w:rPr>
              <w:t>ę</w:t>
            </w:r>
            <w:r w:rsidRPr="00527E5F">
              <w:rPr>
                <w:rFonts w:ascii="Century Gothic" w:hAnsi="Century Gothic" w:cs="Open Sans"/>
                <w:w w:val="100"/>
                <w:sz w:val="20"/>
              </w:rPr>
              <w:t>te nast</w:t>
            </w:r>
            <w:r w:rsidRPr="00527E5F">
              <w:rPr>
                <w:rFonts w:ascii="Lucida Grande" w:hAnsi="Lucida Grande" w:cs="Lucida Grande"/>
                <w:w w:val="100"/>
                <w:sz w:val="20"/>
              </w:rPr>
              <w:t>ę</w:t>
            </w:r>
            <w:r w:rsidRPr="00527E5F">
              <w:rPr>
                <w:rFonts w:ascii="Century Gothic" w:hAnsi="Century Gothic" w:cs="Open Sans"/>
                <w:w w:val="100"/>
                <w:sz w:val="20"/>
              </w:rPr>
              <w:t>puj</w:t>
            </w:r>
            <w:r w:rsidRPr="00527E5F">
              <w:rPr>
                <w:rFonts w:ascii="Lucida Grande" w:hAnsi="Lucida Grande" w:cs="Lucida Grande"/>
                <w:w w:val="100"/>
                <w:sz w:val="20"/>
              </w:rPr>
              <w:t>ą</w:t>
            </w:r>
            <w:r w:rsidRPr="00527E5F">
              <w:rPr>
                <w:rFonts w:ascii="Century Gothic" w:hAnsi="Century Gothic" w:cs="Open Sans"/>
                <w:w w:val="100"/>
                <w:sz w:val="20"/>
              </w:rPr>
              <w:t xml:space="preserve">ce </w:t>
            </w:r>
            <w:r w:rsidRPr="00527E5F">
              <w:rPr>
                <w:rFonts w:ascii="Lucida Grande" w:hAnsi="Lucida Grande" w:cs="Lucida Grande"/>
                <w:w w:val="100"/>
                <w:sz w:val="20"/>
              </w:rPr>
              <w:t>ś</w:t>
            </w:r>
            <w:r w:rsidRPr="00527E5F">
              <w:rPr>
                <w:rFonts w:ascii="Century Gothic" w:hAnsi="Century Gothic" w:cs="Open Sans"/>
                <w:w w:val="100"/>
                <w:sz w:val="20"/>
              </w:rPr>
              <w:t xml:space="preserve">rodki naprawcze: </w:t>
            </w:r>
          </w:p>
          <w:p w14:paraId="4497A8F5"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t>
            </w:r>
          </w:p>
          <w:p w14:paraId="0939A270"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t>
            </w:r>
          </w:p>
        </w:tc>
      </w:tr>
      <w:tr w:rsidR="00A908A8" w:rsidRPr="00527E5F" w14:paraId="43E611C7" w14:textId="77777777" w:rsidTr="00DA3516">
        <w:tc>
          <w:tcPr>
            <w:tcW w:w="5000" w:type="pct"/>
            <w:gridSpan w:val="2"/>
            <w:shd w:val="clear" w:color="auto" w:fill="BFBFBF" w:themeFill="background1" w:themeFillShade="BF"/>
          </w:tcPr>
          <w:p w14:paraId="7E41F878"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lastRenderedPageBreak/>
              <w:t>O</w:t>
            </w:r>
            <w:r w:rsidRPr="00527E5F">
              <w:rPr>
                <w:rFonts w:ascii="Lucida Grande" w:hAnsi="Lucida Grande" w:cs="Lucida Grande"/>
                <w:b/>
                <w:w w:val="100"/>
                <w:sz w:val="20"/>
              </w:rPr>
              <w:t>Ś</w:t>
            </w:r>
            <w:r w:rsidRPr="00527E5F">
              <w:rPr>
                <w:rFonts w:ascii="Century Gothic" w:hAnsi="Century Gothic" w:cs="Open Sans"/>
                <w:b/>
                <w:w w:val="100"/>
                <w:sz w:val="20"/>
              </w:rPr>
              <w:t>WIADCZENIE WYPE</w:t>
            </w:r>
            <w:r w:rsidRPr="00527E5F">
              <w:rPr>
                <w:rFonts w:ascii="Lucida Grande" w:hAnsi="Lucida Grande" w:cs="Lucida Grande"/>
                <w:b/>
                <w:w w:val="100"/>
                <w:sz w:val="20"/>
              </w:rPr>
              <w:t>Ł</w:t>
            </w:r>
            <w:r w:rsidRPr="00527E5F">
              <w:rPr>
                <w:rFonts w:ascii="Century Gothic" w:hAnsi="Century Gothic" w:cs="Open Sans"/>
                <w:b/>
                <w:w w:val="100"/>
                <w:sz w:val="20"/>
              </w:rPr>
              <w:t>NIANE PRZEZ PODWYKONAWC</w:t>
            </w:r>
            <w:r w:rsidRPr="00527E5F">
              <w:rPr>
                <w:rFonts w:ascii="Lucida Grande" w:hAnsi="Lucida Grande" w:cs="Lucida Grande"/>
                <w:b/>
                <w:w w:val="100"/>
                <w:sz w:val="20"/>
              </w:rPr>
              <w:t>Ę</w:t>
            </w:r>
            <w:r w:rsidRPr="00527E5F">
              <w:rPr>
                <w:rFonts w:ascii="Century Gothic" w:hAnsi="Century Gothic" w:cs="Open Sans"/>
                <w:b/>
                <w:w w:val="100"/>
                <w:sz w:val="20"/>
              </w:rPr>
              <w:t xml:space="preserve"> NIEB</w:t>
            </w:r>
            <w:r w:rsidRPr="00527E5F">
              <w:rPr>
                <w:rFonts w:ascii="Lucida Grande" w:hAnsi="Lucida Grande" w:cs="Lucida Grande"/>
                <w:b/>
                <w:w w:val="100"/>
                <w:sz w:val="20"/>
              </w:rPr>
              <w:t>Ę</w:t>
            </w:r>
            <w:r w:rsidRPr="00527E5F">
              <w:rPr>
                <w:rFonts w:ascii="Century Gothic" w:hAnsi="Century Gothic" w:cs="Open Sans"/>
                <w:b/>
                <w:w w:val="100"/>
                <w:sz w:val="20"/>
              </w:rPr>
              <w:t>D</w:t>
            </w:r>
            <w:r w:rsidRPr="00527E5F">
              <w:rPr>
                <w:rFonts w:ascii="Lucida Grande" w:hAnsi="Lucida Grande" w:cs="Lucida Grande"/>
                <w:b/>
                <w:w w:val="100"/>
                <w:sz w:val="20"/>
              </w:rPr>
              <w:t>Ą</w:t>
            </w:r>
            <w:r w:rsidRPr="00527E5F">
              <w:rPr>
                <w:rFonts w:ascii="Century Gothic" w:hAnsi="Century Gothic" w:cs="Open Sans"/>
                <w:b/>
                <w:w w:val="100"/>
                <w:sz w:val="20"/>
              </w:rPr>
              <w:t>CEGO PODMIOTEM, NA KTÓREGO ZASOBY POWO</w:t>
            </w:r>
            <w:r w:rsidRPr="00527E5F">
              <w:rPr>
                <w:rFonts w:ascii="Lucida Grande" w:hAnsi="Lucida Grande" w:cs="Lucida Grande"/>
                <w:b/>
                <w:w w:val="100"/>
                <w:sz w:val="20"/>
              </w:rPr>
              <w:t>Ł</w:t>
            </w:r>
            <w:r w:rsidRPr="00527E5F">
              <w:rPr>
                <w:rFonts w:ascii="Century Gothic" w:hAnsi="Century Gothic" w:cs="Open Sans"/>
                <w:b/>
                <w:w w:val="100"/>
                <w:sz w:val="20"/>
              </w:rPr>
              <w:t>UJE SI</w:t>
            </w:r>
            <w:r w:rsidRPr="00527E5F">
              <w:rPr>
                <w:rFonts w:ascii="Lucida Grande" w:hAnsi="Lucida Grande" w:cs="Lucida Grande"/>
                <w:b/>
                <w:w w:val="100"/>
                <w:sz w:val="20"/>
              </w:rPr>
              <w:t>Ę</w:t>
            </w:r>
            <w:r w:rsidRPr="00527E5F">
              <w:rPr>
                <w:rFonts w:ascii="Century Gothic" w:hAnsi="Century Gothic" w:cs="Open Sans"/>
                <w:b/>
                <w:w w:val="100"/>
                <w:sz w:val="20"/>
              </w:rPr>
              <w:t xml:space="preserve"> WYKONAWCA:</w:t>
            </w:r>
          </w:p>
        </w:tc>
      </w:tr>
      <w:tr w:rsidR="00A908A8" w:rsidRPr="00527E5F" w14:paraId="1DF1EF96" w14:textId="77777777" w:rsidTr="00DA3516">
        <w:tc>
          <w:tcPr>
            <w:tcW w:w="5000" w:type="pct"/>
            <w:gridSpan w:val="2"/>
          </w:tcPr>
          <w:p w14:paraId="6C44C559" w14:textId="048BDB9F" w:rsidR="00A908A8" w:rsidRPr="00BF2AA9"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Czy podwykonawca podlega wykluczeniu z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na podstawie art. 108 ust. 1 </w:t>
            </w:r>
            <w:r w:rsidR="00747109">
              <w:rPr>
                <w:rFonts w:ascii="Century Gothic" w:hAnsi="Century Gothic" w:cs="Open Sans"/>
                <w:w w:val="100"/>
                <w:sz w:val="20"/>
              </w:rPr>
              <w:t xml:space="preserve">lub </w:t>
            </w:r>
            <w:r w:rsidR="00747109">
              <w:rPr>
                <w:rFonts w:ascii="Century Gothic" w:hAnsi="Century Gothic" w:cs="Open Sans"/>
                <w:w w:val="100"/>
                <w:sz w:val="20"/>
              </w:rPr>
              <w:br/>
              <w:t>art. 109 ust. 1 pkt 1</w:t>
            </w:r>
            <w:r w:rsidR="00631411">
              <w:rPr>
                <w:rFonts w:ascii="Century Gothic" w:hAnsi="Century Gothic" w:cs="Open Sans"/>
                <w:w w:val="100"/>
                <w:sz w:val="20"/>
              </w:rPr>
              <w:t xml:space="preserve"> i 4</w:t>
            </w:r>
            <w:r w:rsidRPr="00BF2AA9">
              <w:rPr>
                <w:rFonts w:ascii="Century Gothic" w:hAnsi="Century Gothic" w:cs="Open Sans"/>
                <w:w w:val="100"/>
                <w:sz w:val="20"/>
              </w:rPr>
              <w:t xml:space="preserve"> Ustawy</w:t>
            </w:r>
            <w:r w:rsidR="00D66C4D">
              <w:rPr>
                <w:rFonts w:ascii="Century Gothic" w:hAnsi="Century Gothic" w:cs="Open Sans"/>
                <w:w w:val="100"/>
                <w:sz w:val="20"/>
              </w:rPr>
              <w:t xml:space="preserve"> Pzp</w:t>
            </w:r>
            <w:r w:rsidRPr="00BF2AA9">
              <w:rPr>
                <w:rFonts w:ascii="Century Gothic" w:hAnsi="Century Gothic" w:cs="Open Sans"/>
                <w:w w:val="100"/>
                <w:sz w:val="20"/>
              </w:rPr>
              <w:t>.</w:t>
            </w:r>
          </w:p>
          <w:p w14:paraId="2553E12B"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 xml:space="preserve">[ …..] TAK   [ …..] NIE   </w:t>
            </w:r>
          </w:p>
        </w:tc>
      </w:tr>
      <w:tr w:rsidR="00A908A8" w:rsidRPr="00527E5F" w14:paraId="23D4FBD3" w14:textId="77777777" w:rsidTr="00DA3516">
        <w:tc>
          <w:tcPr>
            <w:tcW w:w="5000" w:type="pct"/>
            <w:gridSpan w:val="2"/>
            <w:shd w:val="clear" w:color="auto" w:fill="BFBFBF" w:themeFill="background1" w:themeFillShade="BF"/>
          </w:tcPr>
          <w:p w14:paraId="65811379"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O</w:t>
            </w:r>
            <w:r w:rsidRPr="00527E5F">
              <w:rPr>
                <w:rFonts w:ascii="Lucida Grande" w:hAnsi="Lucida Grande" w:cs="Lucida Grande"/>
                <w:b/>
                <w:w w:val="100"/>
                <w:sz w:val="20"/>
              </w:rPr>
              <w:t>Ś</w:t>
            </w:r>
            <w:r w:rsidRPr="00527E5F">
              <w:rPr>
                <w:rFonts w:ascii="Century Gothic" w:hAnsi="Century Gothic" w:cs="Open Sans"/>
                <w:b/>
                <w:w w:val="100"/>
                <w:sz w:val="20"/>
              </w:rPr>
              <w:t>WIADCZENIE DOTYCZ</w:t>
            </w:r>
            <w:r w:rsidRPr="00527E5F">
              <w:rPr>
                <w:rFonts w:ascii="Lucida Grande" w:hAnsi="Lucida Grande" w:cs="Lucida Grande"/>
                <w:b/>
                <w:w w:val="100"/>
                <w:sz w:val="20"/>
              </w:rPr>
              <w:t>Ą</w:t>
            </w:r>
            <w:r w:rsidRPr="00527E5F">
              <w:rPr>
                <w:rFonts w:ascii="Century Gothic" w:hAnsi="Century Gothic" w:cs="Open Sans"/>
                <w:b/>
                <w:w w:val="100"/>
                <w:sz w:val="20"/>
              </w:rPr>
              <w:t>CE PODANYCH INFORMACJI:</w:t>
            </w:r>
          </w:p>
        </w:tc>
      </w:tr>
      <w:tr w:rsidR="00A908A8" w:rsidRPr="00527E5F" w14:paraId="357D6287" w14:textId="77777777" w:rsidTr="00DA3516">
        <w:tc>
          <w:tcPr>
            <w:tcW w:w="5000" w:type="pct"/>
            <w:gridSpan w:val="2"/>
          </w:tcPr>
          <w:p w14:paraId="3CCD9296" w14:textId="43E250D9" w:rsidR="00A908A8" w:rsidRPr="00527E5F" w:rsidRDefault="00A908A8" w:rsidP="00DA3516">
            <w:pPr>
              <w:spacing w:line="360" w:lineRule="auto"/>
              <w:rPr>
                <w:rFonts w:ascii="Century Gothic" w:hAnsi="Century Gothic" w:cs="Arial"/>
                <w:sz w:val="20"/>
              </w:rPr>
            </w:pP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 xml:space="preserve">wiadczam, </w:t>
            </w:r>
            <w:r w:rsidRPr="00527E5F">
              <w:rPr>
                <w:rFonts w:ascii="Lucida Grande" w:hAnsi="Lucida Grande" w:cs="Lucida Grande"/>
                <w:w w:val="100"/>
                <w:sz w:val="20"/>
              </w:rPr>
              <w:t>ż</w:t>
            </w:r>
            <w:r w:rsidRPr="00527E5F">
              <w:rPr>
                <w:rFonts w:ascii="Century Gothic" w:hAnsi="Century Gothic" w:cs="Open Sans"/>
                <w:w w:val="100"/>
                <w:sz w:val="20"/>
              </w:rPr>
              <w:t>e wszystkie informacje podane w powy</w:t>
            </w:r>
            <w:r w:rsidRPr="00527E5F">
              <w:rPr>
                <w:rFonts w:ascii="Lucida Grande" w:hAnsi="Lucida Grande" w:cs="Lucida Grande"/>
                <w:w w:val="100"/>
                <w:sz w:val="20"/>
              </w:rPr>
              <w:t>ż</w:t>
            </w:r>
            <w:r w:rsidRPr="00527E5F">
              <w:rPr>
                <w:rFonts w:ascii="Century Gothic" w:hAnsi="Century Gothic" w:cs="Open Sans"/>
                <w:w w:val="100"/>
                <w:sz w:val="20"/>
              </w:rPr>
              <w:t>szych o</w:t>
            </w:r>
            <w:r w:rsidRPr="00527E5F">
              <w:rPr>
                <w:rFonts w:ascii="Lucida Grande" w:hAnsi="Lucida Grande" w:cs="Lucida Grande"/>
                <w:w w:val="100"/>
                <w:sz w:val="20"/>
              </w:rPr>
              <w:t>ś</w:t>
            </w:r>
            <w:r w:rsidRPr="00527E5F">
              <w:rPr>
                <w:rFonts w:ascii="Century Gothic" w:hAnsi="Century Gothic" w:cs="Open Sans"/>
                <w:w w:val="100"/>
                <w:sz w:val="20"/>
              </w:rPr>
              <w:t>wiadczeniach s</w:t>
            </w:r>
            <w:r w:rsidRPr="00527E5F">
              <w:rPr>
                <w:rFonts w:ascii="Lucida Grande" w:hAnsi="Lucida Grande" w:cs="Lucida Grande"/>
                <w:w w:val="100"/>
                <w:sz w:val="20"/>
              </w:rPr>
              <w:t>ą</w:t>
            </w:r>
            <w:r w:rsidRPr="00527E5F">
              <w:rPr>
                <w:rFonts w:ascii="Century Gothic" w:hAnsi="Century Gothic" w:cs="Open Sans"/>
                <w:w w:val="100"/>
                <w:sz w:val="20"/>
              </w:rPr>
              <w:t xml:space="preserve"> aktualne </w:t>
            </w:r>
            <w:r w:rsidR="003C0887">
              <w:rPr>
                <w:rFonts w:ascii="Century Gothic" w:hAnsi="Century Gothic" w:cs="Open Sans"/>
                <w:w w:val="100"/>
                <w:sz w:val="20"/>
              </w:rPr>
              <w:br/>
            </w:r>
            <w:r w:rsidRPr="00527E5F">
              <w:rPr>
                <w:rFonts w:ascii="Century Gothic" w:hAnsi="Century Gothic" w:cs="Open Sans"/>
                <w:w w:val="100"/>
                <w:sz w:val="20"/>
              </w:rPr>
              <w:t>i zgodne z prawd</w:t>
            </w:r>
            <w:r w:rsidRPr="00527E5F">
              <w:rPr>
                <w:rFonts w:ascii="Lucida Grande" w:hAnsi="Lucida Grande" w:cs="Lucida Grande"/>
                <w:w w:val="100"/>
                <w:sz w:val="20"/>
              </w:rPr>
              <w:t>ą</w:t>
            </w:r>
            <w:r w:rsidRPr="00527E5F">
              <w:rPr>
                <w:rFonts w:ascii="Century Gothic" w:hAnsi="Century Gothic" w:cs="Open Sans"/>
                <w:w w:val="100"/>
                <w:sz w:val="20"/>
              </w:rPr>
              <w:t xml:space="preserve"> oraz zosta</w:t>
            </w:r>
            <w:r w:rsidRPr="00527E5F">
              <w:rPr>
                <w:rFonts w:ascii="Lucida Grande" w:hAnsi="Lucida Grande" w:cs="Lucida Grande"/>
                <w:w w:val="100"/>
                <w:sz w:val="20"/>
              </w:rPr>
              <w:t>ł</w:t>
            </w:r>
            <w:r w:rsidRPr="00527E5F">
              <w:rPr>
                <w:rFonts w:ascii="Century Gothic" w:hAnsi="Century Gothic" w:cs="Open Sans"/>
                <w:w w:val="100"/>
                <w:sz w:val="20"/>
              </w:rPr>
              <w:t>y przedstawione z pe</w:t>
            </w:r>
            <w:r w:rsidRPr="00527E5F">
              <w:rPr>
                <w:rFonts w:ascii="Lucida Grande" w:hAnsi="Lucida Grande" w:cs="Lucida Grande"/>
                <w:w w:val="100"/>
                <w:sz w:val="20"/>
              </w:rPr>
              <w:t>ł</w:t>
            </w:r>
            <w:r w:rsidRPr="00527E5F">
              <w:rPr>
                <w:rFonts w:ascii="Century Gothic" w:hAnsi="Century Gothic" w:cs="Open Sans"/>
                <w:w w:val="100"/>
                <w:sz w:val="20"/>
              </w:rPr>
              <w:t>n</w:t>
            </w:r>
            <w:r w:rsidRPr="00527E5F">
              <w:rPr>
                <w:rFonts w:ascii="Lucida Grande" w:hAnsi="Lucida Grande" w:cs="Lucida Grande"/>
                <w:w w:val="100"/>
                <w:sz w:val="20"/>
              </w:rPr>
              <w:t>ą</w:t>
            </w:r>
            <w:r w:rsidRPr="00527E5F">
              <w:rPr>
                <w:rFonts w:ascii="Century Gothic" w:hAnsi="Century Gothic" w:cs="Open Sans"/>
                <w:w w:val="100"/>
                <w:sz w:val="20"/>
              </w:rPr>
              <w:t xml:space="preserve"> </w:t>
            </w:r>
            <w:r w:rsidRPr="00527E5F">
              <w:rPr>
                <w:rFonts w:ascii="Lucida Grande" w:hAnsi="Lucida Grande" w:cs="Lucida Grande"/>
                <w:w w:val="100"/>
                <w:sz w:val="20"/>
              </w:rPr>
              <w:t>ś</w:t>
            </w:r>
            <w:r w:rsidRPr="00527E5F">
              <w:rPr>
                <w:rFonts w:ascii="Century Gothic" w:hAnsi="Century Gothic" w:cs="Open Sans"/>
                <w:w w:val="100"/>
                <w:sz w:val="20"/>
              </w:rPr>
              <w:t>wiadomo</w:t>
            </w:r>
            <w:r w:rsidRPr="00527E5F">
              <w:rPr>
                <w:rFonts w:ascii="Lucida Grande" w:hAnsi="Lucida Grande" w:cs="Lucida Grande"/>
                <w:w w:val="100"/>
                <w:sz w:val="20"/>
              </w:rPr>
              <w:t>ś</w:t>
            </w:r>
            <w:r w:rsidRPr="00527E5F">
              <w:rPr>
                <w:rFonts w:ascii="Century Gothic" w:hAnsi="Century Gothic" w:cs="Open Sans"/>
                <w:w w:val="100"/>
                <w:sz w:val="20"/>
              </w:rPr>
              <w:t>ci</w:t>
            </w:r>
            <w:r w:rsidRPr="00527E5F">
              <w:rPr>
                <w:rFonts w:ascii="Lucida Grande" w:hAnsi="Lucida Grande" w:cs="Lucida Grande"/>
                <w:w w:val="100"/>
                <w:sz w:val="20"/>
              </w:rPr>
              <w:t>ą</w:t>
            </w:r>
            <w:r w:rsidRPr="00527E5F">
              <w:rPr>
                <w:rFonts w:ascii="Century Gothic" w:hAnsi="Century Gothic" w:cs="Open Sans"/>
                <w:w w:val="100"/>
                <w:sz w:val="20"/>
              </w:rPr>
              <w:t xml:space="preserve"> konsekwencji wprowadzenia Zamawiaj</w:t>
            </w:r>
            <w:r w:rsidRPr="00527E5F">
              <w:rPr>
                <w:rFonts w:ascii="Lucida Grande" w:hAnsi="Lucida Grande" w:cs="Lucida Grande"/>
                <w:w w:val="100"/>
                <w:sz w:val="20"/>
              </w:rPr>
              <w:t>ą</w:t>
            </w:r>
            <w:r w:rsidRPr="00527E5F">
              <w:rPr>
                <w:rFonts w:ascii="Century Gothic" w:hAnsi="Century Gothic" w:cs="Open Sans"/>
                <w:w w:val="100"/>
                <w:sz w:val="20"/>
              </w:rPr>
              <w:t>cego w b</w:t>
            </w:r>
            <w:r w:rsidRPr="00527E5F">
              <w:rPr>
                <w:rFonts w:ascii="Lucida Grande" w:hAnsi="Lucida Grande" w:cs="Lucida Grande"/>
                <w:w w:val="100"/>
                <w:sz w:val="20"/>
              </w:rPr>
              <w:t>łą</w:t>
            </w:r>
            <w:r w:rsidRPr="00527E5F">
              <w:rPr>
                <w:rFonts w:ascii="Century Gothic" w:hAnsi="Century Gothic" w:cs="Open Sans"/>
                <w:w w:val="100"/>
                <w:sz w:val="20"/>
              </w:rPr>
              <w:t>d przy przedstawianiu informacji.</w:t>
            </w:r>
          </w:p>
        </w:tc>
      </w:tr>
    </w:tbl>
    <w:p w14:paraId="2639AD4F" w14:textId="77777777" w:rsidR="00A908A8" w:rsidRPr="00527E5F" w:rsidRDefault="00A908A8" w:rsidP="00A908A8">
      <w:pPr>
        <w:tabs>
          <w:tab w:val="left" w:pos="426"/>
        </w:tabs>
        <w:rPr>
          <w:rFonts w:ascii="Century Gothic" w:hAnsi="Century Gothic" w:cs="Arial"/>
          <w:sz w:val="20"/>
        </w:rPr>
      </w:pPr>
    </w:p>
    <w:p w14:paraId="0DBA887E" w14:textId="77777777" w:rsidR="00A908A8" w:rsidRPr="00527E5F" w:rsidRDefault="00A908A8" w:rsidP="00A908A8">
      <w:pPr>
        <w:tabs>
          <w:tab w:val="left" w:pos="426"/>
        </w:tabs>
        <w:rPr>
          <w:rFonts w:ascii="Century Gothic" w:hAnsi="Century Gothic" w:cs="Arial"/>
          <w:sz w:val="20"/>
        </w:rPr>
      </w:pPr>
    </w:p>
    <w:p w14:paraId="4813069D" w14:textId="77777777" w:rsidR="00A908A8" w:rsidRPr="00527E5F" w:rsidRDefault="00A908A8" w:rsidP="00A908A8">
      <w:pPr>
        <w:tabs>
          <w:tab w:val="left" w:pos="426"/>
        </w:tabs>
        <w:rPr>
          <w:rFonts w:ascii="Century Gothic" w:hAnsi="Century Gothic" w:cs="Arial"/>
          <w:sz w:val="20"/>
        </w:rPr>
      </w:pPr>
    </w:p>
    <w:p w14:paraId="1CF1A1C2" w14:textId="77777777" w:rsidR="00A908A8" w:rsidRPr="00527E5F" w:rsidRDefault="00A908A8" w:rsidP="00A908A8">
      <w:pPr>
        <w:tabs>
          <w:tab w:val="left" w:pos="426"/>
        </w:tabs>
        <w:jc w:val="center"/>
        <w:rPr>
          <w:rFonts w:ascii="Century Gothic" w:hAnsi="Century Gothic" w:cs="Arial"/>
          <w:b/>
          <w:color w:val="FF0000"/>
          <w:sz w:val="20"/>
        </w:rPr>
      </w:pPr>
    </w:p>
    <w:p w14:paraId="7CD75874" w14:textId="77777777" w:rsidR="00A908A8" w:rsidRPr="00527E5F" w:rsidRDefault="00A908A8" w:rsidP="00A908A8">
      <w:pPr>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527E5F">
        <w:rPr>
          <w:rFonts w:ascii="Century Gothic" w:hAnsi="Century Gothic" w:cs="Open Sans"/>
          <w:b/>
          <w:w w:val="100"/>
          <w:sz w:val="20"/>
        </w:rPr>
        <w:t>_____________________________________</w:t>
      </w:r>
    </w:p>
    <w:p w14:paraId="6C695732" w14:textId="77777777" w:rsidR="00A908A8" w:rsidRPr="00527E5F" w:rsidRDefault="00A908A8" w:rsidP="00A908A8">
      <w:pPr>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527E5F">
        <w:rPr>
          <w:rFonts w:ascii="Century Gothic" w:hAnsi="Century Gothic" w:cs="Calibri"/>
          <w:i/>
          <w:w w:val="100"/>
          <w:sz w:val="20"/>
        </w:rPr>
        <w:t xml:space="preserve">                                  (podpis Wykonawcy)</w:t>
      </w:r>
    </w:p>
    <w:p w14:paraId="2042F926" w14:textId="77777777" w:rsidR="00A908A8" w:rsidRPr="00527E5F" w:rsidRDefault="00A908A8" w:rsidP="00A908A8">
      <w:pPr>
        <w:tabs>
          <w:tab w:val="left" w:pos="426"/>
        </w:tabs>
        <w:jc w:val="center"/>
        <w:rPr>
          <w:rFonts w:ascii="Century Gothic" w:hAnsi="Century Gothic" w:cs="Arial"/>
          <w:b/>
          <w:color w:val="FF0000"/>
          <w:sz w:val="20"/>
        </w:rPr>
      </w:pPr>
    </w:p>
    <w:p w14:paraId="17DFDD24" w14:textId="77777777" w:rsidR="00A908A8" w:rsidRDefault="00A908A8" w:rsidP="00A908A8">
      <w:pPr>
        <w:tabs>
          <w:tab w:val="left" w:pos="426"/>
        </w:tabs>
        <w:jc w:val="center"/>
        <w:rPr>
          <w:rFonts w:ascii="Century Gothic" w:hAnsi="Century Gothic" w:cs="Arial"/>
          <w:b/>
          <w:color w:val="FF0000"/>
          <w:sz w:val="20"/>
        </w:rPr>
      </w:pPr>
    </w:p>
    <w:p w14:paraId="52A463E3" w14:textId="77777777" w:rsidR="00EC647B" w:rsidRDefault="00EC647B" w:rsidP="00A908A8">
      <w:pPr>
        <w:tabs>
          <w:tab w:val="left" w:pos="426"/>
        </w:tabs>
        <w:jc w:val="center"/>
        <w:rPr>
          <w:rFonts w:ascii="Century Gothic" w:hAnsi="Century Gothic" w:cs="Arial"/>
          <w:b/>
          <w:color w:val="FF0000"/>
          <w:sz w:val="20"/>
        </w:rPr>
      </w:pPr>
    </w:p>
    <w:p w14:paraId="6E4201F5" w14:textId="77777777" w:rsidR="00EC647B" w:rsidRDefault="00EC647B" w:rsidP="00A908A8">
      <w:pPr>
        <w:tabs>
          <w:tab w:val="left" w:pos="426"/>
        </w:tabs>
        <w:jc w:val="center"/>
        <w:rPr>
          <w:rFonts w:ascii="Century Gothic" w:hAnsi="Century Gothic" w:cs="Arial"/>
          <w:b/>
          <w:color w:val="FF0000"/>
          <w:sz w:val="20"/>
        </w:rPr>
      </w:pPr>
    </w:p>
    <w:p w14:paraId="4838FEEF" w14:textId="77777777" w:rsidR="00EC647B" w:rsidRDefault="00EC647B" w:rsidP="00A908A8">
      <w:pPr>
        <w:tabs>
          <w:tab w:val="left" w:pos="426"/>
        </w:tabs>
        <w:jc w:val="center"/>
        <w:rPr>
          <w:rFonts w:ascii="Century Gothic" w:hAnsi="Century Gothic" w:cs="Arial"/>
          <w:b/>
          <w:color w:val="FF0000"/>
          <w:sz w:val="20"/>
        </w:rPr>
      </w:pPr>
    </w:p>
    <w:p w14:paraId="28CBEDFD" w14:textId="77777777" w:rsidR="00EC647B" w:rsidRDefault="00EC647B" w:rsidP="00A908A8">
      <w:pPr>
        <w:tabs>
          <w:tab w:val="left" w:pos="426"/>
        </w:tabs>
        <w:jc w:val="center"/>
        <w:rPr>
          <w:rFonts w:ascii="Century Gothic" w:hAnsi="Century Gothic" w:cs="Arial"/>
          <w:b/>
          <w:color w:val="FF0000"/>
          <w:sz w:val="20"/>
        </w:rPr>
      </w:pPr>
    </w:p>
    <w:p w14:paraId="7318556B" w14:textId="77777777" w:rsidR="00EC647B" w:rsidRDefault="00EC647B" w:rsidP="00A908A8">
      <w:pPr>
        <w:tabs>
          <w:tab w:val="left" w:pos="426"/>
        </w:tabs>
        <w:jc w:val="center"/>
        <w:rPr>
          <w:rFonts w:ascii="Century Gothic" w:hAnsi="Century Gothic" w:cs="Arial"/>
          <w:b/>
          <w:color w:val="FF0000"/>
          <w:sz w:val="20"/>
        </w:rPr>
      </w:pPr>
    </w:p>
    <w:p w14:paraId="203BA0D6" w14:textId="77777777" w:rsidR="00EC647B" w:rsidRDefault="00EC647B" w:rsidP="00A908A8">
      <w:pPr>
        <w:tabs>
          <w:tab w:val="left" w:pos="426"/>
        </w:tabs>
        <w:jc w:val="center"/>
        <w:rPr>
          <w:rFonts w:ascii="Century Gothic" w:hAnsi="Century Gothic" w:cs="Arial"/>
          <w:b/>
          <w:color w:val="FF0000"/>
          <w:sz w:val="20"/>
        </w:rPr>
      </w:pPr>
    </w:p>
    <w:p w14:paraId="308BAB08" w14:textId="77777777" w:rsidR="00EC647B" w:rsidRPr="00527E5F" w:rsidRDefault="00EC647B" w:rsidP="00A908A8">
      <w:pPr>
        <w:tabs>
          <w:tab w:val="left" w:pos="426"/>
        </w:tabs>
        <w:jc w:val="center"/>
        <w:rPr>
          <w:rFonts w:ascii="Century Gothic" w:hAnsi="Century Gothic" w:cs="Arial"/>
          <w:b/>
          <w:color w:val="FF0000"/>
          <w:sz w:val="20"/>
        </w:rPr>
      </w:pPr>
    </w:p>
    <w:p w14:paraId="4C27F428" w14:textId="1E60FA1C" w:rsidR="00350E4A" w:rsidRPr="0014252E" w:rsidRDefault="00ED238E" w:rsidP="00350E4A">
      <w:pPr>
        <w:pStyle w:val="Nagwek3"/>
        <w:rPr>
          <w:rFonts w:ascii="Century Gothic" w:hAnsi="Century Gothic"/>
          <w:sz w:val="20"/>
          <w:szCs w:val="20"/>
        </w:rPr>
      </w:pPr>
      <w:r w:rsidRPr="0014252E">
        <w:rPr>
          <w:rFonts w:ascii="Century Gothic" w:hAnsi="Century Gothic"/>
          <w:sz w:val="20"/>
          <w:szCs w:val="20"/>
        </w:rPr>
        <w:lastRenderedPageBreak/>
        <w:t>Załącznik</w:t>
      </w:r>
      <w:r w:rsidR="0088579E" w:rsidRPr="0014252E">
        <w:rPr>
          <w:rFonts w:ascii="Century Gothic" w:hAnsi="Century Gothic"/>
          <w:sz w:val="20"/>
          <w:szCs w:val="20"/>
        </w:rPr>
        <w:t xml:space="preserve"> </w:t>
      </w:r>
      <w:r w:rsidR="005E3549" w:rsidRPr="0014252E">
        <w:rPr>
          <w:rFonts w:ascii="Century Gothic" w:hAnsi="Century Gothic"/>
          <w:sz w:val="20"/>
          <w:szCs w:val="20"/>
        </w:rPr>
        <w:t xml:space="preserve">nr </w:t>
      </w:r>
      <w:r w:rsidR="000E101D" w:rsidRPr="0014252E">
        <w:rPr>
          <w:rFonts w:ascii="Century Gothic" w:hAnsi="Century Gothic"/>
          <w:sz w:val="20"/>
          <w:szCs w:val="20"/>
        </w:rPr>
        <w:t>4</w:t>
      </w:r>
      <w:r w:rsidR="0088579E" w:rsidRPr="0014252E">
        <w:rPr>
          <w:rFonts w:ascii="Century Gothic" w:hAnsi="Century Gothic"/>
          <w:sz w:val="20"/>
          <w:szCs w:val="20"/>
        </w:rPr>
        <w:t xml:space="preserve"> </w:t>
      </w:r>
      <w:r w:rsidRPr="0014252E">
        <w:rPr>
          <w:rFonts w:ascii="Century Gothic" w:hAnsi="Century Gothic"/>
          <w:sz w:val="20"/>
          <w:szCs w:val="20"/>
        </w:rPr>
        <w:t>do</w:t>
      </w:r>
      <w:r w:rsidR="00305F83" w:rsidRPr="0014252E">
        <w:rPr>
          <w:rFonts w:ascii="Century Gothic" w:hAnsi="Century Gothic"/>
          <w:sz w:val="20"/>
          <w:szCs w:val="20"/>
        </w:rPr>
        <w:t xml:space="preserve"> S</w:t>
      </w:r>
      <w:r w:rsidR="0088579E" w:rsidRPr="0014252E">
        <w:rPr>
          <w:rFonts w:ascii="Century Gothic" w:hAnsi="Century Gothic"/>
          <w:sz w:val="20"/>
          <w:szCs w:val="20"/>
        </w:rPr>
        <w:t>WZ</w:t>
      </w:r>
      <w:bookmarkEnd w:id="95"/>
      <w:bookmarkEnd w:id="96"/>
      <w:bookmarkEnd w:id="97"/>
      <w:r w:rsidR="00350E4A" w:rsidRPr="0014252E">
        <w:rPr>
          <w:rFonts w:ascii="Century Gothic" w:hAnsi="Century Gothic"/>
          <w:sz w:val="20"/>
          <w:szCs w:val="20"/>
        </w:rPr>
        <w:t xml:space="preserve"> -</w:t>
      </w:r>
      <w:r w:rsidR="00350E4A" w:rsidRPr="0014252E">
        <w:rPr>
          <w:rFonts w:ascii="Century Gothic" w:hAnsi="Century Gothic"/>
          <w:sz w:val="20"/>
          <w:szCs w:val="20"/>
        </w:rPr>
        <w:br/>
        <w:t>Grupa kapitałowa</w:t>
      </w:r>
      <w:bookmarkEnd w:id="98"/>
    </w:p>
    <w:p w14:paraId="33CE8118" w14:textId="77777777" w:rsidR="00D03639" w:rsidRPr="0014252E" w:rsidRDefault="00D03639" w:rsidP="008D6386">
      <w:pPr>
        <w:widowControl w:val="0"/>
        <w:spacing w:before="120" w:after="120" w:line="288" w:lineRule="auto"/>
        <w:ind w:left="397"/>
        <w:jc w:val="center"/>
        <w:rPr>
          <w:rFonts w:ascii="Century Gothic" w:hAnsi="Century Gothic" w:cs="Arial"/>
          <w:i/>
          <w:w w:val="100"/>
          <w:sz w:val="20"/>
        </w:rPr>
      </w:pPr>
    </w:p>
    <w:p w14:paraId="143B320A" w14:textId="5C4AC339" w:rsidR="009B0BA0" w:rsidRPr="0014252E" w:rsidRDefault="009B0BA0" w:rsidP="00176937">
      <w:pPr>
        <w:widowControl w:val="0"/>
        <w:spacing w:before="0" w:line="360" w:lineRule="auto"/>
        <w:ind w:left="397"/>
        <w:jc w:val="center"/>
        <w:rPr>
          <w:rFonts w:ascii="Century Gothic" w:hAnsi="Century Gothic" w:cs="Arial"/>
          <w:w w:val="100"/>
          <w:sz w:val="20"/>
        </w:rPr>
      </w:pPr>
      <w:r w:rsidRPr="0014252E">
        <w:rPr>
          <w:rFonts w:ascii="Century Gothic" w:hAnsi="Century Gothic" w:cs="Arial"/>
          <w:w w:val="100"/>
          <w:sz w:val="20"/>
        </w:rPr>
        <w:t>Wymaga się</w:t>
      </w:r>
      <w:r w:rsidR="003F0315" w:rsidRPr="0014252E">
        <w:rPr>
          <w:rFonts w:ascii="Century Gothic" w:hAnsi="Century Gothic" w:cs="Arial"/>
          <w:w w:val="100"/>
          <w:sz w:val="20"/>
        </w:rPr>
        <w:t>,</w:t>
      </w:r>
      <w:r w:rsidRPr="0014252E">
        <w:rPr>
          <w:rFonts w:ascii="Century Gothic" w:hAnsi="Century Gothic" w:cs="Arial"/>
          <w:w w:val="100"/>
          <w:sz w:val="20"/>
        </w:rPr>
        <w:t xml:space="preserve"> aby dokument był złożony w terminie wynikającym z art. </w:t>
      </w:r>
      <w:r w:rsidR="00D66C4D">
        <w:rPr>
          <w:rFonts w:ascii="Century Gothic" w:hAnsi="Century Gothic" w:cs="Arial"/>
          <w:w w:val="100"/>
          <w:sz w:val="20"/>
        </w:rPr>
        <w:t>274 ust. 1</w:t>
      </w:r>
      <w:r w:rsidRPr="0014252E">
        <w:rPr>
          <w:rFonts w:ascii="Century Gothic" w:hAnsi="Century Gothic" w:cs="Arial"/>
          <w:w w:val="100"/>
          <w:sz w:val="20"/>
        </w:rPr>
        <w:t xml:space="preserve"> ustawy Pzp.</w:t>
      </w:r>
    </w:p>
    <w:p w14:paraId="3DFB6593" w14:textId="77777777" w:rsidR="009B0BA0" w:rsidRPr="0014252E" w:rsidRDefault="009B0BA0" w:rsidP="00176937">
      <w:pPr>
        <w:widowControl w:val="0"/>
        <w:tabs>
          <w:tab w:val="center" w:pos="7797"/>
        </w:tabs>
        <w:spacing w:before="0" w:line="360" w:lineRule="auto"/>
        <w:jc w:val="center"/>
        <w:rPr>
          <w:rFonts w:ascii="Century Gothic" w:hAnsi="Century Gothic" w:cs="Arial"/>
          <w:w w:val="100"/>
          <w:sz w:val="20"/>
        </w:rPr>
      </w:pPr>
    </w:p>
    <w:p w14:paraId="70749E3A" w14:textId="77777777" w:rsidR="009B0BA0" w:rsidRPr="0014252E" w:rsidRDefault="009B0BA0" w:rsidP="00176937">
      <w:pPr>
        <w:spacing w:before="0" w:line="360" w:lineRule="auto"/>
        <w:jc w:val="center"/>
        <w:rPr>
          <w:rFonts w:ascii="Century Gothic" w:hAnsi="Century Gothic" w:cs="Arial"/>
          <w:b/>
          <w:w w:val="100"/>
          <w:sz w:val="20"/>
        </w:rPr>
      </w:pPr>
      <w:r w:rsidRPr="0014252E">
        <w:rPr>
          <w:rFonts w:ascii="Century Gothic" w:hAnsi="Century Gothic" w:cs="Arial"/>
          <w:b/>
          <w:w w:val="100"/>
          <w:sz w:val="20"/>
        </w:rPr>
        <w:t>Lista podmiotów należących do tej samej grupy kapitałowej</w:t>
      </w:r>
      <w:r w:rsidR="00CE5929" w:rsidRPr="0014252E">
        <w:rPr>
          <w:rFonts w:ascii="Century Gothic" w:hAnsi="Century Gothic" w:cs="Arial"/>
          <w:b/>
          <w:w w:val="100"/>
          <w:sz w:val="20"/>
        </w:rPr>
        <w:t xml:space="preserve"> </w:t>
      </w:r>
      <w:r w:rsidRPr="0014252E">
        <w:rPr>
          <w:rFonts w:ascii="Century Gothic" w:hAnsi="Century Gothic" w:cs="Arial"/>
          <w:b/>
          <w:w w:val="100"/>
          <w:sz w:val="20"/>
        </w:rPr>
        <w:t>/</w:t>
      </w:r>
      <w:r w:rsidR="00CE5929" w:rsidRPr="0014252E">
        <w:rPr>
          <w:rFonts w:ascii="Century Gothic" w:hAnsi="Century Gothic" w:cs="Arial"/>
          <w:b/>
          <w:w w:val="100"/>
          <w:sz w:val="20"/>
        </w:rPr>
        <w:t xml:space="preserve"> </w:t>
      </w:r>
      <w:r w:rsidRPr="0014252E">
        <w:rPr>
          <w:rFonts w:ascii="Century Gothic" w:hAnsi="Century Gothic" w:cs="Arial"/>
          <w:b/>
          <w:w w:val="100"/>
          <w:sz w:val="20"/>
        </w:rPr>
        <w:t>Informacja o tym, że Wykonawca nie należy do grupy kapitałowej*</w:t>
      </w:r>
    </w:p>
    <w:p w14:paraId="6F975435" w14:textId="56A7E855" w:rsidR="008D72AF" w:rsidRPr="00A726EC" w:rsidRDefault="009B0BA0" w:rsidP="00A726EC">
      <w:pPr>
        <w:pStyle w:val="Tekstpodstawowy"/>
        <w:spacing w:before="0" w:line="360" w:lineRule="auto"/>
        <w:jc w:val="center"/>
        <w:rPr>
          <w:rFonts w:ascii="Century Gothic" w:hAnsi="Century Gothic" w:cs="Arial"/>
          <w:b/>
          <w:color w:val="auto"/>
          <w:w w:val="100"/>
          <w:sz w:val="20"/>
          <w:szCs w:val="20"/>
          <w:u w:val="single"/>
          <w:lang w:val="pl-PL"/>
        </w:rPr>
      </w:pPr>
      <w:r w:rsidRPr="0014252E">
        <w:rPr>
          <w:rFonts w:ascii="Century Gothic" w:hAnsi="Century Gothic" w:cs="Arial"/>
          <w:b/>
          <w:color w:val="auto"/>
          <w:w w:val="100"/>
          <w:sz w:val="20"/>
          <w:szCs w:val="20"/>
          <w:u w:val="single"/>
          <w:lang w:val="pl-PL"/>
        </w:rPr>
        <w:t xml:space="preserve">UWAGA:  należy wypełnić </w:t>
      </w:r>
      <w:r w:rsidR="002D4423" w:rsidRPr="0014252E">
        <w:rPr>
          <w:rFonts w:ascii="Century Gothic" w:hAnsi="Century Gothic" w:cs="Arial"/>
          <w:b/>
          <w:color w:val="auto"/>
          <w:w w:val="100"/>
          <w:sz w:val="20"/>
          <w:szCs w:val="20"/>
          <w:u w:val="single"/>
          <w:lang w:val="pl-PL"/>
        </w:rPr>
        <w:t>odpowiednio*</w:t>
      </w:r>
    </w:p>
    <w:p w14:paraId="1B8666FF" w14:textId="37E92313" w:rsidR="006C2F1B" w:rsidRDefault="007844E7" w:rsidP="00D87732">
      <w:pPr>
        <w:spacing w:before="0" w:line="360" w:lineRule="auto"/>
        <w:rPr>
          <w:rFonts w:ascii="Century Gothic" w:hAnsi="Century Gothic" w:cs="Arial"/>
          <w:w w:val="100"/>
          <w:sz w:val="20"/>
        </w:rPr>
      </w:pPr>
      <w:r w:rsidRPr="0014252E">
        <w:rPr>
          <w:rFonts w:ascii="Century Gothic" w:hAnsi="Century Gothic" w:cs="Arial"/>
          <w:w w:val="100"/>
          <w:sz w:val="20"/>
        </w:rPr>
        <w:t xml:space="preserve">Składając ofertę w postępowaniu </w:t>
      </w:r>
      <w:r w:rsidR="002E6F98" w:rsidRPr="0014252E">
        <w:rPr>
          <w:rFonts w:ascii="Century Gothic" w:hAnsi="Century Gothic" w:cs="Arial"/>
          <w:w w:val="100"/>
          <w:sz w:val="20"/>
        </w:rPr>
        <w:t xml:space="preserve">o udzielenie zamówienia publicznego </w:t>
      </w:r>
      <w:r w:rsidR="00592D94" w:rsidRPr="00F52B8D">
        <w:rPr>
          <w:rFonts w:ascii="Century Gothic" w:hAnsi="Century Gothic" w:cs="Arial"/>
          <w:i/>
          <w:w w:val="100"/>
          <w:sz w:val="20"/>
        </w:rPr>
        <w:t>na</w:t>
      </w:r>
      <w:r w:rsidR="00160577" w:rsidRPr="00F52B8D">
        <w:rPr>
          <w:rFonts w:ascii="Century Gothic" w:hAnsi="Century Gothic"/>
          <w:b/>
          <w:i/>
          <w:w w:val="100"/>
          <w:sz w:val="20"/>
        </w:rPr>
        <w:t xml:space="preserve"> </w:t>
      </w:r>
      <w:r w:rsidR="005326DE" w:rsidRPr="005326DE">
        <w:rPr>
          <w:rFonts w:ascii="Century Gothic" w:hAnsi="Century Gothic"/>
          <w:b/>
          <w:iCs/>
          <w:w w:val="100"/>
          <w:sz w:val="20"/>
        </w:rPr>
        <w:t>„</w:t>
      </w:r>
      <w:r w:rsidR="00D87732" w:rsidRPr="00D87732">
        <w:rPr>
          <w:rFonts w:ascii="Century Gothic" w:hAnsi="Century Gothic"/>
          <w:b/>
          <w:iCs/>
          <w:w w:val="100"/>
          <w:sz w:val="20"/>
        </w:rPr>
        <w:t>Wykonanie windy wewnętrznej dostosowanej do potrzeb osób z niepełnosprawnościami w obiekcie COS Torwar Lodowisko w formule zaprojektuj i wybuduj</w:t>
      </w:r>
      <w:r w:rsidR="00360FC0">
        <w:rPr>
          <w:rFonts w:ascii="Century Gothic" w:hAnsi="Century Gothic"/>
          <w:b/>
          <w:iCs/>
          <w:w w:val="100"/>
          <w:sz w:val="20"/>
        </w:rPr>
        <w:t>”</w:t>
      </w:r>
      <w:r w:rsidR="00160577">
        <w:rPr>
          <w:rFonts w:ascii="Century Gothic" w:hAnsi="Century Gothic" w:cs="Arial"/>
          <w:b/>
          <w:sz w:val="20"/>
        </w:rPr>
        <w:t>,</w:t>
      </w:r>
      <w:r w:rsidR="0058272B" w:rsidRPr="0014252E">
        <w:rPr>
          <w:rStyle w:val="Numerstrony"/>
          <w:rFonts w:ascii="Century Gothic" w:hAnsi="Century Gothic" w:cs="Arial"/>
          <w:b/>
          <w:bCs/>
          <w:w w:val="100"/>
          <w:sz w:val="20"/>
        </w:rPr>
        <w:t xml:space="preserve"> </w:t>
      </w:r>
      <w:r w:rsidR="005C5F17" w:rsidRPr="0014252E">
        <w:rPr>
          <w:rFonts w:ascii="Century Gothic" w:hAnsi="Century Gothic" w:cs="Arial"/>
          <w:w w:val="100"/>
          <w:sz w:val="20"/>
        </w:rPr>
        <w:t>w </w:t>
      </w:r>
      <w:r w:rsidRPr="0014252E">
        <w:rPr>
          <w:rFonts w:ascii="Century Gothic" w:hAnsi="Century Gothic" w:cs="Arial"/>
          <w:w w:val="100"/>
          <w:sz w:val="20"/>
        </w:rPr>
        <w:t>celu potwierdzenia braku podstaw wykluczenia</w:t>
      </w:r>
      <w:r w:rsidR="006B75C9" w:rsidRPr="0014252E">
        <w:rPr>
          <w:rFonts w:ascii="Century Gothic" w:hAnsi="Century Gothic" w:cs="Arial"/>
          <w:w w:val="100"/>
          <w:sz w:val="20"/>
        </w:rPr>
        <w:t xml:space="preserve"> </w:t>
      </w:r>
      <w:r w:rsidR="00D87732">
        <w:rPr>
          <w:rFonts w:ascii="Century Gothic" w:hAnsi="Century Gothic" w:cs="Arial"/>
          <w:w w:val="100"/>
          <w:sz w:val="20"/>
        </w:rPr>
        <w:br/>
      </w:r>
      <w:r w:rsidRPr="0014252E">
        <w:rPr>
          <w:rFonts w:ascii="Century Gothic" w:hAnsi="Century Gothic" w:cs="Arial"/>
          <w:w w:val="100"/>
          <w:sz w:val="20"/>
        </w:rPr>
        <w:t xml:space="preserve">z postępowania </w:t>
      </w:r>
      <w:r w:rsidR="009B0BA0" w:rsidRPr="0014252E">
        <w:rPr>
          <w:rFonts w:ascii="Century Gothic" w:eastAsiaTheme="minorEastAsia" w:hAnsi="Century Gothic" w:cs="Arial"/>
          <w:w w:val="100"/>
          <w:sz w:val="20"/>
        </w:rPr>
        <w:t>na podstawie</w:t>
      </w:r>
      <w:r w:rsidR="005326DE">
        <w:rPr>
          <w:rFonts w:ascii="Century Gothic" w:eastAsiaTheme="minorEastAsia" w:hAnsi="Century Gothic" w:cs="Arial"/>
          <w:w w:val="100"/>
          <w:sz w:val="20"/>
        </w:rPr>
        <w:t xml:space="preserve"> </w:t>
      </w:r>
      <w:r w:rsidR="009B0BA0" w:rsidRPr="0014252E">
        <w:rPr>
          <w:rFonts w:ascii="Century Gothic" w:eastAsiaTheme="minorEastAsia" w:hAnsi="Century Gothic" w:cs="Arial"/>
          <w:w w:val="100"/>
          <w:sz w:val="20"/>
        </w:rPr>
        <w:t xml:space="preserve">art. </w:t>
      </w:r>
      <w:r w:rsidR="00DA2C49" w:rsidRPr="0014252E">
        <w:rPr>
          <w:rFonts w:ascii="Century Gothic" w:eastAsiaTheme="minorEastAsia" w:hAnsi="Century Gothic" w:cs="Arial"/>
          <w:w w:val="100"/>
          <w:sz w:val="20"/>
        </w:rPr>
        <w:t>108</w:t>
      </w:r>
      <w:r w:rsidR="009B0BA0" w:rsidRPr="0014252E">
        <w:rPr>
          <w:rFonts w:ascii="Century Gothic" w:eastAsiaTheme="minorEastAsia" w:hAnsi="Century Gothic" w:cs="Arial"/>
          <w:w w:val="100"/>
          <w:sz w:val="20"/>
        </w:rPr>
        <w:t xml:space="preserve"> ust. 1 pkt </w:t>
      </w:r>
      <w:r w:rsidR="00DA2C49" w:rsidRPr="0014252E">
        <w:rPr>
          <w:rFonts w:ascii="Century Gothic" w:eastAsiaTheme="minorEastAsia" w:hAnsi="Century Gothic" w:cs="Arial"/>
          <w:w w:val="100"/>
          <w:sz w:val="20"/>
        </w:rPr>
        <w:t xml:space="preserve">5 </w:t>
      </w:r>
      <w:r w:rsidR="00E15EB3" w:rsidRPr="0014252E">
        <w:rPr>
          <w:rFonts w:ascii="Century Gothic" w:eastAsiaTheme="minorEastAsia" w:hAnsi="Century Gothic" w:cs="Arial"/>
          <w:w w:val="100"/>
          <w:sz w:val="20"/>
        </w:rPr>
        <w:t xml:space="preserve">i 6 </w:t>
      </w:r>
      <w:r w:rsidR="00DA2C49" w:rsidRPr="0014252E">
        <w:rPr>
          <w:rFonts w:ascii="Century Gothic" w:eastAsiaTheme="minorEastAsia" w:hAnsi="Century Gothic" w:cs="Arial"/>
          <w:w w:val="100"/>
          <w:sz w:val="20"/>
        </w:rPr>
        <w:t xml:space="preserve">ustawy </w:t>
      </w:r>
      <w:r w:rsidR="00D66C4D">
        <w:rPr>
          <w:rFonts w:ascii="Century Gothic" w:eastAsiaTheme="minorEastAsia" w:hAnsi="Century Gothic" w:cs="Arial"/>
          <w:w w:val="100"/>
          <w:sz w:val="20"/>
        </w:rPr>
        <w:t>Pzp</w:t>
      </w:r>
      <w:r w:rsidR="00251E41" w:rsidRPr="0014252E">
        <w:rPr>
          <w:rFonts w:ascii="Century Gothic" w:hAnsi="Century Gothic" w:cs="Arial"/>
          <w:w w:val="100"/>
          <w:sz w:val="20"/>
        </w:rPr>
        <w:t xml:space="preserve"> </w:t>
      </w:r>
      <w:r w:rsidR="006C2F1B" w:rsidRPr="0014252E">
        <w:rPr>
          <w:rFonts w:ascii="Century Gothic" w:hAnsi="Century Gothic" w:cs="Arial"/>
          <w:w w:val="100"/>
          <w:sz w:val="20"/>
        </w:rPr>
        <w:t>działają</w:t>
      </w:r>
      <w:r w:rsidR="00DA2C49" w:rsidRPr="0014252E">
        <w:rPr>
          <w:rFonts w:ascii="Century Gothic" w:hAnsi="Century Gothic" w:cs="Arial"/>
          <w:w w:val="100"/>
          <w:sz w:val="20"/>
        </w:rPr>
        <w:t>c w </w:t>
      </w:r>
      <w:r w:rsidR="006C2F1B" w:rsidRPr="0014252E">
        <w:rPr>
          <w:rFonts w:ascii="Century Gothic" w:hAnsi="Century Gothic" w:cs="Arial"/>
          <w:w w:val="100"/>
          <w:sz w:val="20"/>
        </w:rPr>
        <w:t>imieniu Wykonawcy:</w:t>
      </w:r>
    </w:p>
    <w:p w14:paraId="5BA041BC" w14:textId="77777777" w:rsidR="00DA2484" w:rsidRPr="00D87732" w:rsidRDefault="00DA2484" w:rsidP="00D87732">
      <w:pPr>
        <w:spacing w:before="0" w:line="360" w:lineRule="auto"/>
        <w:rPr>
          <w:rFonts w:ascii="Century Gothic" w:hAnsi="Century Gothic"/>
          <w:b/>
          <w:iCs/>
          <w:w w:val="100"/>
          <w:sz w:val="20"/>
        </w:rPr>
      </w:pPr>
    </w:p>
    <w:p w14:paraId="0E2A144A" w14:textId="77777777" w:rsidR="006C2F1B" w:rsidRPr="0014252E" w:rsidRDefault="006C2F1B" w:rsidP="00176937">
      <w:pPr>
        <w:tabs>
          <w:tab w:val="num" w:pos="0"/>
        </w:tabs>
        <w:spacing w:before="0" w:line="360" w:lineRule="auto"/>
        <w:rPr>
          <w:rFonts w:ascii="Century Gothic" w:hAnsi="Century Gothic" w:cs="Arial"/>
          <w:w w:val="100"/>
          <w:sz w:val="20"/>
        </w:rPr>
      </w:pPr>
      <w:r w:rsidRPr="0014252E">
        <w:rPr>
          <w:rFonts w:ascii="Century Gothic" w:hAnsi="Century Gothic" w:cs="Arial"/>
          <w:w w:val="100"/>
          <w:sz w:val="20"/>
        </w:rPr>
        <w:t>____________________________________________</w:t>
      </w:r>
      <w:r w:rsidR="002D4423" w:rsidRPr="0014252E">
        <w:rPr>
          <w:rFonts w:ascii="Century Gothic" w:hAnsi="Century Gothic" w:cs="Arial"/>
          <w:w w:val="100"/>
          <w:sz w:val="20"/>
        </w:rPr>
        <w:t>____________________</w:t>
      </w:r>
      <w:r w:rsidRPr="0014252E">
        <w:rPr>
          <w:rFonts w:ascii="Century Gothic" w:hAnsi="Century Gothic" w:cs="Arial"/>
          <w:w w:val="100"/>
          <w:sz w:val="20"/>
        </w:rPr>
        <w:t>___________</w:t>
      </w:r>
      <w:r w:rsidR="006B75C9" w:rsidRPr="0014252E">
        <w:rPr>
          <w:rFonts w:ascii="Century Gothic" w:hAnsi="Century Gothic" w:cs="Arial"/>
          <w:w w:val="100"/>
          <w:sz w:val="20"/>
        </w:rPr>
        <w:t>____________________</w:t>
      </w:r>
    </w:p>
    <w:p w14:paraId="7F591194" w14:textId="77777777" w:rsidR="006C2F1B" w:rsidRPr="0014252E" w:rsidRDefault="006C2F1B" w:rsidP="00176937">
      <w:pPr>
        <w:tabs>
          <w:tab w:val="right" w:leader="dot" w:pos="8505"/>
        </w:tabs>
        <w:spacing w:before="0" w:line="360" w:lineRule="auto"/>
        <w:ind w:left="851" w:right="1134"/>
        <w:jc w:val="center"/>
        <w:rPr>
          <w:rFonts w:ascii="Century Gothic" w:hAnsi="Century Gothic" w:cs="Arial"/>
          <w:i/>
          <w:w w:val="100"/>
          <w:sz w:val="20"/>
        </w:rPr>
      </w:pPr>
      <w:r w:rsidRPr="0014252E">
        <w:rPr>
          <w:rFonts w:ascii="Century Gothic" w:hAnsi="Century Gothic" w:cs="Arial"/>
          <w:i/>
          <w:w w:val="100"/>
          <w:sz w:val="20"/>
        </w:rPr>
        <w:t xml:space="preserve">(nazwa (firma) </w:t>
      </w:r>
      <w:r w:rsidR="00500815" w:rsidRPr="0014252E">
        <w:rPr>
          <w:rFonts w:ascii="Century Gothic" w:hAnsi="Century Gothic" w:cs="Arial"/>
          <w:i/>
          <w:w w:val="100"/>
          <w:sz w:val="20"/>
        </w:rPr>
        <w:t xml:space="preserve">i </w:t>
      </w:r>
      <w:r w:rsidRPr="0014252E">
        <w:rPr>
          <w:rFonts w:ascii="Century Gothic" w:hAnsi="Century Gothic" w:cs="Arial"/>
          <w:i/>
          <w:w w:val="100"/>
          <w:sz w:val="20"/>
        </w:rPr>
        <w:t>dokładny adres Wykonawcy)</w:t>
      </w:r>
    </w:p>
    <w:p w14:paraId="17044B89" w14:textId="77777777" w:rsidR="009B0BA0" w:rsidRPr="0014252E" w:rsidRDefault="009B0BA0" w:rsidP="00176937">
      <w:pPr>
        <w:tabs>
          <w:tab w:val="right" w:leader="dot" w:pos="8505"/>
        </w:tabs>
        <w:spacing w:before="0" w:line="360" w:lineRule="auto"/>
        <w:ind w:left="851" w:right="1134"/>
        <w:jc w:val="center"/>
        <w:rPr>
          <w:rFonts w:ascii="Century Gothic" w:hAnsi="Century Gothic" w:cs="Arial"/>
          <w:w w:val="100"/>
          <w:sz w:val="20"/>
        </w:rPr>
      </w:pPr>
    </w:p>
    <w:p w14:paraId="1AD2887C" w14:textId="54BDAC68" w:rsidR="009B0BA0" w:rsidRPr="0014252E" w:rsidRDefault="009B0BA0" w:rsidP="00176937">
      <w:pPr>
        <w:pStyle w:val="Akapitzlist"/>
        <w:numPr>
          <w:ilvl w:val="3"/>
          <w:numId w:val="8"/>
        </w:numPr>
        <w:autoSpaceDE/>
        <w:autoSpaceDN/>
        <w:spacing w:before="0" w:line="360" w:lineRule="auto"/>
        <w:ind w:left="284" w:hanging="284"/>
        <w:rPr>
          <w:rFonts w:ascii="Century Gothic" w:hAnsi="Century Gothic" w:cs="Arial"/>
          <w:w w:val="100"/>
          <w:sz w:val="20"/>
        </w:rPr>
      </w:pPr>
      <w:r w:rsidRPr="0014252E">
        <w:rPr>
          <w:rFonts w:ascii="Century Gothic" w:hAnsi="Century Gothic" w:cs="Arial"/>
          <w:b/>
          <w:w w:val="100"/>
          <w:sz w:val="20"/>
        </w:rPr>
        <w:t>Oświadczam, że należę do tej samej grupy kapitałowej</w:t>
      </w:r>
      <w:r w:rsidRPr="0014252E">
        <w:rPr>
          <w:rFonts w:ascii="Century Gothic" w:hAnsi="Century Gothic" w:cs="Arial"/>
          <w:w w:val="100"/>
          <w:sz w:val="20"/>
        </w:rPr>
        <w:t xml:space="preserve"> w rozu</w:t>
      </w:r>
      <w:r w:rsidR="00EB58C7" w:rsidRPr="0014252E">
        <w:rPr>
          <w:rFonts w:ascii="Century Gothic" w:hAnsi="Century Gothic" w:cs="Arial"/>
          <w:w w:val="100"/>
          <w:sz w:val="20"/>
        </w:rPr>
        <w:t xml:space="preserve">mieniu ustawy z dnia 16 lutego </w:t>
      </w:r>
      <w:r w:rsidRPr="0014252E">
        <w:rPr>
          <w:rFonts w:ascii="Century Gothic" w:hAnsi="Century Gothic" w:cs="Arial"/>
          <w:w w:val="100"/>
          <w:sz w:val="20"/>
        </w:rPr>
        <w:t>2007 r. o ochronie konkurencji i konsumentów (</w:t>
      </w:r>
      <w:proofErr w:type="spellStart"/>
      <w:r w:rsidR="008D72AF" w:rsidRPr="0014252E">
        <w:rPr>
          <w:rFonts w:ascii="Century Gothic" w:hAnsi="Century Gothic" w:cs="Arial"/>
          <w:w w:val="100"/>
          <w:sz w:val="20"/>
        </w:rPr>
        <w:t>t.j</w:t>
      </w:r>
      <w:proofErr w:type="spellEnd"/>
      <w:r w:rsidR="008D72AF" w:rsidRPr="0014252E">
        <w:rPr>
          <w:rFonts w:ascii="Century Gothic" w:hAnsi="Century Gothic" w:cs="Arial"/>
          <w:w w:val="100"/>
          <w:sz w:val="20"/>
        </w:rPr>
        <w:t>. Dz. U. z</w:t>
      </w:r>
      <w:r w:rsidR="0067323D" w:rsidRPr="0014252E">
        <w:rPr>
          <w:rFonts w:ascii="Century Gothic" w:hAnsi="Century Gothic" w:cs="Arial"/>
          <w:w w:val="100"/>
          <w:sz w:val="20"/>
        </w:rPr>
        <w:t xml:space="preserve"> </w:t>
      </w:r>
      <w:r w:rsidR="008D72AF" w:rsidRPr="0014252E">
        <w:rPr>
          <w:rFonts w:ascii="Century Gothic" w:hAnsi="Century Gothic" w:cs="Arial"/>
          <w:w w:val="100"/>
          <w:sz w:val="20"/>
        </w:rPr>
        <w:t xml:space="preserve"> </w:t>
      </w:r>
      <w:r w:rsidR="00D66C4D" w:rsidRPr="0014252E">
        <w:rPr>
          <w:rFonts w:ascii="Century Gothic" w:hAnsi="Century Gothic" w:cs="Arial"/>
          <w:w w:val="100"/>
          <w:sz w:val="20"/>
        </w:rPr>
        <w:t>202</w:t>
      </w:r>
      <w:r w:rsidR="00D66C4D">
        <w:rPr>
          <w:rFonts w:ascii="Century Gothic" w:hAnsi="Century Gothic" w:cs="Arial"/>
          <w:w w:val="100"/>
          <w:sz w:val="20"/>
        </w:rPr>
        <w:t>4</w:t>
      </w:r>
      <w:r w:rsidR="00D66C4D" w:rsidRPr="0014252E">
        <w:rPr>
          <w:rFonts w:ascii="Century Gothic" w:hAnsi="Century Gothic" w:cs="Arial"/>
          <w:w w:val="100"/>
          <w:sz w:val="20"/>
        </w:rPr>
        <w:t xml:space="preserve"> </w:t>
      </w:r>
      <w:r w:rsidR="008D72AF" w:rsidRPr="0014252E">
        <w:rPr>
          <w:rFonts w:ascii="Century Gothic" w:hAnsi="Century Gothic" w:cs="Arial"/>
          <w:w w:val="100"/>
          <w:sz w:val="20"/>
        </w:rPr>
        <w:t xml:space="preserve">r. poz. </w:t>
      </w:r>
      <w:r w:rsidR="00D66C4D">
        <w:rPr>
          <w:rFonts w:ascii="Century Gothic" w:hAnsi="Century Gothic" w:cs="Arial"/>
          <w:w w:val="100"/>
          <w:sz w:val="20"/>
        </w:rPr>
        <w:t>1616</w:t>
      </w:r>
      <w:r w:rsidRPr="0014252E">
        <w:rPr>
          <w:rFonts w:ascii="Century Gothic" w:hAnsi="Century Gothic" w:cs="Arial"/>
          <w:w w:val="1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5E3549" w:rsidRPr="0014252E" w14:paraId="70194D3D" w14:textId="77777777" w:rsidTr="00CC71E0">
        <w:trPr>
          <w:trHeight w:val="729"/>
          <w:jc w:val="center"/>
        </w:trPr>
        <w:tc>
          <w:tcPr>
            <w:tcW w:w="655" w:type="dxa"/>
            <w:vAlign w:val="center"/>
          </w:tcPr>
          <w:p w14:paraId="19CABBFD"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Lp.</w:t>
            </w:r>
          </w:p>
        </w:tc>
        <w:tc>
          <w:tcPr>
            <w:tcW w:w="4395" w:type="dxa"/>
            <w:vAlign w:val="center"/>
          </w:tcPr>
          <w:p w14:paraId="119AA291"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Nazwa (firma) podmiotu wchodzącego w skład grupy kapitałowej</w:t>
            </w:r>
          </w:p>
        </w:tc>
        <w:tc>
          <w:tcPr>
            <w:tcW w:w="4022" w:type="dxa"/>
            <w:vAlign w:val="center"/>
          </w:tcPr>
          <w:p w14:paraId="745B5D5A"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Adres podmiotu</w:t>
            </w:r>
          </w:p>
        </w:tc>
      </w:tr>
      <w:tr w:rsidR="007844E7" w:rsidRPr="0014252E" w14:paraId="0AFB15BB" w14:textId="77777777" w:rsidTr="008D72AF">
        <w:trPr>
          <w:jc w:val="center"/>
        </w:trPr>
        <w:tc>
          <w:tcPr>
            <w:tcW w:w="655" w:type="dxa"/>
            <w:vAlign w:val="center"/>
          </w:tcPr>
          <w:p w14:paraId="15B50DA1" w14:textId="13181EBE"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1</w:t>
            </w:r>
            <w:r w:rsidR="00DA2484">
              <w:rPr>
                <w:rFonts w:ascii="Century Gothic" w:hAnsi="Century Gothic" w:cs="Arial"/>
                <w:spacing w:val="4"/>
                <w:w w:val="100"/>
                <w:sz w:val="20"/>
              </w:rPr>
              <w:t>.</w:t>
            </w:r>
          </w:p>
        </w:tc>
        <w:tc>
          <w:tcPr>
            <w:tcW w:w="4395" w:type="dxa"/>
          </w:tcPr>
          <w:p w14:paraId="5DD8A5B0"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tcPr>
          <w:p w14:paraId="5B5946B9" w14:textId="77777777" w:rsidR="007844E7" w:rsidRPr="0014252E" w:rsidRDefault="007844E7" w:rsidP="00176937">
            <w:pPr>
              <w:spacing w:before="0" w:line="360" w:lineRule="auto"/>
              <w:rPr>
                <w:rFonts w:ascii="Century Gothic" w:hAnsi="Century Gothic" w:cs="Arial"/>
                <w:spacing w:val="4"/>
                <w:w w:val="100"/>
                <w:sz w:val="20"/>
              </w:rPr>
            </w:pPr>
          </w:p>
        </w:tc>
      </w:tr>
      <w:tr w:rsidR="007844E7" w:rsidRPr="0014252E" w14:paraId="01942F57" w14:textId="77777777" w:rsidTr="008D72AF">
        <w:trPr>
          <w:jc w:val="center"/>
        </w:trPr>
        <w:tc>
          <w:tcPr>
            <w:tcW w:w="655" w:type="dxa"/>
            <w:vAlign w:val="center"/>
          </w:tcPr>
          <w:p w14:paraId="5D7D5756" w14:textId="1F6028E8"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2</w:t>
            </w:r>
            <w:r w:rsidR="00DA2484">
              <w:rPr>
                <w:rFonts w:ascii="Century Gothic" w:hAnsi="Century Gothic" w:cs="Arial"/>
                <w:spacing w:val="4"/>
                <w:w w:val="100"/>
                <w:sz w:val="20"/>
              </w:rPr>
              <w:t>.</w:t>
            </w:r>
          </w:p>
        </w:tc>
        <w:tc>
          <w:tcPr>
            <w:tcW w:w="4395" w:type="dxa"/>
          </w:tcPr>
          <w:p w14:paraId="2C8C651F"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tcPr>
          <w:p w14:paraId="211018CD" w14:textId="77777777" w:rsidR="007844E7" w:rsidRPr="0014252E" w:rsidRDefault="007844E7" w:rsidP="00176937">
            <w:pPr>
              <w:spacing w:before="0" w:line="360" w:lineRule="auto"/>
              <w:rPr>
                <w:rFonts w:ascii="Century Gothic" w:hAnsi="Century Gothic" w:cs="Arial"/>
                <w:spacing w:val="4"/>
                <w:w w:val="100"/>
                <w:sz w:val="20"/>
              </w:rPr>
            </w:pPr>
          </w:p>
        </w:tc>
      </w:tr>
      <w:tr w:rsidR="007844E7" w:rsidRPr="0014252E" w14:paraId="35D5895C" w14:textId="77777777" w:rsidTr="008D72AF">
        <w:trPr>
          <w:jc w:val="center"/>
        </w:trPr>
        <w:tc>
          <w:tcPr>
            <w:tcW w:w="655" w:type="dxa"/>
            <w:vAlign w:val="center"/>
          </w:tcPr>
          <w:p w14:paraId="2CE8DF4B" w14:textId="470E0381"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3</w:t>
            </w:r>
            <w:r w:rsidR="00DA2484">
              <w:rPr>
                <w:rFonts w:ascii="Century Gothic" w:hAnsi="Century Gothic" w:cs="Arial"/>
                <w:spacing w:val="4"/>
                <w:w w:val="100"/>
                <w:sz w:val="20"/>
              </w:rPr>
              <w:t>.</w:t>
            </w:r>
          </w:p>
        </w:tc>
        <w:tc>
          <w:tcPr>
            <w:tcW w:w="4395" w:type="dxa"/>
          </w:tcPr>
          <w:p w14:paraId="7CCB0D0C"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tcPr>
          <w:p w14:paraId="14C071AC" w14:textId="77777777" w:rsidR="007844E7" w:rsidRPr="0014252E" w:rsidRDefault="007844E7" w:rsidP="00176937">
            <w:pPr>
              <w:spacing w:before="0" w:line="360" w:lineRule="auto"/>
              <w:rPr>
                <w:rFonts w:ascii="Century Gothic" w:hAnsi="Century Gothic" w:cs="Arial"/>
                <w:spacing w:val="4"/>
                <w:w w:val="100"/>
                <w:sz w:val="20"/>
              </w:rPr>
            </w:pPr>
          </w:p>
        </w:tc>
      </w:tr>
    </w:tbl>
    <w:p w14:paraId="5C0358E6" w14:textId="77777777" w:rsidR="009B0BA0" w:rsidRPr="0014252E" w:rsidRDefault="009B0BA0" w:rsidP="00176937">
      <w:pPr>
        <w:pStyle w:val="Akapitzlist"/>
        <w:spacing w:before="0" w:line="360" w:lineRule="auto"/>
        <w:ind w:left="284"/>
        <w:rPr>
          <w:rFonts w:ascii="Century Gothic" w:hAnsi="Century Gothic" w:cs="Arial"/>
          <w:w w:val="100"/>
          <w:sz w:val="20"/>
        </w:rPr>
      </w:pPr>
    </w:p>
    <w:p w14:paraId="07765E87" w14:textId="3ACC4D54" w:rsidR="009B0BA0" w:rsidRPr="0014252E" w:rsidRDefault="009B0BA0" w:rsidP="00176937">
      <w:pPr>
        <w:pStyle w:val="Akapitzlist"/>
        <w:spacing w:before="0" w:line="360" w:lineRule="auto"/>
        <w:ind w:left="284"/>
        <w:rPr>
          <w:rFonts w:ascii="Century Gothic" w:hAnsi="Century Gothic" w:cs="Arial"/>
          <w:w w:val="100"/>
          <w:sz w:val="20"/>
        </w:rPr>
      </w:pPr>
      <w:r w:rsidRPr="0014252E">
        <w:rPr>
          <w:rFonts w:ascii="Century Gothic" w:hAnsi="Century Gothic" w:cs="Arial"/>
          <w:w w:val="100"/>
          <w:sz w:val="20"/>
        </w:rPr>
        <w:t>oraz składam wraz z oświadczeniem dokumenty bądź informacje potwierdzające, że powiązania</w:t>
      </w:r>
      <w:r w:rsidR="009414F8" w:rsidRPr="0014252E">
        <w:rPr>
          <w:rFonts w:ascii="Century Gothic" w:hAnsi="Century Gothic" w:cs="Arial"/>
          <w:w w:val="100"/>
          <w:sz w:val="20"/>
        </w:rPr>
        <w:t xml:space="preserve"> </w:t>
      </w:r>
      <w:r w:rsidRPr="0014252E">
        <w:rPr>
          <w:rFonts w:ascii="Century Gothic" w:hAnsi="Century Gothic" w:cs="Arial"/>
          <w:w w:val="100"/>
          <w:sz w:val="20"/>
        </w:rPr>
        <w:t>z innym Wykonawcą nie prowadzą do zakłócenia konkurencji w postępowaniu.*</w:t>
      </w:r>
    </w:p>
    <w:p w14:paraId="631514E4" w14:textId="77777777" w:rsidR="0088579E" w:rsidRPr="0014252E" w:rsidRDefault="009B0BA0" w:rsidP="00176937">
      <w:pPr>
        <w:pStyle w:val="Akapitzlist"/>
        <w:shd w:val="clear" w:color="auto" w:fill="FFFFFF"/>
        <w:spacing w:before="0" w:line="360" w:lineRule="auto"/>
        <w:ind w:left="446"/>
        <w:rPr>
          <w:rFonts w:ascii="Century Gothic" w:hAnsi="Century Gothic" w:cs="Arial"/>
          <w:spacing w:val="-5"/>
          <w:w w:val="100"/>
          <w:sz w:val="20"/>
        </w:rPr>
      </w:pPr>
      <w:r w:rsidRPr="0014252E">
        <w:rPr>
          <w:rFonts w:ascii="Century Gothic" w:hAnsi="Century Gothic" w:cs="Arial"/>
          <w:spacing w:val="-5"/>
          <w:w w:val="100"/>
          <w:sz w:val="20"/>
        </w:rPr>
        <w:t>__</w:t>
      </w:r>
      <w:r w:rsidR="0088579E" w:rsidRPr="0014252E">
        <w:rPr>
          <w:rFonts w:ascii="Century Gothic" w:hAnsi="Century Gothic" w:cs="Arial"/>
          <w:spacing w:val="-5"/>
          <w:w w:val="100"/>
          <w:sz w:val="20"/>
        </w:rPr>
        <w:t>____________________________________________________________________________________</w:t>
      </w:r>
    </w:p>
    <w:p w14:paraId="3ACF6358" w14:textId="77777777" w:rsidR="00334E02" w:rsidRPr="0014252E" w:rsidRDefault="00334E02" w:rsidP="00176937">
      <w:pPr>
        <w:pStyle w:val="Akapitzlist"/>
        <w:shd w:val="clear" w:color="auto" w:fill="FFFFFF"/>
        <w:autoSpaceDE/>
        <w:autoSpaceDN/>
        <w:spacing w:before="0" w:line="360" w:lineRule="auto"/>
        <w:ind w:left="284"/>
        <w:contextualSpacing/>
        <w:jc w:val="left"/>
        <w:rPr>
          <w:rFonts w:ascii="Century Gothic" w:hAnsi="Century Gothic" w:cs="Arial"/>
          <w:b/>
          <w:spacing w:val="-5"/>
          <w:w w:val="100"/>
          <w:sz w:val="20"/>
        </w:rPr>
      </w:pPr>
    </w:p>
    <w:p w14:paraId="4122EBC1" w14:textId="5F6479EA" w:rsidR="009B0BA0" w:rsidRPr="0014252E" w:rsidRDefault="009B0BA0" w:rsidP="00176937">
      <w:pPr>
        <w:pStyle w:val="Akapitzlist"/>
        <w:numPr>
          <w:ilvl w:val="3"/>
          <w:numId w:val="8"/>
        </w:numPr>
        <w:shd w:val="clear" w:color="auto" w:fill="FFFFFF"/>
        <w:autoSpaceDE/>
        <w:autoSpaceDN/>
        <w:spacing w:before="0" w:line="360" w:lineRule="auto"/>
        <w:ind w:left="284" w:hanging="284"/>
        <w:contextualSpacing/>
        <w:jc w:val="left"/>
        <w:rPr>
          <w:rFonts w:ascii="Century Gothic" w:hAnsi="Century Gothic" w:cs="Arial"/>
          <w:b/>
          <w:w w:val="100"/>
          <w:sz w:val="20"/>
        </w:rPr>
      </w:pPr>
      <w:r w:rsidRPr="0014252E">
        <w:rPr>
          <w:rFonts w:ascii="Century Gothic" w:hAnsi="Century Gothic" w:cs="Arial"/>
          <w:b/>
          <w:w w:val="100"/>
          <w:sz w:val="20"/>
        </w:rPr>
        <w:t>Oświadczam, że nie należę do tej samej grupy kapitałowej.*</w:t>
      </w:r>
    </w:p>
    <w:p w14:paraId="2CA5FFB1" w14:textId="77777777" w:rsidR="00CE4260" w:rsidRPr="0014252E" w:rsidRDefault="00CE4260" w:rsidP="00176937">
      <w:pPr>
        <w:pStyle w:val="Akapitzlist"/>
        <w:shd w:val="clear" w:color="auto" w:fill="FFFFFF"/>
        <w:autoSpaceDE/>
        <w:autoSpaceDN/>
        <w:spacing w:before="0" w:line="360" w:lineRule="auto"/>
        <w:ind w:left="284"/>
        <w:contextualSpacing/>
        <w:jc w:val="left"/>
        <w:rPr>
          <w:rFonts w:ascii="Century Gothic" w:hAnsi="Century Gothic" w:cs="Arial"/>
          <w:b/>
          <w:w w:val="100"/>
          <w:sz w:val="20"/>
        </w:rPr>
      </w:pPr>
    </w:p>
    <w:p w14:paraId="4F2A049A" w14:textId="379BD4FE" w:rsidR="00CE4260" w:rsidRPr="0014252E" w:rsidRDefault="009B0BA0" w:rsidP="00176937">
      <w:pPr>
        <w:pStyle w:val="Akapitzlist"/>
        <w:numPr>
          <w:ilvl w:val="3"/>
          <w:numId w:val="8"/>
        </w:numPr>
        <w:shd w:val="clear" w:color="auto" w:fill="FFFFFF"/>
        <w:autoSpaceDE/>
        <w:autoSpaceDN/>
        <w:spacing w:before="0" w:line="360" w:lineRule="auto"/>
        <w:ind w:left="284" w:hanging="284"/>
        <w:contextualSpacing/>
        <w:rPr>
          <w:rFonts w:ascii="Century Gothic" w:hAnsi="Century Gothic" w:cs="Arial"/>
          <w:b/>
          <w:w w:val="100"/>
          <w:sz w:val="20"/>
        </w:rPr>
      </w:pPr>
      <w:r w:rsidRPr="0014252E">
        <w:rPr>
          <w:rFonts w:ascii="Century Gothic" w:hAnsi="Century Gothic" w:cs="Arial"/>
          <w:w w:val="100"/>
          <w:sz w:val="20"/>
        </w:rPr>
        <w:t xml:space="preserve"> </w:t>
      </w:r>
      <w:r w:rsidR="00CE4260" w:rsidRPr="0014252E">
        <w:rPr>
          <w:rFonts w:ascii="Century Gothic" w:hAnsi="Century Gothic" w:cs="Arial"/>
          <w:b/>
          <w:w w:val="100"/>
          <w:sz w:val="20"/>
        </w:rPr>
        <w:t xml:space="preserve">Oświadczam, że nie doszło do zakłócenia konkurencji wynikającej z wcześniejszego zaangażowania wykonawcy lub podmiotu, który należy do tej samej grupy kapitałowej </w:t>
      </w:r>
      <w:r w:rsidR="00494C5A" w:rsidRPr="0014252E">
        <w:rPr>
          <w:rFonts w:ascii="Century Gothic" w:hAnsi="Century Gothic" w:cs="Arial"/>
          <w:b/>
          <w:w w:val="100"/>
          <w:sz w:val="20"/>
        </w:rPr>
        <w:t>w </w:t>
      </w:r>
      <w:r w:rsidR="00CE4260" w:rsidRPr="0014252E">
        <w:rPr>
          <w:rFonts w:ascii="Century Gothic" w:hAnsi="Century Gothic" w:cs="Arial"/>
          <w:b/>
          <w:w w:val="100"/>
          <w:sz w:val="20"/>
        </w:rPr>
        <w:t>rozumieniu ustawy z dnia 16 lutego 2007 r</w:t>
      </w:r>
      <w:r w:rsidR="00097977" w:rsidRPr="0014252E">
        <w:rPr>
          <w:rFonts w:ascii="Century Gothic" w:hAnsi="Century Gothic" w:cs="Arial"/>
          <w:b/>
          <w:w w:val="100"/>
          <w:sz w:val="20"/>
        </w:rPr>
        <w:t>. o</w:t>
      </w:r>
      <w:r w:rsidR="00EB58C7" w:rsidRPr="0014252E">
        <w:rPr>
          <w:rFonts w:ascii="Century Gothic" w:hAnsi="Century Gothic" w:cs="Arial"/>
          <w:b/>
          <w:w w:val="100"/>
          <w:sz w:val="20"/>
        </w:rPr>
        <w:t> </w:t>
      </w:r>
      <w:r w:rsidR="00CE4260" w:rsidRPr="0014252E">
        <w:rPr>
          <w:rFonts w:ascii="Century Gothic" w:hAnsi="Century Gothic" w:cs="Arial"/>
          <w:b/>
          <w:w w:val="100"/>
          <w:sz w:val="20"/>
        </w:rPr>
        <w:t>ochronie konkurencji i konsumentów.*</w:t>
      </w:r>
    </w:p>
    <w:p w14:paraId="73BB1B35" w14:textId="4C9687E5" w:rsidR="002F18DD" w:rsidRPr="0014252E" w:rsidRDefault="002F18DD" w:rsidP="00176937">
      <w:pPr>
        <w:tabs>
          <w:tab w:val="center" w:pos="7655"/>
        </w:tabs>
        <w:spacing w:before="0" w:line="360" w:lineRule="auto"/>
        <w:rPr>
          <w:rFonts w:ascii="Century Gothic" w:hAnsi="Century Gothic" w:cs="Arial"/>
          <w:w w:val="100"/>
          <w:sz w:val="20"/>
        </w:rPr>
      </w:pPr>
    </w:p>
    <w:p w14:paraId="3456EEAB" w14:textId="0E080CE4" w:rsidR="00CD76AD" w:rsidRPr="0014252E" w:rsidRDefault="009B0BA0" w:rsidP="00C11199">
      <w:pPr>
        <w:tabs>
          <w:tab w:val="center" w:pos="7655"/>
        </w:tabs>
        <w:spacing w:before="0" w:line="360" w:lineRule="auto"/>
        <w:rPr>
          <w:rFonts w:ascii="Century Gothic" w:hAnsi="Century Gothic" w:cs="Arial"/>
          <w:b/>
          <w:w w:val="100"/>
          <w:sz w:val="20"/>
        </w:rPr>
      </w:pPr>
      <w:r w:rsidRPr="0014252E">
        <w:rPr>
          <w:rFonts w:ascii="Century Gothic" w:hAnsi="Century Gothic" w:cs="Arial"/>
          <w:i/>
          <w:w w:val="100"/>
          <w:sz w:val="20"/>
        </w:rPr>
        <w:t>* niepotrzebne skreślić</w:t>
      </w:r>
      <w:r w:rsidR="00C11199">
        <w:rPr>
          <w:rFonts w:ascii="Century Gothic" w:hAnsi="Century Gothic" w:cs="Arial"/>
          <w:i/>
          <w:w w:val="100"/>
          <w:sz w:val="20"/>
        </w:rPr>
        <w:tab/>
      </w:r>
      <w:r w:rsidR="00CD76AD" w:rsidRPr="0014252E">
        <w:rPr>
          <w:rFonts w:ascii="Century Gothic" w:hAnsi="Century Gothic" w:cs="Arial"/>
          <w:b/>
          <w:w w:val="100"/>
          <w:sz w:val="20"/>
        </w:rPr>
        <w:t>_____________________________________</w:t>
      </w:r>
    </w:p>
    <w:p w14:paraId="2CA6A033" w14:textId="48DCB543" w:rsidR="00A8529B" w:rsidRPr="0014252E" w:rsidRDefault="00CD76AD" w:rsidP="00156A81">
      <w:pPr>
        <w:tabs>
          <w:tab w:val="left" w:pos="4820"/>
          <w:tab w:val="right" w:leader="dot" w:pos="5529"/>
          <w:tab w:val="right" w:leader="dot" w:pos="9639"/>
        </w:tabs>
        <w:spacing w:before="0" w:line="360" w:lineRule="auto"/>
        <w:ind w:left="227" w:firstLine="4876"/>
        <w:rPr>
          <w:rFonts w:ascii="Century Gothic" w:hAnsi="Century Gothic" w:cs="Arial"/>
          <w:i/>
          <w:w w:val="100"/>
          <w:sz w:val="20"/>
        </w:rPr>
      </w:pPr>
      <w:r w:rsidRPr="0014252E">
        <w:rPr>
          <w:rFonts w:ascii="Century Gothic" w:hAnsi="Century Gothic" w:cs="Arial"/>
          <w:i/>
          <w:w w:val="100"/>
          <w:sz w:val="20"/>
        </w:rPr>
        <w:t xml:space="preserve">                                  (podpis Wykonawcy)</w:t>
      </w:r>
    </w:p>
    <w:p w14:paraId="78E9B2D3" w14:textId="65555D90" w:rsidR="002B1F68" w:rsidRPr="0014252E" w:rsidRDefault="002B1F68" w:rsidP="002B1F68">
      <w:pPr>
        <w:pStyle w:val="Nagwek3"/>
        <w:rPr>
          <w:rFonts w:ascii="Century Gothic" w:hAnsi="Century Gothic"/>
          <w:sz w:val="20"/>
          <w:szCs w:val="20"/>
        </w:rPr>
      </w:pPr>
      <w:r w:rsidRPr="0014252E">
        <w:rPr>
          <w:rFonts w:ascii="Century Gothic" w:hAnsi="Century Gothic"/>
          <w:sz w:val="20"/>
          <w:szCs w:val="20"/>
        </w:rPr>
        <w:lastRenderedPageBreak/>
        <w:t xml:space="preserve">Załącznik nr </w:t>
      </w:r>
      <w:r w:rsidR="000E101D" w:rsidRPr="0014252E">
        <w:rPr>
          <w:rFonts w:ascii="Century Gothic" w:hAnsi="Century Gothic"/>
          <w:sz w:val="20"/>
          <w:szCs w:val="20"/>
        </w:rPr>
        <w:t>5</w:t>
      </w:r>
      <w:r w:rsidRPr="0014252E">
        <w:rPr>
          <w:rFonts w:ascii="Century Gothic" w:hAnsi="Century Gothic"/>
          <w:sz w:val="20"/>
          <w:szCs w:val="20"/>
        </w:rPr>
        <w:t xml:space="preserve"> do SWZ -</w:t>
      </w:r>
      <w:r w:rsidRPr="0014252E">
        <w:rPr>
          <w:rFonts w:ascii="Century Gothic" w:hAnsi="Century Gothic"/>
          <w:sz w:val="20"/>
          <w:szCs w:val="20"/>
        </w:rPr>
        <w:br/>
        <w:t xml:space="preserve">Oświadczenie wykonawcy o aktualności informacji zawartych w oświadczeniu, </w:t>
      </w:r>
      <w:r w:rsidR="00EB58C7" w:rsidRPr="0014252E">
        <w:rPr>
          <w:rFonts w:ascii="Century Gothic" w:hAnsi="Century Gothic"/>
          <w:sz w:val="20"/>
          <w:szCs w:val="20"/>
        </w:rPr>
        <w:t xml:space="preserve">o którym mowa w art. 125 ust. 1 </w:t>
      </w:r>
      <w:r w:rsidRPr="0014252E">
        <w:rPr>
          <w:rFonts w:ascii="Century Gothic" w:hAnsi="Century Gothic"/>
          <w:sz w:val="20"/>
          <w:szCs w:val="20"/>
        </w:rPr>
        <w:t>ustawy</w:t>
      </w:r>
      <w:r w:rsidR="00D66C4D">
        <w:rPr>
          <w:rFonts w:ascii="Century Gothic" w:hAnsi="Century Gothic"/>
          <w:sz w:val="20"/>
          <w:szCs w:val="20"/>
        </w:rPr>
        <w:t xml:space="preserve"> Pzp</w:t>
      </w:r>
    </w:p>
    <w:p w14:paraId="387E3560" w14:textId="77777777" w:rsidR="002B1F68" w:rsidRPr="0014252E" w:rsidRDefault="002B1F68" w:rsidP="002B1F68">
      <w:pPr>
        <w:widowControl w:val="0"/>
        <w:spacing w:before="120" w:after="120" w:line="288" w:lineRule="auto"/>
        <w:ind w:left="397"/>
        <w:jc w:val="center"/>
        <w:rPr>
          <w:rFonts w:ascii="Century Gothic" w:hAnsi="Century Gothic" w:cs="Arial"/>
          <w:i/>
          <w:w w:val="100"/>
          <w:sz w:val="20"/>
        </w:rPr>
      </w:pPr>
    </w:p>
    <w:p w14:paraId="7B57C059" w14:textId="2058EE6A" w:rsidR="00592D94" w:rsidRPr="0014252E" w:rsidRDefault="00592D94" w:rsidP="00176937">
      <w:pPr>
        <w:spacing w:before="0" w:line="360" w:lineRule="auto"/>
        <w:ind w:firstLine="720"/>
        <w:jc w:val="center"/>
        <w:rPr>
          <w:rFonts w:ascii="Century Gothic" w:hAnsi="Century Gothic" w:cs="Arial"/>
          <w:b/>
          <w:w w:val="100"/>
          <w:sz w:val="20"/>
        </w:rPr>
      </w:pPr>
      <w:r w:rsidRPr="0014252E">
        <w:rPr>
          <w:rFonts w:ascii="Century Gothic" w:hAnsi="Century Gothic" w:cs="Arial"/>
          <w:b/>
          <w:w w:val="100"/>
          <w:sz w:val="20"/>
        </w:rPr>
        <w:t xml:space="preserve">Oświadczenie wykonawcy o aktualności informacji zawartych w oświadczeniu, </w:t>
      </w:r>
      <w:r w:rsidRPr="0014252E">
        <w:rPr>
          <w:rFonts w:ascii="Century Gothic" w:hAnsi="Century Gothic" w:cs="Arial"/>
          <w:b/>
          <w:w w:val="100"/>
          <w:sz w:val="20"/>
        </w:rPr>
        <w:br/>
        <w:t>o którym mowa w art. 125 ust. 1 Ustawy</w:t>
      </w:r>
      <w:r w:rsidR="00D66C4D">
        <w:rPr>
          <w:rFonts w:ascii="Century Gothic" w:hAnsi="Century Gothic" w:cs="Arial"/>
          <w:b/>
          <w:w w:val="100"/>
          <w:sz w:val="20"/>
        </w:rPr>
        <w:t xml:space="preserve"> Pzp</w:t>
      </w:r>
    </w:p>
    <w:p w14:paraId="3CD19AE1" w14:textId="05F369E5" w:rsidR="00592D94" w:rsidRPr="00DB1E93" w:rsidRDefault="00592D94" w:rsidP="00DB1E93">
      <w:pPr>
        <w:spacing w:line="360" w:lineRule="auto"/>
        <w:rPr>
          <w:rFonts w:ascii="Century Gothic" w:hAnsi="Century Gothic"/>
          <w:b/>
          <w:iCs/>
          <w:w w:val="100"/>
          <w:sz w:val="20"/>
        </w:rPr>
      </w:pPr>
      <w:r w:rsidRPr="0014252E">
        <w:rPr>
          <w:rFonts w:ascii="Century Gothic" w:hAnsi="Century Gothic" w:cs="Arial"/>
          <w:w w:val="100"/>
          <w:sz w:val="20"/>
        </w:rPr>
        <w:t>Na potrzeby postępowania na</w:t>
      </w:r>
      <w:r w:rsidRPr="0014252E">
        <w:rPr>
          <w:rFonts w:ascii="Century Gothic" w:hAnsi="Century Gothic" w:cs="Arial"/>
          <w:b/>
          <w:w w:val="100"/>
          <w:sz w:val="20"/>
        </w:rPr>
        <w:t xml:space="preserve"> </w:t>
      </w:r>
      <w:r w:rsidR="00E1754A" w:rsidRPr="004D1071">
        <w:rPr>
          <w:rFonts w:ascii="Century Gothic" w:hAnsi="Century Gothic"/>
          <w:b/>
          <w:iCs/>
          <w:w w:val="100"/>
          <w:sz w:val="20"/>
        </w:rPr>
        <w:t>„</w:t>
      </w:r>
      <w:r w:rsidR="00DB1E93" w:rsidRPr="00DB1E93">
        <w:rPr>
          <w:rFonts w:ascii="Century Gothic" w:hAnsi="Century Gothic"/>
          <w:b/>
          <w:iCs/>
          <w:w w:val="100"/>
          <w:sz w:val="20"/>
        </w:rPr>
        <w:t xml:space="preserve">Wykonanie windy wewnętrznej dostosowanej do potrzeb osób </w:t>
      </w:r>
      <w:r w:rsidR="00DB1E93">
        <w:rPr>
          <w:rFonts w:ascii="Century Gothic" w:hAnsi="Century Gothic"/>
          <w:b/>
          <w:iCs/>
          <w:w w:val="100"/>
          <w:sz w:val="20"/>
        </w:rPr>
        <w:br/>
      </w:r>
      <w:r w:rsidR="00DB1E93" w:rsidRPr="00DB1E93">
        <w:rPr>
          <w:rFonts w:ascii="Century Gothic" w:hAnsi="Century Gothic"/>
          <w:b/>
          <w:iCs/>
          <w:w w:val="100"/>
          <w:sz w:val="20"/>
        </w:rPr>
        <w:t>z niepełnosprawnościami w obiekcie COS Torwar Lodowisko w formule zaprojektuj i wybuduj</w:t>
      </w:r>
      <w:r w:rsidR="00360FC0">
        <w:rPr>
          <w:rFonts w:ascii="Century Gothic" w:hAnsi="Century Gothic"/>
          <w:b/>
          <w:iCs/>
          <w:w w:val="100"/>
          <w:sz w:val="20"/>
        </w:rPr>
        <w:t>”</w:t>
      </w:r>
      <w:r w:rsidR="00547152">
        <w:rPr>
          <w:rFonts w:ascii="Century Gothic" w:hAnsi="Century Gothic"/>
          <w:b/>
          <w:iCs/>
          <w:w w:val="100"/>
          <w:sz w:val="20"/>
        </w:rPr>
        <w:t xml:space="preserve">, </w:t>
      </w:r>
      <w:r w:rsidRPr="0014252E">
        <w:rPr>
          <w:rFonts w:ascii="Century Gothic" w:hAnsi="Century Gothic" w:cs="Arial"/>
          <w:w w:val="100"/>
          <w:sz w:val="20"/>
        </w:rPr>
        <w:t>oświadczam, co następuje:</w:t>
      </w:r>
    </w:p>
    <w:p w14:paraId="502F823A" w14:textId="77777777" w:rsidR="00592D94" w:rsidRPr="0014252E" w:rsidRDefault="00592D94" w:rsidP="00176937">
      <w:pPr>
        <w:spacing w:before="0" w:line="360" w:lineRule="auto"/>
        <w:rPr>
          <w:rFonts w:ascii="Century Gothic" w:hAnsi="Century Gothic" w:cs="Arial"/>
          <w:i/>
          <w:w w:val="100"/>
          <w:sz w:val="20"/>
        </w:rPr>
      </w:pPr>
    </w:p>
    <w:tbl>
      <w:tblPr>
        <w:tblStyle w:val="Tabela-Siatka"/>
        <w:tblW w:w="5000" w:type="pct"/>
        <w:tblLook w:val="04A0" w:firstRow="1" w:lastRow="0" w:firstColumn="1" w:lastColumn="0" w:noHBand="0" w:noVBand="1"/>
      </w:tblPr>
      <w:tblGrid>
        <w:gridCol w:w="3938"/>
        <w:gridCol w:w="5691"/>
      </w:tblGrid>
      <w:tr w:rsidR="00592D94" w:rsidRPr="0014252E" w14:paraId="2D84C9D8" w14:textId="77777777" w:rsidTr="00A83A96">
        <w:tc>
          <w:tcPr>
            <w:tcW w:w="5000" w:type="pct"/>
            <w:gridSpan w:val="2"/>
            <w:shd w:val="clear" w:color="auto" w:fill="BFBFBF" w:themeFill="background1" w:themeFillShade="BF"/>
          </w:tcPr>
          <w:p w14:paraId="49A3D8C4"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DANE WYKONAWCY</w:t>
            </w:r>
          </w:p>
          <w:p w14:paraId="2DBFAE0C"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*niepotrzebne skreślić</w:t>
            </w:r>
          </w:p>
        </w:tc>
      </w:tr>
      <w:tr w:rsidR="00592D94" w:rsidRPr="0014252E" w14:paraId="3FCD9EEB" w14:textId="77777777" w:rsidTr="00A83A96">
        <w:tc>
          <w:tcPr>
            <w:tcW w:w="2045" w:type="pct"/>
          </w:tcPr>
          <w:p w14:paraId="5A4021E2" w14:textId="77777777" w:rsidR="00592D94" w:rsidRPr="0014252E" w:rsidRDefault="00592D94" w:rsidP="00176937">
            <w:pPr>
              <w:pStyle w:val="Akapitzlist"/>
              <w:spacing w:before="0" w:line="360" w:lineRule="auto"/>
              <w:ind w:left="0"/>
              <w:rPr>
                <w:rFonts w:ascii="Century Gothic" w:hAnsi="Century Gothic" w:cs="Arial"/>
                <w:w w:val="100"/>
                <w:sz w:val="20"/>
              </w:rPr>
            </w:pPr>
            <w:r w:rsidRPr="0014252E">
              <w:rPr>
                <w:rFonts w:ascii="Century Gothic" w:hAnsi="Century Gothic" w:cs="Arial"/>
                <w:w w:val="100"/>
                <w:sz w:val="20"/>
              </w:rPr>
              <w:t>pełna nazwa/firma</w:t>
            </w:r>
          </w:p>
        </w:tc>
        <w:tc>
          <w:tcPr>
            <w:tcW w:w="2955" w:type="pct"/>
          </w:tcPr>
          <w:p w14:paraId="6960C0B4" w14:textId="77777777" w:rsidR="00592D94" w:rsidRPr="0014252E" w:rsidRDefault="00592D94" w:rsidP="00176937">
            <w:pPr>
              <w:pStyle w:val="Akapitzlist"/>
              <w:spacing w:before="0" w:line="360" w:lineRule="auto"/>
              <w:ind w:left="0"/>
              <w:rPr>
                <w:rFonts w:ascii="Century Gothic" w:hAnsi="Century Gothic" w:cs="Arial"/>
                <w:i/>
                <w:w w:val="100"/>
                <w:sz w:val="20"/>
              </w:rPr>
            </w:pPr>
          </w:p>
        </w:tc>
      </w:tr>
      <w:tr w:rsidR="00592D94" w:rsidRPr="0014252E" w14:paraId="50591362" w14:textId="77777777" w:rsidTr="00A83A96">
        <w:tc>
          <w:tcPr>
            <w:tcW w:w="2045" w:type="pct"/>
          </w:tcPr>
          <w:p w14:paraId="4E567BEE" w14:textId="77777777" w:rsidR="00592D94" w:rsidRPr="0014252E" w:rsidRDefault="00592D94" w:rsidP="00176937">
            <w:pPr>
              <w:pStyle w:val="Akapitzlist"/>
              <w:spacing w:before="0" w:line="360" w:lineRule="auto"/>
              <w:ind w:left="0"/>
              <w:rPr>
                <w:rFonts w:ascii="Century Gothic" w:hAnsi="Century Gothic" w:cs="Arial"/>
                <w:w w:val="100"/>
                <w:sz w:val="20"/>
              </w:rPr>
            </w:pPr>
            <w:r w:rsidRPr="0014252E">
              <w:rPr>
                <w:rFonts w:ascii="Century Gothic" w:hAnsi="Century Gothic" w:cs="Arial"/>
                <w:w w:val="100"/>
                <w:sz w:val="20"/>
              </w:rPr>
              <w:t>adres</w:t>
            </w:r>
          </w:p>
        </w:tc>
        <w:tc>
          <w:tcPr>
            <w:tcW w:w="2955" w:type="pct"/>
          </w:tcPr>
          <w:p w14:paraId="66DD3C24" w14:textId="77777777" w:rsidR="00592D94" w:rsidRPr="0014252E" w:rsidRDefault="00592D94" w:rsidP="00176937">
            <w:pPr>
              <w:pStyle w:val="Akapitzlist"/>
              <w:spacing w:before="0" w:line="360" w:lineRule="auto"/>
              <w:ind w:left="0"/>
              <w:rPr>
                <w:rFonts w:ascii="Century Gothic" w:hAnsi="Century Gothic" w:cs="Arial"/>
                <w:i/>
                <w:w w:val="100"/>
                <w:sz w:val="20"/>
              </w:rPr>
            </w:pPr>
          </w:p>
        </w:tc>
      </w:tr>
      <w:tr w:rsidR="00592D94" w:rsidRPr="0014252E" w14:paraId="70D2711A" w14:textId="77777777" w:rsidTr="00A83A96">
        <w:tc>
          <w:tcPr>
            <w:tcW w:w="2045" w:type="pct"/>
          </w:tcPr>
          <w:p w14:paraId="04497C6F"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NIP/PESEL w zależności od podmiotu</w:t>
            </w:r>
          </w:p>
        </w:tc>
        <w:tc>
          <w:tcPr>
            <w:tcW w:w="2955" w:type="pct"/>
          </w:tcPr>
          <w:p w14:paraId="12375C09"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21A3DAA7" w14:textId="77777777" w:rsidTr="00A83A96">
        <w:tc>
          <w:tcPr>
            <w:tcW w:w="2045" w:type="pct"/>
          </w:tcPr>
          <w:p w14:paraId="5449D640"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KRS/</w:t>
            </w:r>
            <w:proofErr w:type="spellStart"/>
            <w:r w:rsidRPr="0014252E">
              <w:rPr>
                <w:rFonts w:ascii="Century Gothic" w:hAnsi="Century Gothic" w:cs="Arial"/>
                <w:w w:val="100"/>
                <w:sz w:val="20"/>
              </w:rPr>
              <w:t>CEiDG</w:t>
            </w:r>
            <w:proofErr w:type="spellEnd"/>
            <w:r w:rsidRPr="0014252E">
              <w:rPr>
                <w:rFonts w:ascii="Century Gothic" w:hAnsi="Century Gothic" w:cs="Arial"/>
                <w:w w:val="100"/>
                <w:sz w:val="20"/>
              </w:rPr>
              <w:t xml:space="preserve"> w zależności od podmiotu</w:t>
            </w:r>
          </w:p>
        </w:tc>
        <w:tc>
          <w:tcPr>
            <w:tcW w:w="2955" w:type="pct"/>
          </w:tcPr>
          <w:p w14:paraId="2FAD2CFE"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17727325" w14:textId="77777777" w:rsidTr="00A83A96">
        <w:tc>
          <w:tcPr>
            <w:tcW w:w="2045" w:type="pct"/>
          </w:tcPr>
          <w:p w14:paraId="2607EBFF"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adres strony, z której można pobrać ww. dokumenty</w:t>
            </w:r>
          </w:p>
        </w:tc>
        <w:tc>
          <w:tcPr>
            <w:tcW w:w="2955" w:type="pct"/>
          </w:tcPr>
          <w:p w14:paraId="18F55960"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39763972" w14:textId="77777777" w:rsidTr="00A83A96">
        <w:tc>
          <w:tcPr>
            <w:tcW w:w="2045" w:type="pct"/>
          </w:tcPr>
          <w:p w14:paraId="1CB81FEB"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Osoba reprezentująca, podstawa do reprezentacji</w:t>
            </w:r>
          </w:p>
        </w:tc>
        <w:tc>
          <w:tcPr>
            <w:tcW w:w="2955" w:type="pct"/>
          </w:tcPr>
          <w:p w14:paraId="5EAD4D2A"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53D69D98" w14:textId="77777777" w:rsidTr="00A83A96">
        <w:tc>
          <w:tcPr>
            <w:tcW w:w="5000" w:type="pct"/>
            <w:gridSpan w:val="2"/>
            <w:shd w:val="clear" w:color="auto" w:fill="BFBFBF" w:themeFill="background1" w:themeFillShade="BF"/>
          </w:tcPr>
          <w:p w14:paraId="0786A78E"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OŚWIADCZENIE WYKONAWCY</w:t>
            </w:r>
          </w:p>
        </w:tc>
      </w:tr>
      <w:tr w:rsidR="00592D94" w:rsidRPr="0014252E" w14:paraId="559B9300" w14:textId="77777777" w:rsidTr="00A83A96">
        <w:tc>
          <w:tcPr>
            <w:tcW w:w="5000" w:type="pct"/>
            <w:gridSpan w:val="2"/>
          </w:tcPr>
          <w:p w14:paraId="6B68B419" w14:textId="50A03394"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Wykonawca oświadcza, że informacje zawarte w oświadczeniu dotyczący</w:t>
            </w:r>
            <w:r w:rsidR="00EB58C7" w:rsidRPr="0014252E">
              <w:rPr>
                <w:rFonts w:ascii="Century Gothic" w:hAnsi="Century Gothic" w:cs="Arial"/>
                <w:w w:val="100"/>
                <w:sz w:val="20"/>
              </w:rPr>
              <w:t>m spełniania warunków udziału w </w:t>
            </w:r>
            <w:r w:rsidRPr="0014252E">
              <w:rPr>
                <w:rFonts w:ascii="Century Gothic" w:hAnsi="Century Gothic" w:cs="Arial"/>
                <w:w w:val="100"/>
                <w:sz w:val="20"/>
              </w:rPr>
              <w:t>postępowaniu oraz przesłanek wykluczenia z postępowania, o którym mowa w art</w:t>
            </w:r>
            <w:r w:rsidR="00EB58C7" w:rsidRPr="0014252E">
              <w:rPr>
                <w:rFonts w:ascii="Century Gothic" w:hAnsi="Century Gothic" w:cs="Arial"/>
                <w:w w:val="100"/>
                <w:sz w:val="20"/>
              </w:rPr>
              <w:t>. 125 ust. 1 Ustawy</w:t>
            </w:r>
            <w:r w:rsidR="00D66C4D">
              <w:rPr>
                <w:rFonts w:ascii="Century Gothic" w:hAnsi="Century Gothic" w:cs="Arial"/>
                <w:w w:val="100"/>
                <w:sz w:val="20"/>
              </w:rPr>
              <w:t xml:space="preserve"> Pzp</w:t>
            </w:r>
            <w:r w:rsidR="00EB58C7" w:rsidRPr="0014252E">
              <w:rPr>
                <w:rFonts w:ascii="Century Gothic" w:hAnsi="Century Gothic" w:cs="Arial"/>
                <w:w w:val="100"/>
                <w:sz w:val="20"/>
              </w:rPr>
              <w:t>, złożonym w </w:t>
            </w:r>
            <w:r w:rsidRPr="0014252E">
              <w:rPr>
                <w:rFonts w:ascii="Century Gothic" w:hAnsi="Century Gothic" w:cs="Arial"/>
                <w:w w:val="100"/>
                <w:sz w:val="20"/>
              </w:rPr>
              <w:t>niniejszym postępowaniu w zakresie podstaw wykluczenia są aktualne.</w:t>
            </w:r>
          </w:p>
          <w:p w14:paraId="2AD201CB" w14:textId="77777777" w:rsidR="00592D94" w:rsidRPr="0014252E" w:rsidRDefault="00592D94" w:rsidP="00176937">
            <w:pPr>
              <w:pStyle w:val="Akapitzlist"/>
              <w:spacing w:before="0" w:line="360" w:lineRule="auto"/>
              <w:ind w:left="0"/>
              <w:rPr>
                <w:rFonts w:ascii="Century Gothic" w:hAnsi="Century Gothic" w:cs="Arial"/>
                <w:i/>
                <w:w w:val="100"/>
                <w:sz w:val="20"/>
              </w:rPr>
            </w:pPr>
            <w:r w:rsidRPr="0014252E">
              <w:rPr>
                <w:rFonts w:ascii="Century Gothic" w:hAnsi="Century Gothic" w:cs="Arial"/>
                <w:w w:val="100"/>
                <w:sz w:val="20"/>
              </w:rPr>
              <w:t xml:space="preserve">            [ …..] TAK   [ …..] NIE</w:t>
            </w:r>
            <w:r w:rsidRPr="0014252E">
              <w:rPr>
                <w:rFonts w:ascii="Century Gothic" w:hAnsi="Century Gothic" w:cs="Arial"/>
                <w:i/>
                <w:w w:val="100"/>
                <w:sz w:val="20"/>
              </w:rPr>
              <w:t xml:space="preserve">   </w:t>
            </w:r>
          </w:p>
        </w:tc>
      </w:tr>
    </w:tbl>
    <w:p w14:paraId="4C634110" w14:textId="77777777" w:rsidR="00592D94" w:rsidRPr="0014252E" w:rsidRDefault="00592D94" w:rsidP="00176937">
      <w:pPr>
        <w:spacing w:before="0" w:line="360" w:lineRule="auto"/>
        <w:jc w:val="right"/>
        <w:rPr>
          <w:rFonts w:ascii="Century Gothic" w:hAnsi="Century Gothic" w:cs="Arial"/>
          <w:w w:val="100"/>
          <w:sz w:val="20"/>
        </w:rPr>
      </w:pPr>
    </w:p>
    <w:p w14:paraId="16C3E964" w14:textId="77777777" w:rsidR="00592D94" w:rsidRPr="0014252E" w:rsidRDefault="00592D94" w:rsidP="00176937">
      <w:pPr>
        <w:tabs>
          <w:tab w:val="num" w:pos="284"/>
          <w:tab w:val="right" w:leader="dot" w:pos="4678"/>
          <w:tab w:val="left" w:pos="4820"/>
          <w:tab w:val="right" w:leader="dot" w:pos="9639"/>
        </w:tabs>
        <w:spacing w:before="0" w:line="360" w:lineRule="auto"/>
        <w:ind w:left="5760"/>
        <w:rPr>
          <w:rFonts w:ascii="Century Gothic" w:hAnsi="Century Gothic" w:cs="Arial"/>
          <w:b/>
          <w:w w:val="100"/>
          <w:sz w:val="20"/>
        </w:rPr>
      </w:pPr>
      <w:r w:rsidRPr="0014252E">
        <w:rPr>
          <w:rFonts w:ascii="Century Gothic" w:hAnsi="Century Gothic" w:cs="Arial"/>
          <w:b/>
          <w:w w:val="100"/>
          <w:sz w:val="20"/>
        </w:rPr>
        <w:t>_____________________________________</w:t>
      </w:r>
    </w:p>
    <w:p w14:paraId="74DD6E5A" w14:textId="77777777" w:rsidR="00592D94" w:rsidRPr="0014252E" w:rsidRDefault="00592D94" w:rsidP="00176937">
      <w:pPr>
        <w:tabs>
          <w:tab w:val="left" w:pos="4820"/>
          <w:tab w:val="right" w:leader="dot" w:pos="5529"/>
          <w:tab w:val="right" w:leader="dot" w:pos="9639"/>
        </w:tabs>
        <w:spacing w:before="0" w:line="360" w:lineRule="auto"/>
        <w:ind w:left="227" w:firstLine="4876"/>
        <w:rPr>
          <w:rFonts w:ascii="Century Gothic" w:hAnsi="Century Gothic" w:cs="Arial"/>
          <w:sz w:val="20"/>
        </w:rPr>
      </w:pPr>
      <w:r w:rsidRPr="0014252E">
        <w:rPr>
          <w:rFonts w:ascii="Century Gothic" w:hAnsi="Century Gothic" w:cs="Arial"/>
          <w:i/>
          <w:w w:val="100"/>
          <w:sz w:val="20"/>
        </w:rPr>
        <w:t xml:space="preserve">                                  (podpis Wykonawcy</w:t>
      </w:r>
    </w:p>
    <w:p w14:paraId="6DDF6868" w14:textId="77777777" w:rsidR="00592D94" w:rsidRPr="0014252E" w:rsidRDefault="00592D94" w:rsidP="00592D94">
      <w:pPr>
        <w:pStyle w:val="Nagwek3"/>
        <w:rPr>
          <w:rFonts w:ascii="Century Gothic" w:hAnsi="Century Gothic"/>
          <w:sz w:val="20"/>
          <w:szCs w:val="20"/>
        </w:rPr>
      </w:pPr>
    </w:p>
    <w:p w14:paraId="2EB54569" w14:textId="77777777" w:rsidR="00592D94" w:rsidRPr="0014252E" w:rsidRDefault="00592D94" w:rsidP="00592D94">
      <w:pPr>
        <w:pStyle w:val="Nagwek3"/>
        <w:rPr>
          <w:rFonts w:ascii="Century Gothic" w:hAnsi="Century Gothic"/>
          <w:sz w:val="20"/>
          <w:szCs w:val="20"/>
        </w:rPr>
      </w:pPr>
    </w:p>
    <w:p w14:paraId="1083AD42" w14:textId="77777777" w:rsidR="00097A70" w:rsidRDefault="00097A70" w:rsidP="00592D94">
      <w:pPr>
        <w:rPr>
          <w:rFonts w:ascii="Century Gothic" w:hAnsi="Century Gothic" w:cs="Arial"/>
          <w:sz w:val="20"/>
        </w:rPr>
      </w:pPr>
    </w:p>
    <w:p w14:paraId="6076DD6F" w14:textId="77777777" w:rsidR="00EC647B" w:rsidRDefault="00EC647B" w:rsidP="00592D94">
      <w:pPr>
        <w:rPr>
          <w:rFonts w:ascii="Century Gothic" w:hAnsi="Century Gothic" w:cs="Arial"/>
          <w:sz w:val="20"/>
        </w:rPr>
      </w:pPr>
    </w:p>
    <w:p w14:paraId="4FEA9DDD" w14:textId="77777777" w:rsidR="00EC647B" w:rsidRDefault="00EC647B" w:rsidP="00592D94">
      <w:pPr>
        <w:rPr>
          <w:rFonts w:ascii="Century Gothic" w:hAnsi="Century Gothic" w:cs="Arial"/>
          <w:sz w:val="20"/>
        </w:rPr>
      </w:pPr>
    </w:p>
    <w:p w14:paraId="083B28F6" w14:textId="77777777" w:rsidR="00EC647B" w:rsidRDefault="00EC647B" w:rsidP="00592D94">
      <w:pPr>
        <w:rPr>
          <w:rFonts w:ascii="Century Gothic" w:hAnsi="Century Gothic" w:cs="Arial"/>
          <w:sz w:val="20"/>
        </w:rPr>
      </w:pPr>
    </w:p>
    <w:p w14:paraId="747B4B15" w14:textId="77777777" w:rsidR="00EC647B" w:rsidRDefault="00EC647B" w:rsidP="00592D94">
      <w:pPr>
        <w:rPr>
          <w:rFonts w:ascii="Century Gothic" w:hAnsi="Century Gothic" w:cs="Arial"/>
          <w:sz w:val="20"/>
        </w:rPr>
      </w:pPr>
    </w:p>
    <w:p w14:paraId="02F96619" w14:textId="082BFB7E" w:rsidR="009C3FC0" w:rsidRPr="00CE56D8" w:rsidRDefault="009C3FC0" w:rsidP="009C3FC0">
      <w:pPr>
        <w:pStyle w:val="Nagwek3"/>
        <w:rPr>
          <w:rFonts w:ascii="Century Gothic" w:hAnsi="Century Gothic"/>
          <w:sz w:val="20"/>
          <w:szCs w:val="20"/>
        </w:rPr>
      </w:pPr>
      <w:r w:rsidRPr="00CE56D8">
        <w:rPr>
          <w:rFonts w:ascii="Century Gothic" w:hAnsi="Century Gothic"/>
          <w:sz w:val="20"/>
          <w:szCs w:val="20"/>
        </w:rPr>
        <w:lastRenderedPageBreak/>
        <w:t xml:space="preserve">Załącznik nr </w:t>
      </w:r>
      <w:r w:rsidR="002B1288">
        <w:rPr>
          <w:rFonts w:ascii="Century Gothic" w:hAnsi="Century Gothic"/>
          <w:sz w:val="20"/>
          <w:szCs w:val="20"/>
        </w:rPr>
        <w:t>6</w:t>
      </w:r>
      <w:r w:rsidRPr="00CE56D8">
        <w:rPr>
          <w:rFonts w:ascii="Century Gothic" w:hAnsi="Century Gothic"/>
          <w:sz w:val="20"/>
          <w:szCs w:val="20"/>
        </w:rPr>
        <w:t xml:space="preserve"> do SWZ -</w:t>
      </w:r>
      <w:r w:rsidRPr="00CE56D8">
        <w:rPr>
          <w:rFonts w:ascii="Century Gothic" w:hAnsi="Century Gothic"/>
          <w:sz w:val="20"/>
          <w:szCs w:val="20"/>
        </w:rPr>
        <w:br/>
        <w:t xml:space="preserve">Wykaz wykonanych robót </w:t>
      </w:r>
    </w:p>
    <w:p w14:paraId="34CE86ED" w14:textId="77777777" w:rsidR="009C3FC0" w:rsidRPr="00CE56D8" w:rsidRDefault="009C3FC0" w:rsidP="009C3FC0">
      <w:pPr>
        <w:spacing w:line="300" w:lineRule="atLeast"/>
        <w:rPr>
          <w:rFonts w:ascii="Century Gothic" w:hAnsi="Century Gothic" w:cs="Arial"/>
          <w:w w:val="100"/>
          <w:sz w:val="20"/>
        </w:rPr>
      </w:pPr>
    </w:p>
    <w:p w14:paraId="721B14A1" w14:textId="77777777" w:rsidR="009C3FC0" w:rsidRPr="00CE56D8" w:rsidRDefault="009C3FC0" w:rsidP="009C3FC0">
      <w:pPr>
        <w:pStyle w:val="Lista2"/>
        <w:spacing w:before="120"/>
        <w:ind w:left="-142"/>
        <w:jc w:val="center"/>
        <w:rPr>
          <w:rFonts w:ascii="Century Gothic" w:hAnsi="Century Gothic" w:cs="Arial"/>
          <w:b/>
          <w:w w:val="100"/>
          <w:sz w:val="20"/>
        </w:rPr>
      </w:pPr>
      <w:r w:rsidRPr="00CE56D8">
        <w:rPr>
          <w:rFonts w:ascii="Century Gothic" w:hAnsi="Century Gothic" w:cs="Arial"/>
          <w:b/>
          <w:w w:val="100"/>
          <w:sz w:val="20"/>
        </w:rPr>
        <w:t>WYKAZ WYKONANYCH ROBÓT</w:t>
      </w:r>
    </w:p>
    <w:p w14:paraId="13F34FDD" w14:textId="77777777" w:rsidR="009C3FC0" w:rsidRPr="00CE56D8" w:rsidRDefault="009C3FC0" w:rsidP="009C3FC0">
      <w:pPr>
        <w:pStyle w:val="Lista2"/>
        <w:spacing w:before="120"/>
        <w:ind w:left="-142"/>
        <w:jc w:val="center"/>
        <w:rPr>
          <w:rFonts w:ascii="Century Gothic" w:hAnsi="Century Gothic" w:cs="Arial"/>
          <w:b/>
          <w:w w:val="100"/>
          <w:sz w:val="20"/>
        </w:rPr>
      </w:pPr>
    </w:p>
    <w:p w14:paraId="03E2CC95" w14:textId="66322F6F" w:rsidR="009C3FC0" w:rsidRDefault="009C3FC0" w:rsidP="00DB1E93">
      <w:pPr>
        <w:adjustRightInd w:val="0"/>
        <w:spacing w:line="360" w:lineRule="auto"/>
        <w:ind w:left="360"/>
        <w:rPr>
          <w:rFonts w:ascii="Century Gothic" w:hAnsi="Century Gothic" w:cs="Arial"/>
          <w:b/>
          <w:w w:val="100"/>
          <w:sz w:val="20"/>
          <w:lang w:bidi="pl-PL"/>
        </w:rPr>
      </w:pPr>
      <w:r w:rsidRPr="00CE56D8">
        <w:rPr>
          <w:rFonts w:ascii="Century Gothic" w:hAnsi="Century Gothic" w:cs="Arial"/>
          <w:w w:val="100"/>
          <w:sz w:val="20"/>
        </w:rPr>
        <w:t>Na potrzeby postępowania na</w:t>
      </w:r>
      <w:r w:rsidRPr="00CE56D8">
        <w:rPr>
          <w:rFonts w:ascii="Century Gothic" w:hAnsi="Century Gothic" w:cs="Arial"/>
          <w:b/>
          <w:bCs/>
          <w:w w:val="100"/>
          <w:sz w:val="20"/>
        </w:rPr>
        <w:t xml:space="preserve"> </w:t>
      </w:r>
      <w:bookmarkStart w:id="99" w:name="_Hlk219718021"/>
      <w:r w:rsidR="005326DE" w:rsidRPr="00562B17">
        <w:rPr>
          <w:rFonts w:ascii="Century Gothic" w:hAnsi="Century Gothic" w:cs="Arial"/>
          <w:b/>
          <w:w w:val="100"/>
          <w:sz w:val="20"/>
        </w:rPr>
        <w:t>„</w:t>
      </w:r>
      <w:r w:rsidR="00562B17" w:rsidRPr="00562B17">
        <w:rPr>
          <w:rFonts w:ascii="Century Gothic" w:hAnsi="Century Gothic" w:cs="Arial"/>
          <w:b/>
          <w:w w:val="100"/>
          <w:sz w:val="20"/>
          <w:lang w:bidi="pl-PL"/>
        </w:rPr>
        <w:t xml:space="preserve">Wykonanie windy wewnętrznej dostosowanej do potrzeb osób </w:t>
      </w:r>
      <w:r w:rsidR="00562B17">
        <w:rPr>
          <w:rFonts w:ascii="Century Gothic" w:hAnsi="Century Gothic" w:cs="Arial"/>
          <w:b/>
          <w:w w:val="100"/>
          <w:sz w:val="20"/>
          <w:lang w:bidi="pl-PL"/>
        </w:rPr>
        <w:br/>
      </w:r>
      <w:r w:rsidR="00562B17" w:rsidRPr="00562B17">
        <w:rPr>
          <w:rFonts w:ascii="Century Gothic" w:hAnsi="Century Gothic" w:cs="Arial"/>
          <w:b/>
          <w:w w:val="100"/>
          <w:sz w:val="20"/>
          <w:lang w:bidi="pl-PL"/>
        </w:rPr>
        <w:t>z niepełnosprawnościami w obiekcie COS Torwar Lodowisko w formule zaprojektuj i wybuduj</w:t>
      </w:r>
      <w:r w:rsidR="00360FC0">
        <w:rPr>
          <w:rFonts w:ascii="Century Gothic" w:hAnsi="Century Gothic" w:cs="Arial"/>
          <w:b/>
          <w:w w:val="100"/>
          <w:sz w:val="20"/>
          <w:lang w:bidi="pl-PL"/>
        </w:rPr>
        <w:t>”</w:t>
      </w:r>
      <w:r w:rsidR="00562B17" w:rsidRPr="00562B17">
        <w:rPr>
          <w:rFonts w:ascii="Century Gothic" w:hAnsi="Century Gothic" w:cs="Arial"/>
          <w:b/>
          <w:w w:val="100"/>
          <w:sz w:val="20"/>
          <w:lang w:bidi="pl-PL"/>
        </w:rPr>
        <w:t>.</w:t>
      </w:r>
      <w:bookmarkEnd w:id="99"/>
    </w:p>
    <w:p w14:paraId="40B43835" w14:textId="77777777" w:rsidR="00DB1E93" w:rsidRPr="00CE56D8" w:rsidRDefault="00DB1E93" w:rsidP="00DB1E93">
      <w:pPr>
        <w:adjustRightInd w:val="0"/>
        <w:spacing w:line="360" w:lineRule="auto"/>
        <w:ind w:left="360"/>
        <w:rPr>
          <w:rFonts w:ascii="Century Gothic" w:hAnsi="Century Gothic" w:cs="Arial"/>
          <w:b/>
          <w:w w:val="100"/>
          <w:sz w:val="20"/>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83"/>
        <w:gridCol w:w="1907"/>
        <w:gridCol w:w="1701"/>
        <w:gridCol w:w="1701"/>
        <w:gridCol w:w="1945"/>
      </w:tblGrid>
      <w:tr w:rsidR="009C3FC0" w:rsidRPr="00CE56D8" w14:paraId="305C7233" w14:textId="77777777" w:rsidTr="00A75588">
        <w:trPr>
          <w:cantSplit/>
          <w:trHeight w:val="1072"/>
          <w:jc w:val="center"/>
        </w:trPr>
        <w:tc>
          <w:tcPr>
            <w:tcW w:w="421" w:type="dxa"/>
            <w:tcBorders>
              <w:top w:val="single" w:sz="4" w:space="0" w:color="auto"/>
              <w:left w:val="single" w:sz="4" w:space="0" w:color="auto"/>
              <w:right w:val="single" w:sz="4" w:space="0" w:color="auto"/>
            </w:tcBorders>
            <w:vAlign w:val="center"/>
          </w:tcPr>
          <w:p w14:paraId="5C3A457F"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Lp.</w:t>
            </w:r>
          </w:p>
        </w:tc>
        <w:tc>
          <w:tcPr>
            <w:tcW w:w="2583" w:type="dxa"/>
            <w:tcBorders>
              <w:top w:val="single" w:sz="4" w:space="0" w:color="auto"/>
              <w:left w:val="single" w:sz="4" w:space="0" w:color="auto"/>
              <w:right w:val="single" w:sz="4" w:space="0" w:color="auto"/>
            </w:tcBorders>
            <w:vAlign w:val="center"/>
          </w:tcPr>
          <w:p w14:paraId="42890675"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 xml:space="preserve">Nazwa i adres podmiotów, na rzecz których Wykonawca realizował </w:t>
            </w:r>
            <w:r w:rsidRPr="00CE56D8">
              <w:rPr>
                <w:rFonts w:ascii="Century Gothic" w:hAnsi="Century Gothic" w:cs="Arial"/>
                <w:b/>
                <w:i/>
                <w:color w:val="000000" w:themeColor="text1"/>
                <w:w w:val="100"/>
                <w:sz w:val="16"/>
                <w:szCs w:val="16"/>
              </w:rPr>
              <w:t>dostawy / usługi / roboty budowlane</w:t>
            </w:r>
          </w:p>
        </w:tc>
        <w:tc>
          <w:tcPr>
            <w:tcW w:w="1907" w:type="dxa"/>
            <w:tcBorders>
              <w:top w:val="single" w:sz="4" w:space="0" w:color="auto"/>
              <w:left w:val="single" w:sz="4" w:space="0" w:color="auto"/>
              <w:right w:val="single" w:sz="4" w:space="0" w:color="auto"/>
            </w:tcBorders>
            <w:vAlign w:val="center"/>
          </w:tcPr>
          <w:p w14:paraId="5E057130" w14:textId="77777777" w:rsidR="009C3FC0"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Przedmiot zamówienia</w:t>
            </w:r>
          </w:p>
          <w:p w14:paraId="1DC990DF" w14:textId="621BE5E8" w:rsidR="007E0200" w:rsidRPr="00CE56D8" w:rsidRDefault="007E0200" w:rsidP="00A75588">
            <w:pPr>
              <w:spacing w:before="0" w:line="240" w:lineRule="auto"/>
              <w:jc w:val="center"/>
              <w:rPr>
                <w:rFonts w:ascii="Century Gothic" w:hAnsi="Century Gothic" w:cs="Arial"/>
                <w:b/>
                <w:color w:val="000000" w:themeColor="text1"/>
                <w:w w:val="100"/>
                <w:sz w:val="16"/>
                <w:szCs w:val="16"/>
              </w:rPr>
            </w:pPr>
            <w:r>
              <w:rPr>
                <w:rFonts w:ascii="Century Gothic" w:hAnsi="Century Gothic" w:cs="Arial"/>
                <w:b/>
                <w:color w:val="000000" w:themeColor="text1"/>
                <w:w w:val="100"/>
                <w:sz w:val="16"/>
                <w:szCs w:val="16"/>
              </w:rPr>
              <w:t>potwierdzający spełnienie warunku ustalonego w SWZ</w:t>
            </w:r>
          </w:p>
        </w:tc>
        <w:tc>
          <w:tcPr>
            <w:tcW w:w="1701" w:type="dxa"/>
            <w:tcBorders>
              <w:top w:val="single" w:sz="4" w:space="0" w:color="auto"/>
              <w:left w:val="single" w:sz="4" w:space="0" w:color="auto"/>
              <w:right w:val="single" w:sz="4" w:space="0" w:color="auto"/>
            </w:tcBorders>
            <w:vAlign w:val="center"/>
          </w:tcPr>
          <w:p w14:paraId="58C770BC"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Wartość brutto</w:t>
            </w:r>
          </w:p>
        </w:tc>
        <w:tc>
          <w:tcPr>
            <w:tcW w:w="1701" w:type="dxa"/>
            <w:tcBorders>
              <w:top w:val="single" w:sz="4" w:space="0" w:color="auto"/>
              <w:left w:val="single" w:sz="4" w:space="0" w:color="auto"/>
              <w:right w:val="single" w:sz="4" w:space="0" w:color="auto"/>
            </w:tcBorders>
            <w:vAlign w:val="center"/>
          </w:tcPr>
          <w:p w14:paraId="763CBF33"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Termin wykonywania</w:t>
            </w:r>
          </w:p>
        </w:tc>
        <w:tc>
          <w:tcPr>
            <w:tcW w:w="1945" w:type="dxa"/>
            <w:tcBorders>
              <w:top w:val="single" w:sz="4" w:space="0" w:color="auto"/>
              <w:left w:val="single" w:sz="4" w:space="0" w:color="auto"/>
              <w:right w:val="single" w:sz="4" w:space="0" w:color="auto"/>
            </w:tcBorders>
            <w:vAlign w:val="center"/>
          </w:tcPr>
          <w:p w14:paraId="137FFEBE"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Źródło</w:t>
            </w:r>
          </w:p>
        </w:tc>
      </w:tr>
      <w:tr w:rsidR="009C3FC0" w:rsidRPr="00CE56D8" w14:paraId="6C9C5E36" w14:textId="77777777" w:rsidTr="00A75588">
        <w:trPr>
          <w:trHeight w:val="1117"/>
          <w:jc w:val="center"/>
        </w:trPr>
        <w:tc>
          <w:tcPr>
            <w:tcW w:w="421" w:type="dxa"/>
            <w:tcBorders>
              <w:top w:val="single" w:sz="4" w:space="0" w:color="auto"/>
              <w:left w:val="single" w:sz="4" w:space="0" w:color="auto"/>
              <w:bottom w:val="single" w:sz="4" w:space="0" w:color="auto"/>
              <w:right w:val="single" w:sz="4" w:space="0" w:color="auto"/>
            </w:tcBorders>
            <w:vAlign w:val="center"/>
          </w:tcPr>
          <w:p w14:paraId="6595EAB0" w14:textId="77777777" w:rsidR="009C3FC0" w:rsidRPr="00CE56D8" w:rsidRDefault="009C3FC0" w:rsidP="00A75588">
            <w:pPr>
              <w:spacing w:before="0" w:line="240" w:lineRule="auto"/>
              <w:jc w:val="center"/>
              <w:rPr>
                <w:rFonts w:ascii="Century Gothic" w:hAnsi="Century Gothic" w:cs="Arial"/>
                <w:color w:val="000000" w:themeColor="text1"/>
                <w:w w:val="100"/>
                <w:sz w:val="16"/>
                <w:szCs w:val="16"/>
              </w:rPr>
            </w:pPr>
            <w:r w:rsidRPr="00CE56D8">
              <w:rPr>
                <w:rFonts w:ascii="Century Gothic" w:hAnsi="Century Gothic" w:cs="Arial"/>
                <w:color w:val="000000" w:themeColor="text1"/>
                <w:w w:val="100"/>
                <w:sz w:val="16"/>
                <w:szCs w:val="16"/>
              </w:rPr>
              <w:t>1.</w:t>
            </w:r>
          </w:p>
        </w:tc>
        <w:tc>
          <w:tcPr>
            <w:tcW w:w="2583" w:type="dxa"/>
            <w:tcBorders>
              <w:top w:val="single" w:sz="4" w:space="0" w:color="auto"/>
              <w:left w:val="single" w:sz="4" w:space="0" w:color="auto"/>
              <w:bottom w:val="single" w:sz="4" w:space="0" w:color="auto"/>
              <w:right w:val="single" w:sz="4" w:space="0" w:color="auto"/>
            </w:tcBorders>
            <w:vAlign w:val="center"/>
          </w:tcPr>
          <w:p w14:paraId="43594BD0" w14:textId="77777777" w:rsidR="009C3FC0" w:rsidRPr="00CE56D8" w:rsidRDefault="009C3FC0" w:rsidP="00A75588">
            <w:pPr>
              <w:spacing w:before="0" w:line="240" w:lineRule="auto"/>
              <w:rPr>
                <w:rFonts w:ascii="Century Gothic" w:hAnsi="Century Gothic" w:cs="Arial"/>
                <w:sz w:val="16"/>
                <w:szCs w:val="16"/>
              </w:rPr>
            </w:pPr>
            <w:bookmarkStart w:id="100" w:name="_Toc525046031"/>
            <w:bookmarkStart w:id="101" w:name="_Toc525046203"/>
            <w:bookmarkStart w:id="102" w:name="_Toc525049029"/>
            <w:bookmarkStart w:id="103" w:name="_Toc525049273"/>
            <w:bookmarkEnd w:id="100"/>
            <w:bookmarkEnd w:id="101"/>
            <w:bookmarkEnd w:id="102"/>
            <w:bookmarkEnd w:id="103"/>
          </w:p>
        </w:tc>
        <w:tc>
          <w:tcPr>
            <w:tcW w:w="1907" w:type="dxa"/>
            <w:tcBorders>
              <w:top w:val="single" w:sz="4" w:space="0" w:color="auto"/>
              <w:left w:val="single" w:sz="4" w:space="0" w:color="auto"/>
              <w:bottom w:val="single" w:sz="4" w:space="0" w:color="auto"/>
              <w:right w:val="single" w:sz="4" w:space="0" w:color="auto"/>
            </w:tcBorders>
            <w:vAlign w:val="center"/>
          </w:tcPr>
          <w:p w14:paraId="53BE374A" w14:textId="77777777" w:rsidR="009C3FC0" w:rsidRPr="00CE56D8" w:rsidRDefault="009C3FC0" w:rsidP="00A75588">
            <w:pPr>
              <w:keepNext/>
              <w:widowControl w:val="0"/>
              <w:spacing w:before="0" w:line="240" w:lineRule="auto"/>
              <w:jc w:val="left"/>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35BEBB9"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86EE9E1"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120F3622" w14:textId="77777777" w:rsidR="009C3FC0" w:rsidRPr="00CE56D8" w:rsidRDefault="009C3FC0" w:rsidP="00A75588">
            <w:pPr>
              <w:spacing w:before="0" w:line="240" w:lineRule="auto"/>
              <w:jc w:val="center"/>
              <w:rPr>
                <w:rFonts w:ascii="Century Gothic" w:hAnsi="Century Gothic" w:cs="Arial"/>
                <w:sz w:val="16"/>
                <w:szCs w:val="16"/>
              </w:rPr>
            </w:pPr>
            <w:r w:rsidRPr="00CE56D8">
              <w:rPr>
                <w:rFonts w:ascii="Century Gothic" w:hAnsi="Century Gothic" w:cs="Arial"/>
                <w:b/>
                <w:color w:val="000000" w:themeColor="text1"/>
                <w:w w:val="100"/>
                <w:sz w:val="16"/>
                <w:szCs w:val="16"/>
              </w:rPr>
              <w:t>Doświadczenie własne/ Doświadczenie innych podmiotów*</w:t>
            </w:r>
          </w:p>
        </w:tc>
      </w:tr>
      <w:tr w:rsidR="009C3FC0" w:rsidRPr="00CE56D8" w14:paraId="41EE7807" w14:textId="77777777" w:rsidTr="00A75588">
        <w:trPr>
          <w:trHeight w:val="1117"/>
          <w:jc w:val="center"/>
        </w:trPr>
        <w:tc>
          <w:tcPr>
            <w:tcW w:w="421" w:type="dxa"/>
            <w:tcBorders>
              <w:top w:val="single" w:sz="4" w:space="0" w:color="auto"/>
              <w:left w:val="single" w:sz="4" w:space="0" w:color="auto"/>
              <w:bottom w:val="single" w:sz="4" w:space="0" w:color="auto"/>
              <w:right w:val="single" w:sz="4" w:space="0" w:color="auto"/>
            </w:tcBorders>
            <w:vAlign w:val="center"/>
          </w:tcPr>
          <w:p w14:paraId="45D72FBC" w14:textId="77777777" w:rsidR="009C3FC0" w:rsidRPr="00CE56D8" w:rsidRDefault="009C3FC0" w:rsidP="00A75588">
            <w:pPr>
              <w:spacing w:before="0" w:line="240" w:lineRule="auto"/>
              <w:jc w:val="center"/>
              <w:rPr>
                <w:rFonts w:ascii="Century Gothic" w:hAnsi="Century Gothic" w:cs="Arial"/>
                <w:color w:val="000000" w:themeColor="text1"/>
                <w:w w:val="100"/>
                <w:sz w:val="16"/>
                <w:szCs w:val="16"/>
              </w:rPr>
            </w:pPr>
            <w:r w:rsidRPr="00CE56D8">
              <w:rPr>
                <w:rFonts w:ascii="Century Gothic" w:hAnsi="Century Gothic" w:cs="Arial"/>
                <w:color w:val="000000" w:themeColor="text1"/>
                <w:w w:val="100"/>
                <w:sz w:val="16"/>
                <w:szCs w:val="16"/>
              </w:rPr>
              <w:t>2.</w:t>
            </w:r>
          </w:p>
        </w:tc>
        <w:tc>
          <w:tcPr>
            <w:tcW w:w="2583" w:type="dxa"/>
            <w:tcBorders>
              <w:top w:val="single" w:sz="4" w:space="0" w:color="auto"/>
              <w:left w:val="single" w:sz="4" w:space="0" w:color="auto"/>
              <w:bottom w:val="single" w:sz="4" w:space="0" w:color="auto"/>
              <w:right w:val="single" w:sz="4" w:space="0" w:color="auto"/>
            </w:tcBorders>
            <w:vAlign w:val="center"/>
          </w:tcPr>
          <w:p w14:paraId="6B4F0B59" w14:textId="77777777" w:rsidR="009C3FC0" w:rsidRPr="00CE56D8" w:rsidRDefault="009C3FC0" w:rsidP="00A75588">
            <w:pPr>
              <w:spacing w:before="0" w:line="240" w:lineRule="auto"/>
              <w:rPr>
                <w:rFonts w:ascii="Century Gothic" w:hAnsi="Century Gothic" w:cs="Arial"/>
                <w:sz w:val="16"/>
                <w:szCs w:val="16"/>
              </w:rPr>
            </w:pPr>
          </w:p>
        </w:tc>
        <w:tc>
          <w:tcPr>
            <w:tcW w:w="1907" w:type="dxa"/>
            <w:tcBorders>
              <w:top w:val="single" w:sz="4" w:space="0" w:color="auto"/>
              <w:left w:val="single" w:sz="4" w:space="0" w:color="auto"/>
              <w:bottom w:val="single" w:sz="4" w:space="0" w:color="auto"/>
              <w:right w:val="single" w:sz="4" w:space="0" w:color="auto"/>
            </w:tcBorders>
            <w:vAlign w:val="center"/>
          </w:tcPr>
          <w:p w14:paraId="52733D2F" w14:textId="77777777" w:rsidR="009C3FC0" w:rsidRPr="00CE56D8" w:rsidRDefault="009C3FC0" w:rsidP="00A75588">
            <w:pPr>
              <w:keepNext/>
              <w:widowControl w:val="0"/>
              <w:spacing w:before="0" w:line="240" w:lineRule="auto"/>
              <w:jc w:val="left"/>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9FF04A0"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7612BB8"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25D6F129"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Doświadczenie własne/ Doświadczenie innych podmiotów*</w:t>
            </w:r>
          </w:p>
        </w:tc>
      </w:tr>
    </w:tbl>
    <w:p w14:paraId="747F7EFB" w14:textId="77777777" w:rsidR="009C3FC0" w:rsidRPr="00CE56D8" w:rsidRDefault="009C3FC0" w:rsidP="009C3FC0">
      <w:pPr>
        <w:pStyle w:val="Lista2"/>
        <w:spacing w:before="120" w:after="120" w:line="288" w:lineRule="auto"/>
        <w:ind w:left="709" w:hanging="709"/>
        <w:rPr>
          <w:rFonts w:ascii="Century Gothic" w:hAnsi="Century Gothic" w:cs="Arial"/>
          <w:color w:val="000000" w:themeColor="text1"/>
          <w:w w:val="100"/>
          <w:sz w:val="18"/>
          <w:szCs w:val="18"/>
        </w:rPr>
      </w:pPr>
      <w:r w:rsidRPr="00CE56D8">
        <w:rPr>
          <w:rFonts w:ascii="Century Gothic" w:hAnsi="Century Gothic" w:cs="Arial"/>
          <w:color w:val="000000" w:themeColor="text1"/>
          <w:w w:val="100"/>
          <w:sz w:val="18"/>
          <w:szCs w:val="18"/>
        </w:rPr>
        <w:t>* Niepotrzebne skreślić</w:t>
      </w:r>
    </w:p>
    <w:p w14:paraId="5A37463D" w14:textId="77777777" w:rsidR="009C3FC0" w:rsidRPr="00CE56D8" w:rsidRDefault="009C3FC0" w:rsidP="009C3FC0">
      <w:pPr>
        <w:pStyle w:val="Lista2"/>
        <w:spacing w:before="120" w:after="120" w:line="288" w:lineRule="auto"/>
        <w:rPr>
          <w:rFonts w:ascii="Century Gothic" w:hAnsi="Century Gothic" w:cs="Arial"/>
          <w:color w:val="000000" w:themeColor="text1"/>
          <w:w w:val="100"/>
          <w:sz w:val="20"/>
        </w:rPr>
      </w:pPr>
      <w:r w:rsidRPr="00CE56D8">
        <w:rPr>
          <w:rFonts w:ascii="Century Gothic" w:hAnsi="Century Gothic" w:cs="Arial"/>
          <w:b/>
          <w:color w:val="000000" w:themeColor="text1"/>
          <w:w w:val="100"/>
          <w:sz w:val="20"/>
        </w:rPr>
        <w:t>Uwaga!</w:t>
      </w:r>
      <w:r w:rsidRPr="00CE56D8">
        <w:rPr>
          <w:rFonts w:ascii="Century Gothic" w:hAnsi="Century Gothic" w:cs="Arial"/>
          <w:color w:val="000000" w:themeColor="text1"/>
          <w:w w:val="100"/>
          <w:sz w:val="20"/>
        </w:rPr>
        <w:t xml:space="preserve"> Do wymienionych w powyższym wykazie realizacji, Wykonawca dołącza dowody określające czy te roboty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w:t>
      </w:r>
    </w:p>
    <w:p w14:paraId="158E7119" w14:textId="77777777" w:rsidR="009C3FC0" w:rsidRPr="00CE56D8" w:rsidRDefault="009C3FC0" w:rsidP="009C3FC0">
      <w:pPr>
        <w:pStyle w:val="Lista2"/>
        <w:spacing w:before="120" w:after="120" w:line="288" w:lineRule="auto"/>
        <w:rPr>
          <w:rFonts w:ascii="Century Gothic" w:hAnsi="Century Gothic" w:cs="Arial"/>
          <w:color w:val="000000" w:themeColor="text1"/>
          <w:w w:val="100"/>
          <w:sz w:val="20"/>
        </w:rPr>
      </w:pPr>
    </w:p>
    <w:p w14:paraId="149584E1" w14:textId="77777777" w:rsidR="009C3FC0" w:rsidRPr="00CE56D8" w:rsidRDefault="009C3FC0" w:rsidP="009C3FC0">
      <w:pPr>
        <w:pStyle w:val="Akapitzlist"/>
        <w:tabs>
          <w:tab w:val="num" w:pos="284"/>
          <w:tab w:val="right" w:leader="dot" w:pos="4678"/>
          <w:tab w:val="left" w:pos="4820"/>
          <w:tab w:val="right" w:leader="dot" w:pos="9639"/>
        </w:tabs>
        <w:spacing w:before="0" w:line="240" w:lineRule="auto"/>
        <w:ind w:left="5760"/>
        <w:rPr>
          <w:rFonts w:ascii="Century Gothic" w:hAnsi="Century Gothic" w:cs="Arial"/>
          <w:b/>
          <w:w w:val="100"/>
          <w:sz w:val="20"/>
        </w:rPr>
      </w:pPr>
      <w:r w:rsidRPr="00CE56D8">
        <w:rPr>
          <w:rFonts w:ascii="Century Gothic" w:hAnsi="Century Gothic" w:cs="Arial"/>
          <w:b/>
          <w:w w:val="100"/>
          <w:sz w:val="20"/>
        </w:rPr>
        <w:t>__________________________________</w:t>
      </w:r>
    </w:p>
    <w:p w14:paraId="47177970" w14:textId="2BFA9940" w:rsidR="009C3FC0" w:rsidRDefault="009C3FC0"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r w:rsidRPr="00CE56D8">
        <w:rPr>
          <w:rFonts w:ascii="Century Gothic" w:hAnsi="Century Gothic" w:cs="Arial"/>
          <w:i/>
          <w:w w:val="100"/>
          <w:sz w:val="20"/>
        </w:rPr>
        <w:t xml:space="preserve">                                  (podpis Wykonawcy)</w:t>
      </w:r>
    </w:p>
    <w:p w14:paraId="47D5FFB8" w14:textId="2DE15961"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392E9EE7" w14:textId="1BB1E3BA"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127A04CE" w14:textId="2FA3933D"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31544621" w14:textId="3A75CFEF"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54B6C96F" w14:textId="1361B3A1"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2634DB6A" w14:textId="0E9C309C"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19018101" w14:textId="60B7BF62"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0435FF7A" w14:textId="42479503"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4F2C5F51" w14:textId="40CB4B94" w:rsidR="00DA0E16" w:rsidRDefault="00DA0E16"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521F50F2" w14:textId="2D5410EC" w:rsidR="00DA0E16" w:rsidRDefault="00DA0E16"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0D1A0C13" w14:textId="06FB8BBB" w:rsidR="00DA0E16" w:rsidRDefault="00DA0E16"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7B2C3D34" w14:textId="77777777" w:rsidR="00DA0E16" w:rsidRDefault="00DA0E16"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3C60DF44" w14:textId="16D3F053"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35504C91" w14:textId="77777777" w:rsidR="00DB1E93" w:rsidRDefault="00DB1E9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7148C431" w14:textId="77777777" w:rsidR="00DB1E93" w:rsidRDefault="00DB1E9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5BB74B89" w14:textId="31A3C54C" w:rsidR="00321A13" w:rsidRDefault="00321A13"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p>
    <w:p w14:paraId="7CDD9C3E" w14:textId="77777777" w:rsidR="005326DE" w:rsidRDefault="005326DE" w:rsidP="00321A13">
      <w:pPr>
        <w:pStyle w:val="western"/>
        <w:spacing w:before="0"/>
        <w:jc w:val="right"/>
        <w:rPr>
          <w:rFonts w:ascii="Century Gothic" w:hAnsi="Century Gothic" w:cs="Arial"/>
          <w:b/>
          <w:bCs/>
          <w:sz w:val="20"/>
          <w:szCs w:val="20"/>
        </w:rPr>
      </w:pPr>
    </w:p>
    <w:p w14:paraId="54F241CB" w14:textId="77777777" w:rsidR="00347592" w:rsidRPr="00527E5F" w:rsidRDefault="00347592" w:rsidP="00347592">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r w:rsidRPr="00527E5F">
        <w:rPr>
          <w:rFonts w:ascii="Century Gothic" w:hAnsi="Century Gothic" w:cs="Calibri"/>
          <w:b/>
          <w:w w:val="100"/>
          <w:sz w:val="20"/>
        </w:rPr>
        <w:lastRenderedPageBreak/>
        <w:t>Za</w:t>
      </w:r>
      <w:r w:rsidRPr="00527E5F">
        <w:rPr>
          <w:rFonts w:ascii="Lucida Grande" w:hAnsi="Lucida Grande" w:cs="Lucida Grande"/>
          <w:b/>
          <w:w w:val="100"/>
          <w:sz w:val="20"/>
        </w:rPr>
        <w:t>łą</w:t>
      </w:r>
      <w:r>
        <w:rPr>
          <w:rFonts w:ascii="Century Gothic" w:hAnsi="Century Gothic" w:cs="Calibri"/>
          <w:b/>
          <w:w w:val="100"/>
          <w:sz w:val="20"/>
        </w:rPr>
        <w:t>cznik nr 7</w:t>
      </w:r>
      <w:r w:rsidRPr="00527E5F">
        <w:rPr>
          <w:rFonts w:ascii="Century Gothic" w:hAnsi="Century Gothic" w:cs="Calibri"/>
          <w:b/>
          <w:w w:val="100"/>
          <w:sz w:val="20"/>
        </w:rPr>
        <w:t xml:space="preserve"> do SWZ</w:t>
      </w:r>
    </w:p>
    <w:p w14:paraId="6CD2E7AE" w14:textId="77777777" w:rsidR="00347592" w:rsidRPr="00527E5F" w:rsidRDefault="00347592" w:rsidP="00347592">
      <w:pPr>
        <w:pStyle w:val="Nagwek3"/>
        <w:rPr>
          <w:rFonts w:ascii="Century Gothic" w:hAnsi="Century Gothic" w:cs="Open Sans"/>
          <w:bCs w:val="0"/>
          <w:w w:val="89"/>
          <w:sz w:val="20"/>
          <w:szCs w:val="20"/>
        </w:rPr>
      </w:pPr>
      <w:r w:rsidRPr="00527E5F">
        <w:rPr>
          <w:rFonts w:ascii="Century Gothic" w:hAnsi="Century Gothic" w:cs="Open Sans"/>
          <w:sz w:val="20"/>
        </w:rPr>
        <w:t>Wykaz osób</w:t>
      </w:r>
    </w:p>
    <w:p w14:paraId="7321B295" w14:textId="77777777" w:rsidR="00665033" w:rsidRDefault="00665033" w:rsidP="00347592">
      <w:pPr>
        <w:pStyle w:val="Lista2"/>
        <w:spacing w:before="120"/>
        <w:ind w:left="-142"/>
        <w:jc w:val="center"/>
        <w:rPr>
          <w:rFonts w:ascii="Century Gothic" w:hAnsi="Century Gothic" w:cs="Open Sans"/>
          <w:b/>
          <w:w w:val="100"/>
          <w:sz w:val="20"/>
        </w:rPr>
      </w:pPr>
    </w:p>
    <w:p w14:paraId="720EDD5E" w14:textId="3C2BB61A" w:rsidR="00347592" w:rsidRDefault="00347592" w:rsidP="00347592">
      <w:pPr>
        <w:pStyle w:val="Lista2"/>
        <w:spacing w:before="120"/>
        <w:ind w:left="-142"/>
        <w:jc w:val="center"/>
        <w:rPr>
          <w:rFonts w:ascii="Century Gothic" w:hAnsi="Century Gothic" w:cs="Open Sans"/>
          <w:b/>
          <w:w w:val="100"/>
          <w:sz w:val="20"/>
        </w:rPr>
      </w:pPr>
      <w:r w:rsidRPr="00527E5F">
        <w:rPr>
          <w:rFonts w:ascii="Century Gothic" w:hAnsi="Century Gothic" w:cs="Open Sans"/>
          <w:b/>
          <w:w w:val="100"/>
          <w:sz w:val="20"/>
        </w:rPr>
        <w:t>WYKAZ OSÓB SKIEROWANYCH DO REALIZACJI ZAMÓWIENIA</w:t>
      </w:r>
    </w:p>
    <w:p w14:paraId="73F5E06E" w14:textId="783B7E75" w:rsidR="00665033" w:rsidRDefault="00665033" w:rsidP="00347592">
      <w:pPr>
        <w:pStyle w:val="Lista2"/>
        <w:spacing w:before="120"/>
        <w:ind w:left="-142"/>
        <w:jc w:val="center"/>
        <w:rPr>
          <w:rFonts w:ascii="Century Gothic" w:hAnsi="Century Gothic" w:cs="Open Sans"/>
          <w:b/>
          <w:w w:val="100"/>
          <w:sz w:val="20"/>
        </w:rPr>
      </w:pPr>
    </w:p>
    <w:p w14:paraId="1D6F4DE2" w14:textId="77777777" w:rsidR="00665033" w:rsidRDefault="00665033" w:rsidP="00347592">
      <w:pPr>
        <w:pStyle w:val="Lista2"/>
        <w:spacing w:before="120"/>
        <w:ind w:left="-142"/>
        <w:jc w:val="center"/>
        <w:rPr>
          <w:rFonts w:ascii="Century Gothic" w:hAnsi="Century Gothic" w:cs="Open Sans"/>
          <w:b/>
          <w:w w:val="100"/>
          <w:sz w:val="20"/>
        </w:rPr>
      </w:pPr>
    </w:p>
    <w:p w14:paraId="418799E7" w14:textId="4EA9990C" w:rsidR="003C721B" w:rsidRDefault="00347592" w:rsidP="00347592">
      <w:pPr>
        <w:spacing w:line="360" w:lineRule="auto"/>
        <w:rPr>
          <w:rFonts w:ascii="Century Gothic" w:hAnsi="Century Gothic" w:cs="Arial"/>
          <w:b/>
          <w:w w:val="100"/>
          <w:sz w:val="20"/>
          <w:lang w:bidi="pl-PL"/>
        </w:rPr>
      </w:pPr>
      <w:r w:rsidRPr="00527E5F">
        <w:rPr>
          <w:rFonts w:ascii="Century Gothic" w:hAnsi="Century Gothic" w:cs="Open Sans"/>
          <w:w w:val="100"/>
          <w:sz w:val="20"/>
        </w:rPr>
        <w:t>Na potrzeby post</w:t>
      </w:r>
      <w:r w:rsidRPr="00527E5F">
        <w:rPr>
          <w:rFonts w:ascii="Lucida Grande" w:hAnsi="Lucida Grande" w:cs="Lucida Grande"/>
          <w:w w:val="100"/>
          <w:sz w:val="20"/>
        </w:rPr>
        <w:t>ę</w:t>
      </w:r>
      <w:r w:rsidRPr="00527E5F">
        <w:rPr>
          <w:rFonts w:ascii="Century Gothic" w:hAnsi="Century Gothic" w:cs="Open Sans"/>
          <w:w w:val="100"/>
          <w:sz w:val="20"/>
        </w:rPr>
        <w:t>powania n</w:t>
      </w:r>
      <w:r w:rsidRPr="0041362F">
        <w:rPr>
          <w:rFonts w:ascii="Century Gothic" w:hAnsi="Century Gothic" w:cs="Open Sans"/>
          <w:w w:val="100"/>
          <w:sz w:val="20"/>
        </w:rPr>
        <w:t>a</w:t>
      </w:r>
      <w:r>
        <w:rPr>
          <w:rFonts w:ascii="Century Gothic" w:hAnsi="Century Gothic" w:cs="Open Sans"/>
          <w:b/>
          <w:w w:val="100"/>
          <w:sz w:val="20"/>
        </w:rPr>
        <w:t xml:space="preserve"> </w:t>
      </w:r>
      <w:r w:rsidR="003C721B" w:rsidRPr="00562B17">
        <w:rPr>
          <w:rFonts w:ascii="Century Gothic" w:hAnsi="Century Gothic" w:cs="Arial"/>
          <w:b/>
          <w:w w:val="100"/>
          <w:sz w:val="20"/>
        </w:rPr>
        <w:t>„</w:t>
      </w:r>
      <w:r w:rsidR="003C721B" w:rsidRPr="00562B17">
        <w:rPr>
          <w:rFonts w:ascii="Century Gothic" w:hAnsi="Century Gothic" w:cs="Arial"/>
          <w:b/>
          <w:w w:val="100"/>
          <w:sz w:val="20"/>
          <w:lang w:bidi="pl-PL"/>
        </w:rPr>
        <w:t xml:space="preserve">Wykonanie windy wewnętrznej dostosowanej do potrzeb osób </w:t>
      </w:r>
      <w:r w:rsidR="003C721B">
        <w:rPr>
          <w:rFonts w:ascii="Century Gothic" w:hAnsi="Century Gothic" w:cs="Arial"/>
          <w:b/>
          <w:w w:val="100"/>
          <w:sz w:val="20"/>
          <w:lang w:bidi="pl-PL"/>
        </w:rPr>
        <w:br/>
      </w:r>
      <w:r w:rsidR="003C721B" w:rsidRPr="00562B17">
        <w:rPr>
          <w:rFonts w:ascii="Century Gothic" w:hAnsi="Century Gothic" w:cs="Arial"/>
          <w:b/>
          <w:w w:val="100"/>
          <w:sz w:val="20"/>
          <w:lang w:bidi="pl-PL"/>
        </w:rPr>
        <w:t>z niepełnosprawnościami w obiekcie COS Torwar Lodowisko</w:t>
      </w:r>
      <w:r w:rsidR="00EC647B">
        <w:rPr>
          <w:rFonts w:ascii="Century Gothic" w:hAnsi="Century Gothic" w:cs="Arial"/>
          <w:b/>
          <w:w w:val="100"/>
          <w:sz w:val="20"/>
          <w:lang w:bidi="pl-PL"/>
        </w:rPr>
        <w:t xml:space="preserve"> </w:t>
      </w:r>
      <w:r w:rsidR="003C721B" w:rsidRPr="00562B17">
        <w:rPr>
          <w:rFonts w:ascii="Century Gothic" w:hAnsi="Century Gothic" w:cs="Arial"/>
          <w:b/>
          <w:w w:val="100"/>
          <w:sz w:val="20"/>
          <w:lang w:bidi="pl-PL"/>
        </w:rPr>
        <w:t>w formule zaprojektuj i wybuduj</w:t>
      </w:r>
      <w:r w:rsidR="0011301B">
        <w:rPr>
          <w:rFonts w:ascii="Century Gothic" w:hAnsi="Century Gothic" w:cs="Arial"/>
          <w:b/>
          <w:w w:val="100"/>
          <w:sz w:val="20"/>
          <w:lang w:bidi="pl-PL"/>
        </w:rPr>
        <w:t>”</w:t>
      </w:r>
      <w:r w:rsidR="003C721B" w:rsidRPr="00562B17">
        <w:rPr>
          <w:rFonts w:ascii="Century Gothic" w:hAnsi="Century Gothic" w:cs="Arial"/>
          <w:b/>
          <w:w w:val="100"/>
          <w:sz w:val="20"/>
          <w:lang w:bidi="pl-PL"/>
        </w:rPr>
        <w:t>.</w:t>
      </w:r>
    </w:p>
    <w:p w14:paraId="6CEC3ABF" w14:textId="77777777" w:rsidR="00314F5F" w:rsidRPr="00DB1E93" w:rsidRDefault="00314F5F" w:rsidP="00347592">
      <w:pPr>
        <w:spacing w:line="360" w:lineRule="auto"/>
        <w:rPr>
          <w:rFonts w:ascii="Century Gothic" w:hAnsi="Century Gothic" w:cs="Arial"/>
          <w:b/>
          <w:w w:val="100"/>
          <w:sz w:val="20"/>
          <w:lang w:bidi="pl-P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1843"/>
        <w:gridCol w:w="1989"/>
        <w:gridCol w:w="2263"/>
      </w:tblGrid>
      <w:tr w:rsidR="004E3C81" w:rsidRPr="00527E5F" w14:paraId="0DDB4D3A" w14:textId="77777777" w:rsidTr="00547152">
        <w:trPr>
          <w:cantSplit/>
          <w:trHeight w:val="1072"/>
          <w:jc w:val="center"/>
        </w:trPr>
        <w:tc>
          <w:tcPr>
            <w:tcW w:w="562" w:type="dxa"/>
            <w:tcBorders>
              <w:top w:val="single" w:sz="4" w:space="0" w:color="auto"/>
              <w:left w:val="single" w:sz="4" w:space="0" w:color="auto"/>
              <w:right w:val="single" w:sz="4" w:space="0" w:color="auto"/>
            </w:tcBorders>
            <w:vAlign w:val="center"/>
          </w:tcPr>
          <w:p w14:paraId="613DE622" w14:textId="77777777" w:rsidR="004E3C81" w:rsidRPr="00527E5F" w:rsidRDefault="004E3C81" w:rsidP="00D43621">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Lp</w:t>
            </w:r>
            <w:r w:rsidRPr="00527E5F">
              <w:rPr>
                <w:rFonts w:ascii="Century Gothic" w:hAnsi="Century Gothic" w:cs="Open Sans"/>
                <w:b/>
                <w:color w:val="000000" w:themeColor="text1"/>
                <w:w w:val="100"/>
                <w:sz w:val="16"/>
                <w:szCs w:val="16"/>
              </w:rPr>
              <w:t>.</w:t>
            </w:r>
          </w:p>
        </w:tc>
        <w:tc>
          <w:tcPr>
            <w:tcW w:w="2410" w:type="dxa"/>
            <w:tcBorders>
              <w:top w:val="single" w:sz="4" w:space="0" w:color="auto"/>
              <w:left w:val="single" w:sz="4" w:space="0" w:color="auto"/>
              <w:right w:val="single" w:sz="4" w:space="0" w:color="auto"/>
            </w:tcBorders>
            <w:vAlign w:val="center"/>
          </w:tcPr>
          <w:p w14:paraId="1EB28DE8" w14:textId="77777777" w:rsidR="004E3C81" w:rsidRPr="00527E5F" w:rsidRDefault="004E3C81" w:rsidP="00D43621">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Imi</w:t>
            </w:r>
            <w:r w:rsidRPr="00527E5F">
              <w:rPr>
                <w:rFonts w:ascii="Lucida Grande" w:hAnsi="Lucida Grande" w:cs="Lucida Grande"/>
                <w:b/>
                <w:color w:val="000000" w:themeColor="text1"/>
                <w:w w:val="100"/>
                <w:sz w:val="20"/>
              </w:rPr>
              <w:t>ę</w:t>
            </w:r>
            <w:r w:rsidRPr="00527E5F">
              <w:rPr>
                <w:rFonts w:ascii="Century Gothic" w:hAnsi="Century Gothic" w:cs="Open Sans"/>
                <w:b/>
                <w:color w:val="000000" w:themeColor="text1"/>
                <w:w w:val="100"/>
                <w:sz w:val="20"/>
              </w:rPr>
              <w:t xml:space="preserve"> i nazwisko</w:t>
            </w:r>
          </w:p>
        </w:tc>
        <w:tc>
          <w:tcPr>
            <w:tcW w:w="1843" w:type="dxa"/>
            <w:tcBorders>
              <w:top w:val="single" w:sz="4" w:space="0" w:color="auto"/>
              <w:left w:val="single" w:sz="4" w:space="0" w:color="auto"/>
              <w:right w:val="single" w:sz="4" w:space="0" w:color="auto"/>
            </w:tcBorders>
            <w:vAlign w:val="center"/>
          </w:tcPr>
          <w:p w14:paraId="42FAB1CE" w14:textId="77777777" w:rsidR="004E3C81" w:rsidRDefault="004E3C81" w:rsidP="00547152">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Wykszta</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cenie</w:t>
            </w:r>
            <w:r>
              <w:rPr>
                <w:rFonts w:ascii="Century Gothic" w:hAnsi="Century Gothic" w:cs="Open Sans"/>
                <w:b/>
                <w:color w:val="000000" w:themeColor="text1"/>
                <w:w w:val="100"/>
                <w:sz w:val="20"/>
              </w:rPr>
              <w:t>/</w:t>
            </w:r>
          </w:p>
          <w:p w14:paraId="26841257" w14:textId="77777777" w:rsidR="004E3C81" w:rsidRPr="00527E5F" w:rsidRDefault="004E3C81" w:rsidP="00547152">
            <w:pPr>
              <w:spacing w:before="0" w:line="240" w:lineRule="auto"/>
              <w:jc w:val="center"/>
              <w:rPr>
                <w:rFonts w:ascii="Century Gothic" w:hAnsi="Century Gothic" w:cs="Open Sans"/>
                <w:b/>
                <w:color w:val="000000" w:themeColor="text1"/>
                <w:w w:val="100"/>
                <w:sz w:val="16"/>
                <w:szCs w:val="16"/>
              </w:rPr>
            </w:pPr>
            <w:r>
              <w:rPr>
                <w:rFonts w:ascii="Century Gothic" w:hAnsi="Century Gothic" w:cs="Open Sans"/>
                <w:b/>
                <w:color w:val="000000" w:themeColor="text1"/>
                <w:w w:val="100"/>
                <w:sz w:val="20"/>
              </w:rPr>
              <w:t>Kwalifikacje zawodowe</w:t>
            </w:r>
            <w:r w:rsidRPr="00527E5F">
              <w:rPr>
                <w:rFonts w:ascii="Century Gothic" w:hAnsi="Century Gothic" w:cs="Open Sans"/>
                <w:b/>
                <w:color w:val="000000" w:themeColor="text1"/>
                <w:w w:val="100"/>
                <w:sz w:val="20"/>
              </w:rPr>
              <w:t>/ uprawnienia</w:t>
            </w:r>
            <w:r>
              <w:rPr>
                <w:rFonts w:ascii="Century Gothic" w:hAnsi="Century Gothic" w:cs="Open Sans"/>
                <w:b/>
                <w:color w:val="000000" w:themeColor="text1"/>
                <w:w w:val="100"/>
                <w:sz w:val="20"/>
              </w:rPr>
              <w:t xml:space="preserve"> budowlane</w:t>
            </w:r>
          </w:p>
        </w:tc>
        <w:tc>
          <w:tcPr>
            <w:tcW w:w="1989" w:type="dxa"/>
            <w:tcBorders>
              <w:top w:val="single" w:sz="4" w:space="0" w:color="auto"/>
              <w:left w:val="single" w:sz="4" w:space="0" w:color="auto"/>
              <w:right w:val="single" w:sz="4" w:space="0" w:color="auto"/>
            </w:tcBorders>
            <w:vAlign w:val="center"/>
          </w:tcPr>
          <w:p w14:paraId="3228723F" w14:textId="77777777" w:rsidR="004E3C81" w:rsidRPr="00527E5F" w:rsidRDefault="004E3C81" w:rsidP="00D43621">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Zakres wykonywanych czynno</w:t>
            </w:r>
            <w:r w:rsidRPr="00527E5F">
              <w:rPr>
                <w:rFonts w:ascii="Lucida Grande" w:hAnsi="Lucida Grande" w:cs="Lucida Grande"/>
                <w:b/>
                <w:color w:val="000000" w:themeColor="text1"/>
                <w:w w:val="100"/>
                <w:sz w:val="20"/>
              </w:rPr>
              <w:t>ś</w:t>
            </w:r>
            <w:r w:rsidRPr="00527E5F">
              <w:rPr>
                <w:rFonts w:ascii="Century Gothic" w:hAnsi="Century Gothic" w:cs="Open Sans"/>
                <w:b/>
                <w:color w:val="000000" w:themeColor="text1"/>
                <w:w w:val="100"/>
                <w:sz w:val="20"/>
              </w:rPr>
              <w:t>ci przy realizacji zamówienia</w:t>
            </w:r>
          </w:p>
        </w:tc>
        <w:tc>
          <w:tcPr>
            <w:tcW w:w="2263" w:type="dxa"/>
            <w:tcBorders>
              <w:top w:val="single" w:sz="4" w:space="0" w:color="auto"/>
              <w:left w:val="single" w:sz="4" w:space="0" w:color="auto"/>
              <w:right w:val="single" w:sz="4" w:space="0" w:color="auto"/>
            </w:tcBorders>
            <w:vAlign w:val="center"/>
          </w:tcPr>
          <w:p w14:paraId="54B3B95F" w14:textId="77777777" w:rsidR="004E3C81" w:rsidRPr="00547152" w:rsidRDefault="004E3C81" w:rsidP="00D43621">
            <w:pPr>
              <w:spacing w:before="0" w:line="240" w:lineRule="auto"/>
              <w:jc w:val="center"/>
              <w:rPr>
                <w:rFonts w:ascii="Century Gothic" w:hAnsi="Century Gothic" w:cs="Open Sans"/>
                <w:b/>
                <w:color w:val="000000" w:themeColor="text1"/>
                <w:w w:val="100"/>
                <w:sz w:val="20"/>
              </w:rPr>
            </w:pPr>
            <w:r w:rsidRPr="00547152">
              <w:rPr>
                <w:rFonts w:ascii="Lucida Grande" w:hAnsi="Lucida Grande" w:cs="Lucida Grande"/>
                <w:b/>
                <w:color w:val="000000" w:themeColor="text1"/>
                <w:w w:val="100"/>
                <w:sz w:val="20"/>
              </w:rPr>
              <w:t>Ź</w:t>
            </w:r>
            <w:r w:rsidRPr="00547152">
              <w:rPr>
                <w:rFonts w:ascii="Century Gothic" w:hAnsi="Century Gothic" w:cs="Open Sans"/>
                <w:b/>
                <w:color w:val="000000" w:themeColor="text1"/>
                <w:w w:val="100"/>
                <w:sz w:val="20"/>
              </w:rPr>
              <w:t>ród</w:t>
            </w:r>
            <w:r w:rsidRPr="00547152">
              <w:rPr>
                <w:rFonts w:ascii="Lucida Grande" w:hAnsi="Lucida Grande" w:cs="Lucida Grande"/>
                <w:b/>
                <w:color w:val="000000" w:themeColor="text1"/>
                <w:w w:val="100"/>
                <w:sz w:val="20"/>
              </w:rPr>
              <w:t>ł</w:t>
            </w:r>
            <w:r w:rsidRPr="00547152">
              <w:rPr>
                <w:rFonts w:ascii="Century Gothic" w:hAnsi="Century Gothic" w:cs="Open Sans"/>
                <w:b/>
                <w:color w:val="000000" w:themeColor="text1"/>
                <w:w w:val="100"/>
                <w:sz w:val="20"/>
              </w:rPr>
              <w:t>o</w:t>
            </w:r>
          </w:p>
        </w:tc>
      </w:tr>
      <w:tr w:rsidR="004E3C81" w:rsidRPr="00527E5F" w14:paraId="14B604DF"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312E6A23" w14:textId="77777777" w:rsidR="004E3C81" w:rsidRPr="00527E5F" w:rsidRDefault="004E3C81" w:rsidP="00D43621">
            <w:pPr>
              <w:spacing w:before="0" w:line="240" w:lineRule="auto"/>
              <w:jc w:val="center"/>
              <w:rPr>
                <w:rFonts w:ascii="Century Gothic" w:hAnsi="Century Gothic" w:cs="Open Sans"/>
                <w:color w:val="000000" w:themeColor="text1"/>
                <w:w w:val="100"/>
                <w:sz w:val="16"/>
                <w:szCs w:val="16"/>
              </w:rPr>
            </w:pPr>
            <w:r w:rsidRPr="00527E5F">
              <w:rPr>
                <w:rFonts w:ascii="Century Gothic" w:hAnsi="Century Gothic" w:cs="Open Sans"/>
                <w:color w:val="000000" w:themeColor="text1"/>
                <w:w w:val="100"/>
                <w:sz w:val="16"/>
                <w:szCs w:val="16"/>
              </w:rPr>
              <w:t>1.</w:t>
            </w:r>
          </w:p>
        </w:tc>
        <w:tc>
          <w:tcPr>
            <w:tcW w:w="2410" w:type="dxa"/>
            <w:tcBorders>
              <w:top w:val="single" w:sz="4" w:space="0" w:color="auto"/>
              <w:left w:val="single" w:sz="4" w:space="0" w:color="auto"/>
              <w:bottom w:val="single" w:sz="4" w:space="0" w:color="auto"/>
              <w:right w:val="single" w:sz="4" w:space="0" w:color="auto"/>
            </w:tcBorders>
            <w:vAlign w:val="center"/>
          </w:tcPr>
          <w:p w14:paraId="5CAA7FCE" w14:textId="77777777" w:rsidR="004E3C81" w:rsidRPr="00527E5F" w:rsidRDefault="004E3C81"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13F5D96E" w14:textId="77777777" w:rsidR="004E3C81" w:rsidRPr="00527E5F" w:rsidRDefault="004E3C81"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5FDF57FC" w14:textId="77777777" w:rsidR="004E3C81" w:rsidRPr="00527E5F" w:rsidRDefault="004E3C81"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163F47E6" w14:textId="77777777" w:rsidR="004E3C81" w:rsidRPr="00527E5F" w:rsidRDefault="004E3C81" w:rsidP="00D43621">
            <w:pPr>
              <w:spacing w:before="0" w:line="240" w:lineRule="auto"/>
              <w:jc w:val="center"/>
              <w:rPr>
                <w:rFonts w:ascii="Century Gothic" w:hAnsi="Century Gothic" w:cs="Open Sans"/>
                <w:sz w:val="16"/>
                <w:szCs w:val="16"/>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r w:rsidR="00DB1E93" w:rsidRPr="00527E5F" w14:paraId="32A8DD03"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3070FA3F" w14:textId="784F0775" w:rsidR="00DB1E93" w:rsidRPr="00527E5F" w:rsidRDefault="00DB1E93" w:rsidP="00D43621">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2.</w:t>
            </w:r>
          </w:p>
        </w:tc>
        <w:tc>
          <w:tcPr>
            <w:tcW w:w="2410" w:type="dxa"/>
            <w:tcBorders>
              <w:top w:val="single" w:sz="4" w:space="0" w:color="auto"/>
              <w:left w:val="single" w:sz="4" w:space="0" w:color="auto"/>
              <w:bottom w:val="single" w:sz="4" w:space="0" w:color="auto"/>
              <w:right w:val="single" w:sz="4" w:space="0" w:color="auto"/>
            </w:tcBorders>
            <w:vAlign w:val="center"/>
          </w:tcPr>
          <w:p w14:paraId="793D07BE" w14:textId="77777777" w:rsidR="00DB1E93" w:rsidRPr="00527E5F" w:rsidRDefault="00DB1E93"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55F0174" w14:textId="77777777" w:rsidR="00DB1E93" w:rsidRPr="00527E5F" w:rsidRDefault="00DB1E93"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18C79BAE" w14:textId="77777777" w:rsidR="00DB1E93" w:rsidRPr="00527E5F" w:rsidRDefault="00DB1E93"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3CAC2233" w14:textId="6CAF97B1" w:rsidR="00DB1E93" w:rsidRPr="00527E5F" w:rsidRDefault="00DB1E93" w:rsidP="00D43621">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r w:rsidR="00DB1E93" w:rsidRPr="00527E5F" w14:paraId="522C962E"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1A3AB66F" w14:textId="025F52AF" w:rsidR="00DB1E93" w:rsidRPr="00527E5F" w:rsidRDefault="00DB1E93" w:rsidP="00D43621">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3.</w:t>
            </w:r>
          </w:p>
        </w:tc>
        <w:tc>
          <w:tcPr>
            <w:tcW w:w="2410" w:type="dxa"/>
            <w:tcBorders>
              <w:top w:val="single" w:sz="4" w:space="0" w:color="auto"/>
              <w:left w:val="single" w:sz="4" w:space="0" w:color="auto"/>
              <w:bottom w:val="single" w:sz="4" w:space="0" w:color="auto"/>
              <w:right w:val="single" w:sz="4" w:space="0" w:color="auto"/>
            </w:tcBorders>
            <w:vAlign w:val="center"/>
          </w:tcPr>
          <w:p w14:paraId="59758781" w14:textId="77777777" w:rsidR="00DB1E93" w:rsidRPr="00527E5F" w:rsidRDefault="00DB1E93"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0CDC4F23" w14:textId="77777777" w:rsidR="00DB1E93" w:rsidRPr="00527E5F" w:rsidRDefault="00DB1E93"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7AD49B12" w14:textId="77777777" w:rsidR="00DB1E93" w:rsidRPr="00527E5F" w:rsidRDefault="00DB1E93"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494E0BEE" w14:textId="275B54C4" w:rsidR="00DB1E93" w:rsidRPr="00527E5F" w:rsidRDefault="00DB1E93" w:rsidP="00D43621">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r w:rsidR="00DB1E93" w:rsidRPr="00527E5F" w14:paraId="6B688D44"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3B10CF4B" w14:textId="28946CFA" w:rsidR="00DB1E93" w:rsidRPr="00527E5F" w:rsidRDefault="00DB1E93" w:rsidP="00D43621">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4.</w:t>
            </w:r>
          </w:p>
        </w:tc>
        <w:tc>
          <w:tcPr>
            <w:tcW w:w="2410" w:type="dxa"/>
            <w:tcBorders>
              <w:top w:val="single" w:sz="4" w:space="0" w:color="auto"/>
              <w:left w:val="single" w:sz="4" w:space="0" w:color="auto"/>
              <w:bottom w:val="single" w:sz="4" w:space="0" w:color="auto"/>
              <w:right w:val="single" w:sz="4" w:space="0" w:color="auto"/>
            </w:tcBorders>
            <w:vAlign w:val="center"/>
          </w:tcPr>
          <w:p w14:paraId="0EED3C87" w14:textId="77777777" w:rsidR="00DB1E93" w:rsidRPr="00527E5F" w:rsidRDefault="00DB1E93"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E37CE13" w14:textId="77777777" w:rsidR="00DB1E93" w:rsidRPr="00527E5F" w:rsidRDefault="00DB1E93"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7DE9903B" w14:textId="77777777" w:rsidR="00DB1E93" w:rsidRPr="00527E5F" w:rsidRDefault="00DB1E93"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044F25C4" w14:textId="75CFB998" w:rsidR="00DB1E93" w:rsidRPr="00527E5F" w:rsidRDefault="00DB1E93" w:rsidP="00D43621">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r w:rsidR="00DB1E93" w:rsidRPr="00527E5F" w14:paraId="7FF53786"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3AB39D87" w14:textId="77CE89DC" w:rsidR="00DB1E93" w:rsidRPr="00527E5F" w:rsidRDefault="00DB1E93" w:rsidP="00D43621">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5.</w:t>
            </w:r>
          </w:p>
        </w:tc>
        <w:tc>
          <w:tcPr>
            <w:tcW w:w="2410" w:type="dxa"/>
            <w:tcBorders>
              <w:top w:val="single" w:sz="4" w:space="0" w:color="auto"/>
              <w:left w:val="single" w:sz="4" w:space="0" w:color="auto"/>
              <w:bottom w:val="single" w:sz="4" w:space="0" w:color="auto"/>
              <w:right w:val="single" w:sz="4" w:space="0" w:color="auto"/>
            </w:tcBorders>
            <w:vAlign w:val="center"/>
          </w:tcPr>
          <w:p w14:paraId="17AF0A41" w14:textId="77777777" w:rsidR="00DB1E93" w:rsidRPr="00527E5F" w:rsidRDefault="00DB1E93"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1291AA8" w14:textId="77777777" w:rsidR="00DB1E93" w:rsidRPr="00527E5F" w:rsidRDefault="00DB1E93"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10F07DF8" w14:textId="77777777" w:rsidR="00DB1E93" w:rsidRPr="00527E5F" w:rsidRDefault="00DB1E93"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751D4BE3" w14:textId="3D0FE69E" w:rsidR="00DB1E93" w:rsidRPr="00527E5F" w:rsidRDefault="00DB1E93" w:rsidP="00D43621">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r w:rsidR="00DB1E93" w:rsidRPr="00527E5F" w14:paraId="59E5463E"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184891D7" w14:textId="0CD2B531" w:rsidR="00DB1E93" w:rsidRPr="00527E5F" w:rsidRDefault="00DB1E93" w:rsidP="00D43621">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6.</w:t>
            </w:r>
          </w:p>
        </w:tc>
        <w:tc>
          <w:tcPr>
            <w:tcW w:w="2410" w:type="dxa"/>
            <w:tcBorders>
              <w:top w:val="single" w:sz="4" w:space="0" w:color="auto"/>
              <w:left w:val="single" w:sz="4" w:space="0" w:color="auto"/>
              <w:bottom w:val="single" w:sz="4" w:space="0" w:color="auto"/>
              <w:right w:val="single" w:sz="4" w:space="0" w:color="auto"/>
            </w:tcBorders>
            <w:vAlign w:val="center"/>
          </w:tcPr>
          <w:p w14:paraId="330FAE16" w14:textId="77777777" w:rsidR="00DB1E93" w:rsidRPr="00527E5F" w:rsidRDefault="00DB1E93"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B9658AE" w14:textId="77777777" w:rsidR="00DB1E93" w:rsidRPr="00527E5F" w:rsidRDefault="00DB1E93"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51D5117B" w14:textId="77777777" w:rsidR="00DB1E93" w:rsidRPr="00527E5F" w:rsidRDefault="00DB1E93"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760C88B4" w14:textId="27AFC50F" w:rsidR="00DB1E93" w:rsidRPr="00527E5F" w:rsidRDefault="00314F5F" w:rsidP="00D43621">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r w:rsidR="00314F5F" w:rsidRPr="00527E5F" w14:paraId="6D5C065E" w14:textId="77777777" w:rsidTr="00547152">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2EC25D63" w14:textId="1DBD718C" w:rsidR="00314F5F" w:rsidRDefault="00314F5F" w:rsidP="00D43621">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7.</w:t>
            </w:r>
          </w:p>
        </w:tc>
        <w:tc>
          <w:tcPr>
            <w:tcW w:w="2410" w:type="dxa"/>
            <w:tcBorders>
              <w:top w:val="single" w:sz="4" w:space="0" w:color="auto"/>
              <w:left w:val="single" w:sz="4" w:space="0" w:color="auto"/>
              <w:bottom w:val="single" w:sz="4" w:space="0" w:color="auto"/>
              <w:right w:val="single" w:sz="4" w:space="0" w:color="auto"/>
            </w:tcBorders>
            <w:vAlign w:val="center"/>
          </w:tcPr>
          <w:p w14:paraId="71857C66" w14:textId="77777777" w:rsidR="00314F5F" w:rsidRPr="00527E5F" w:rsidRDefault="00314F5F" w:rsidP="00D43621">
            <w:pPr>
              <w:spacing w:before="0" w:line="240" w:lineRule="auto"/>
              <w:rPr>
                <w:rFonts w:ascii="Century Gothic" w:hAnsi="Century Gothic" w:cs="Open San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2902424D" w14:textId="77777777" w:rsidR="00314F5F" w:rsidRPr="00527E5F" w:rsidRDefault="00314F5F" w:rsidP="00D43621">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56B65784" w14:textId="77777777" w:rsidR="00314F5F" w:rsidRPr="00527E5F" w:rsidRDefault="00314F5F" w:rsidP="00D43621">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2263" w:type="dxa"/>
            <w:tcBorders>
              <w:top w:val="single" w:sz="4" w:space="0" w:color="auto"/>
              <w:left w:val="single" w:sz="4" w:space="0" w:color="auto"/>
              <w:bottom w:val="single" w:sz="4" w:space="0" w:color="auto"/>
              <w:right w:val="single" w:sz="4" w:space="0" w:color="auto"/>
            </w:tcBorders>
            <w:vAlign w:val="center"/>
          </w:tcPr>
          <w:p w14:paraId="2C485119" w14:textId="1D278EA4" w:rsidR="00314F5F" w:rsidRPr="00527E5F" w:rsidRDefault="00314F5F" w:rsidP="00D43621">
            <w:pPr>
              <w:spacing w:before="0" w:line="240" w:lineRule="auto"/>
              <w:jc w:val="center"/>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bl>
    <w:p w14:paraId="61F78A08" w14:textId="77777777" w:rsidR="00347592" w:rsidRPr="00112AE7" w:rsidRDefault="00347592" w:rsidP="00347592">
      <w:pPr>
        <w:tabs>
          <w:tab w:val="left" w:pos="4820"/>
          <w:tab w:val="right" w:leader="dot" w:pos="5529"/>
          <w:tab w:val="right" w:leader="dot" w:pos="9639"/>
        </w:tabs>
        <w:spacing w:before="0" w:line="276" w:lineRule="auto"/>
        <w:jc w:val="left"/>
        <w:rPr>
          <w:rFonts w:ascii="Century Gothic" w:hAnsi="Century Gothic" w:cs="Open Sans"/>
          <w:b/>
          <w:w w:val="100"/>
          <w:sz w:val="20"/>
        </w:rPr>
      </w:pPr>
    </w:p>
    <w:p w14:paraId="70774C6A" w14:textId="52AFB072" w:rsidR="00347592" w:rsidRPr="00D06CE4" w:rsidRDefault="00347592" w:rsidP="00347592">
      <w:pPr>
        <w:adjustRightInd w:val="0"/>
        <w:spacing w:before="0" w:line="360" w:lineRule="auto"/>
        <w:rPr>
          <w:rFonts w:ascii="Century Gothic" w:hAnsi="Century Gothic"/>
          <w:color w:val="000000"/>
          <w:w w:val="100"/>
          <w:sz w:val="20"/>
        </w:rPr>
      </w:pPr>
      <w:r w:rsidRPr="00527E5F">
        <w:rPr>
          <w:rFonts w:ascii="Century Gothic" w:hAnsi="Century Gothic"/>
          <w:color w:val="000000"/>
          <w:w w:val="100"/>
          <w:sz w:val="20"/>
        </w:rPr>
        <w:t xml:space="preserve">Kierownik </w:t>
      </w:r>
      <w:r w:rsidR="0082692C">
        <w:rPr>
          <w:rFonts w:ascii="Century Gothic" w:hAnsi="Century Gothic"/>
          <w:color w:val="000000"/>
          <w:w w:val="100"/>
          <w:sz w:val="20"/>
        </w:rPr>
        <w:t xml:space="preserve">budowy i </w:t>
      </w:r>
      <w:r w:rsidRPr="00527E5F">
        <w:rPr>
          <w:rFonts w:ascii="Century Gothic" w:hAnsi="Century Gothic"/>
          <w:color w:val="000000"/>
          <w:w w:val="100"/>
          <w:sz w:val="20"/>
        </w:rPr>
        <w:t>robót powinien posiada</w:t>
      </w:r>
      <w:r w:rsidRPr="00527E5F">
        <w:rPr>
          <w:rFonts w:ascii="Lucida Grande" w:hAnsi="Lucida Grande" w:cs="Lucida Grande"/>
          <w:color w:val="000000"/>
          <w:w w:val="100"/>
          <w:sz w:val="20"/>
        </w:rPr>
        <w:t>ć</w:t>
      </w:r>
      <w:r w:rsidRPr="00527E5F">
        <w:rPr>
          <w:rFonts w:ascii="Century Gothic" w:hAnsi="Century Gothic"/>
          <w:color w:val="000000"/>
          <w:w w:val="100"/>
          <w:sz w:val="20"/>
        </w:rPr>
        <w:t xml:space="preserve"> uprawnienia budowlane zgodnie z ustaw</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z dnia 7 lipca 1994 r. Pra</w:t>
      </w:r>
      <w:r>
        <w:rPr>
          <w:rFonts w:ascii="Century Gothic" w:hAnsi="Century Gothic"/>
          <w:color w:val="000000"/>
          <w:w w:val="100"/>
          <w:sz w:val="20"/>
        </w:rPr>
        <w:t>wo budowlane (</w:t>
      </w:r>
      <w:proofErr w:type="spellStart"/>
      <w:r>
        <w:rPr>
          <w:rFonts w:ascii="Century Gothic" w:hAnsi="Century Gothic"/>
          <w:color w:val="000000"/>
          <w:w w:val="100"/>
          <w:sz w:val="20"/>
        </w:rPr>
        <w:t>t.j</w:t>
      </w:r>
      <w:proofErr w:type="spellEnd"/>
      <w:r>
        <w:rPr>
          <w:rFonts w:ascii="Century Gothic" w:hAnsi="Century Gothic"/>
          <w:color w:val="000000"/>
          <w:w w:val="100"/>
          <w:sz w:val="20"/>
        </w:rPr>
        <w:t>. Dz. U. z 2021 r., poz. 2351 ze zm.</w:t>
      </w:r>
      <w:r w:rsidRPr="00527E5F">
        <w:rPr>
          <w:rFonts w:ascii="Century Gothic" w:hAnsi="Century Gothic"/>
          <w:color w:val="000000"/>
          <w:w w:val="100"/>
          <w:sz w:val="20"/>
        </w:rPr>
        <w:t>) oraz rozporz</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dzeniem Ministra </w:t>
      </w:r>
      <w:r w:rsidRPr="00527E5F">
        <w:rPr>
          <w:rFonts w:ascii="Century Gothic" w:hAnsi="Century Gothic"/>
          <w:color w:val="000000"/>
          <w:w w:val="100"/>
          <w:sz w:val="20"/>
        </w:rPr>
        <w:lastRenderedPageBreak/>
        <w:t>Transportu i Budownictwa w sprawie samodzielnych funkcji technicznych w budownictwie lub odpowiadaj</w:t>
      </w:r>
      <w:r w:rsidRPr="00527E5F">
        <w:rPr>
          <w:rFonts w:ascii="Lucida Grande" w:hAnsi="Lucida Grande" w:cs="Lucida Grande"/>
          <w:color w:val="000000"/>
          <w:w w:val="100"/>
          <w:sz w:val="20"/>
        </w:rPr>
        <w:t>ą</w:t>
      </w:r>
      <w:r w:rsidRPr="00527E5F">
        <w:rPr>
          <w:rFonts w:ascii="Century Gothic" w:hAnsi="Century Gothic"/>
          <w:color w:val="000000"/>
          <w:w w:val="100"/>
          <w:sz w:val="20"/>
        </w:rPr>
        <w:t>ce im wa</w:t>
      </w:r>
      <w:r w:rsidRPr="00527E5F">
        <w:rPr>
          <w:rFonts w:ascii="Lucida Grande" w:hAnsi="Lucida Grande" w:cs="Lucida Grande"/>
          <w:color w:val="000000"/>
          <w:w w:val="100"/>
          <w:sz w:val="20"/>
        </w:rPr>
        <w:t>ż</w:t>
      </w:r>
      <w:r w:rsidRPr="00527E5F">
        <w:rPr>
          <w:rFonts w:ascii="Century Gothic" w:hAnsi="Century Gothic"/>
          <w:color w:val="000000"/>
          <w:w w:val="100"/>
          <w:sz w:val="20"/>
        </w:rPr>
        <w:t>ne uprawnienia budowlane, które zosta</w:t>
      </w:r>
      <w:r w:rsidRPr="00527E5F">
        <w:rPr>
          <w:rFonts w:ascii="Lucida Grande" w:hAnsi="Lucida Grande" w:cs="Lucida Grande"/>
          <w:color w:val="000000"/>
          <w:w w:val="100"/>
          <w:sz w:val="20"/>
        </w:rPr>
        <w:t>ł</w:t>
      </w:r>
      <w:r w:rsidRPr="00527E5F">
        <w:rPr>
          <w:rFonts w:ascii="Century Gothic" w:hAnsi="Century Gothic"/>
          <w:color w:val="000000"/>
          <w:w w:val="100"/>
          <w:sz w:val="20"/>
        </w:rPr>
        <w:t xml:space="preserve">y wydane </w:t>
      </w:r>
      <w:r>
        <w:rPr>
          <w:rFonts w:ascii="Century Gothic" w:hAnsi="Century Gothic"/>
          <w:color w:val="000000"/>
          <w:w w:val="100"/>
          <w:sz w:val="20"/>
        </w:rPr>
        <w:t>na </w:t>
      </w:r>
      <w:r w:rsidRPr="00527E5F">
        <w:rPr>
          <w:rFonts w:ascii="Century Gothic" w:hAnsi="Century Gothic"/>
          <w:color w:val="000000"/>
          <w:w w:val="100"/>
          <w:sz w:val="20"/>
        </w:rPr>
        <w:t>podstawie wcze</w:t>
      </w:r>
      <w:r w:rsidRPr="00527E5F">
        <w:rPr>
          <w:rFonts w:ascii="Lucida Grande" w:hAnsi="Lucida Grande" w:cs="Lucida Grande"/>
          <w:color w:val="000000"/>
          <w:w w:val="100"/>
          <w:sz w:val="20"/>
        </w:rPr>
        <w:t>ś</w:t>
      </w:r>
      <w:r w:rsidRPr="00527E5F">
        <w:rPr>
          <w:rFonts w:ascii="Century Gothic" w:hAnsi="Century Gothic"/>
          <w:color w:val="000000"/>
          <w:w w:val="100"/>
          <w:sz w:val="20"/>
        </w:rPr>
        <w:t>niej obowi</w:t>
      </w:r>
      <w:r w:rsidRPr="00527E5F">
        <w:rPr>
          <w:rFonts w:ascii="Lucida Grande" w:hAnsi="Lucida Grande" w:cs="Lucida Grande"/>
          <w:color w:val="000000"/>
          <w:w w:val="100"/>
          <w:sz w:val="20"/>
        </w:rPr>
        <w:t>ą</w:t>
      </w:r>
      <w:r w:rsidRPr="00527E5F">
        <w:rPr>
          <w:rFonts w:ascii="Century Gothic" w:hAnsi="Century Gothic"/>
          <w:color w:val="000000"/>
          <w:w w:val="100"/>
          <w:sz w:val="20"/>
        </w:rPr>
        <w:t>zuj</w:t>
      </w:r>
      <w:r w:rsidRPr="00527E5F">
        <w:rPr>
          <w:rFonts w:ascii="Lucida Grande" w:hAnsi="Lucida Grande" w:cs="Lucida Grande"/>
          <w:color w:val="000000"/>
          <w:w w:val="100"/>
          <w:sz w:val="20"/>
        </w:rPr>
        <w:t>ą</w:t>
      </w:r>
      <w:r w:rsidRPr="00527E5F">
        <w:rPr>
          <w:rFonts w:ascii="Century Gothic" w:hAnsi="Century Gothic"/>
          <w:color w:val="000000"/>
          <w:w w:val="100"/>
          <w:sz w:val="20"/>
        </w:rPr>
        <w:t>cych przepisów. Zgodnie z art. 12a ustawy Prawo budowlane samodzielne funkcje techniczne w budownictwie, okre</w:t>
      </w:r>
      <w:r w:rsidRPr="00527E5F">
        <w:rPr>
          <w:rFonts w:ascii="Lucida Grande" w:hAnsi="Lucida Grande" w:cs="Lucida Grande"/>
          <w:color w:val="000000"/>
          <w:w w:val="100"/>
          <w:sz w:val="20"/>
        </w:rPr>
        <w:t>ś</w:t>
      </w:r>
      <w:r w:rsidRPr="00527E5F">
        <w:rPr>
          <w:rFonts w:ascii="Century Gothic" w:hAnsi="Century Gothic"/>
          <w:color w:val="000000"/>
          <w:w w:val="100"/>
          <w:sz w:val="20"/>
        </w:rPr>
        <w:t>lone w art. 12 ust. 1 ustawy mog</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równie</w:t>
      </w:r>
      <w:r w:rsidRPr="00527E5F">
        <w:rPr>
          <w:rFonts w:ascii="Lucida Grande" w:hAnsi="Lucida Grande" w:cs="Lucida Grande"/>
          <w:color w:val="000000"/>
          <w:w w:val="100"/>
          <w:sz w:val="20"/>
        </w:rPr>
        <w:t>ż</w:t>
      </w:r>
      <w:r w:rsidRPr="00527E5F">
        <w:rPr>
          <w:rFonts w:ascii="Century Gothic" w:hAnsi="Century Gothic"/>
          <w:color w:val="000000"/>
          <w:w w:val="100"/>
          <w:sz w:val="20"/>
        </w:rPr>
        <w:t xml:space="preserve"> wykonywa</w:t>
      </w:r>
      <w:r w:rsidRPr="00527E5F">
        <w:rPr>
          <w:rFonts w:ascii="Lucida Grande" w:hAnsi="Lucida Grande" w:cs="Lucida Grande"/>
          <w:color w:val="000000"/>
          <w:w w:val="100"/>
          <w:sz w:val="20"/>
        </w:rPr>
        <w:t>ć</w:t>
      </w:r>
      <w:r w:rsidRPr="00527E5F">
        <w:rPr>
          <w:rFonts w:ascii="Century Gothic" w:hAnsi="Century Gothic"/>
          <w:color w:val="000000"/>
          <w:w w:val="100"/>
          <w:sz w:val="20"/>
        </w:rPr>
        <w:t xml:space="preserve"> osoby, których odpowiednie kwalifikacje zawodowe zosta</w:t>
      </w:r>
      <w:r w:rsidRPr="00527E5F">
        <w:rPr>
          <w:rFonts w:ascii="Lucida Grande" w:hAnsi="Lucida Grande" w:cs="Lucida Grande"/>
          <w:color w:val="000000"/>
          <w:w w:val="100"/>
          <w:sz w:val="20"/>
        </w:rPr>
        <w:t>ł</w:t>
      </w:r>
      <w:r w:rsidRPr="00527E5F">
        <w:rPr>
          <w:rFonts w:ascii="Century Gothic" w:hAnsi="Century Gothic"/>
          <w:color w:val="000000"/>
          <w:w w:val="100"/>
          <w:sz w:val="20"/>
        </w:rPr>
        <w:t>y uznane na zasadach okre</w:t>
      </w:r>
      <w:r w:rsidRPr="00527E5F">
        <w:rPr>
          <w:rFonts w:ascii="Lucida Grande" w:hAnsi="Lucida Grande" w:cs="Lucida Grande"/>
          <w:color w:val="000000"/>
          <w:w w:val="100"/>
          <w:sz w:val="20"/>
        </w:rPr>
        <w:t>ś</w:t>
      </w:r>
      <w:r w:rsidRPr="00527E5F">
        <w:rPr>
          <w:rFonts w:ascii="Century Gothic" w:hAnsi="Century Gothic"/>
          <w:color w:val="000000"/>
          <w:w w:val="100"/>
          <w:sz w:val="20"/>
        </w:rPr>
        <w:t>lonych w przepisach odr</w:t>
      </w:r>
      <w:r w:rsidRPr="00527E5F">
        <w:rPr>
          <w:rFonts w:ascii="Lucida Grande" w:hAnsi="Lucida Grande" w:cs="Lucida Grande"/>
          <w:color w:val="000000"/>
          <w:w w:val="100"/>
          <w:sz w:val="20"/>
        </w:rPr>
        <w:t>ę</w:t>
      </w:r>
      <w:r w:rsidRPr="00527E5F">
        <w:rPr>
          <w:rFonts w:ascii="Century Gothic" w:hAnsi="Century Gothic"/>
          <w:color w:val="000000"/>
          <w:w w:val="100"/>
          <w:sz w:val="20"/>
        </w:rPr>
        <w:t>bnych. Regulacj</w:t>
      </w:r>
      <w:r w:rsidRPr="00527E5F">
        <w:rPr>
          <w:rFonts w:ascii="Lucida Grande" w:hAnsi="Lucida Grande" w:cs="Lucida Grande"/>
          <w:color w:val="000000"/>
          <w:w w:val="100"/>
          <w:sz w:val="20"/>
        </w:rPr>
        <w:t>ę</w:t>
      </w:r>
      <w:r w:rsidRPr="00527E5F">
        <w:rPr>
          <w:rFonts w:ascii="Century Gothic" w:hAnsi="Century Gothic"/>
          <w:color w:val="000000"/>
          <w:w w:val="100"/>
          <w:sz w:val="20"/>
        </w:rPr>
        <w:t xml:space="preserve"> odr</w:t>
      </w:r>
      <w:r w:rsidRPr="00527E5F">
        <w:rPr>
          <w:rFonts w:ascii="Lucida Grande" w:hAnsi="Lucida Grande" w:cs="Lucida Grande"/>
          <w:color w:val="000000"/>
          <w:w w:val="100"/>
          <w:sz w:val="20"/>
        </w:rPr>
        <w:t>ę</w:t>
      </w:r>
      <w:r w:rsidRPr="00527E5F">
        <w:rPr>
          <w:rFonts w:ascii="Century Gothic" w:hAnsi="Century Gothic"/>
          <w:color w:val="000000"/>
          <w:w w:val="100"/>
          <w:sz w:val="20"/>
        </w:rPr>
        <w:t>bn</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stanowi</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przepisy ustawy z dnia 22 grudnia 2015 r. o zasadach uznawania kwalifikacji zawodowych nabytych w pa</w:t>
      </w:r>
      <w:r w:rsidRPr="00527E5F">
        <w:rPr>
          <w:rFonts w:ascii="Lucida Grande" w:hAnsi="Lucida Grande" w:cs="Lucida Grande"/>
          <w:color w:val="000000"/>
          <w:w w:val="100"/>
          <w:sz w:val="20"/>
        </w:rPr>
        <w:t>ń</w:t>
      </w:r>
      <w:r w:rsidRPr="00527E5F">
        <w:rPr>
          <w:rFonts w:ascii="Century Gothic" w:hAnsi="Century Gothic"/>
          <w:color w:val="000000"/>
          <w:w w:val="100"/>
          <w:sz w:val="20"/>
        </w:rPr>
        <w:t>stwach cz</w:t>
      </w:r>
      <w:r w:rsidRPr="00527E5F">
        <w:rPr>
          <w:rFonts w:ascii="Lucida Grande" w:hAnsi="Lucida Grande" w:cs="Lucida Grande"/>
          <w:color w:val="000000"/>
          <w:w w:val="100"/>
          <w:sz w:val="20"/>
        </w:rPr>
        <w:t>ł</w:t>
      </w:r>
      <w:r w:rsidRPr="00527E5F">
        <w:rPr>
          <w:rFonts w:ascii="Century Gothic" w:hAnsi="Century Gothic"/>
          <w:color w:val="000000"/>
          <w:w w:val="100"/>
          <w:sz w:val="20"/>
        </w:rPr>
        <w:t>onkowskich Unii Europejskiej (</w:t>
      </w:r>
      <w:proofErr w:type="spellStart"/>
      <w:r w:rsidRPr="00527E5F">
        <w:rPr>
          <w:rFonts w:ascii="Century Gothic" w:hAnsi="Century Gothic"/>
          <w:color w:val="000000"/>
          <w:w w:val="100"/>
          <w:sz w:val="20"/>
        </w:rPr>
        <w:t>t.j</w:t>
      </w:r>
      <w:proofErr w:type="spellEnd"/>
      <w:r w:rsidRPr="00527E5F">
        <w:rPr>
          <w:rFonts w:ascii="Century Gothic" w:hAnsi="Century Gothic"/>
          <w:color w:val="000000"/>
          <w:w w:val="100"/>
          <w:sz w:val="20"/>
        </w:rPr>
        <w:t>. Dz. </w:t>
      </w:r>
      <w:r>
        <w:rPr>
          <w:rFonts w:ascii="Century Gothic" w:hAnsi="Century Gothic"/>
          <w:color w:val="000000"/>
          <w:w w:val="100"/>
          <w:sz w:val="20"/>
        </w:rPr>
        <w:t>U. z 2021</w:t>
      </w:r>
      <w:r w:rsidRPr="00527E5F">
        <w:rPr>
          <w:rFonts w:ascii="Century Gothic" w:hAnsi="Century Gothic"/>
          <w:color w:val="000000"/>
          <w:w w:val="100"/>
          <w:sz w:val="20"/>
        </w:rPr>
        <w:t xml:space="preserve"> r., poz. </w:t>
      </w:r>
      <w:r>
        <w:rPr>
          <w:rFonts w:ascii="Century Gothic" w:hAnsi="Century Gothic"/>
          <w:color w:val="000000"/>
          <w:w w:val="100"/>
          <w:sz w:val="20"/>
        </w:rPr>
        <w:t>1646</w:t>
      </w:r>
      <w:r w:rsidRPr="00527E5F">
        <w:rPr>
          <w:rFonts w:ascii="Century Gothic" w:hAnsi="Century Gothic"/>
          <w:color w:val="000000"/>
          <w:w w:val="100"/>
          <w:sz w:val="20"/>
        </w:rPr>
        <w:t xml:space="preserve"> ze zm.). </w:t>
      </w:r>
    </w:p>
    <w:p w14:paraId="2BBB73D9" w14:textId="77777777" w:rsidR="00347592" w:rsidRPr="00527E5F" w:rsidRDefault="00347592" w:rsidP="00347592">
      <w:pPr>
        <w:pStyle w:val="Akapitzlist"/>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527E5F">
        <w:rPr>
          <w:rFonts w:ascii="Century Gothic" w:hAnsi="Century Gothic" w:cs="Open Sans"/>
          <w:b/>
          <w:w w:val="100"/>
          <w:sz w:val="20"/>
        </w:rPr>
        <w:t>_____________________________________</w:t>
      </w:r>
    </w:p>
    <w:p w14:paraId="515810B1" w14:textId="77777777" w:rsidR="00347592" w:rsidRDefault="00347592" w:rsidP="00347592">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527E5F">
        <w:rPr>
          <w:rFonts w:ascii="Century Gothic" w:hAnsi="Century Gothic" w:cs="Calibri"/>
          <w:i/>
          <w:w w:val="100"/>
          <w:sz w:val="20"/>
        </w:rPr>
        <w:t xml:space="preserve">                                  (podpis Wykonawcy)</w:t>
      </w:r>
    </w:p>
    <w:p w14:paraId="3A852D5E" w14:textId="77777777" w:rsidR="00347592" w:rsidRDefault="00347592" w:rsidP="00347592">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43A07828" w14:textId="77777777" w:rsidR="00347592" w:rsidRDefault="00347592" w:rsidP="00321A13">
      <w:pPr>
        <w:pStyle w:val="western"/>
        <w:spacing w:before="0"/>
        <w:jc w:val="right"/>
        <w:rPr>
          <w:rFonts w:ascii="Century Gothic" w:hAnsi="Century Gothic" w:cs="Arial"/>
          <w:b/>
          <w:bCs/>
          <w:sz w:val="20"/>
          <w:szCs w:val="20"/>
        </w:rPr>
      </w:pPr>
    </w:p>
    <w:p w14:paraId="5E884778" w14:textId="77777777" w:rsidR="00347592" w:rsidRDefault="00347592" w:rsidP="00321A13">
      <w:pPr>
        <w:pStyle w:val="western"/>
        <w:spacing w:before="0"/>
        <w:jc w:val="right"/>
        <w:rPr>
          <w:rFonts w:ascii="Century Gothic" w:hAnsi="Century Gothic" w:cs="Arial"/>
          <w:b/>
          <w:bCs/>
          <w:sz w:val="20"/>
          <w:szCs w:val="20"/>
        </w:rPr>
      </w:pPr>
    </w:p>
    <w:p w14:paraId="1CDBF759" w14:textId="77777777" w:rsidR="00347592" w:rsidRDefault="00347592" w:rsidP="00321A13">
      <w:pPr>
        <w:pStyle w:val="western"/>
        <w:spacing w:before="0"/>
        <w:jc w:val="right"/>
        <w:rPr>
          <w:rFonts w:ascii="Century Gothic" w:hAnsi="Century Gothic" w:cs="Arial"/>
          <w:b/>
          <w:bCs/>
          <w:sz w:val="20"/>
          <w:szCs w:val="20"/>
        </w:rPr>
      </w:pPr>
    </w:p>
    <w:p w14:paraId="18A36FE8" w14:textId="77777777" w:rsidR="00347592" w:rsidRDefault="00347592" w:rsidP="00321A13">
      <w:pPr>
        <w:pStyle w:val="western"/>
        <w:spacing w:before="0"/>
        <w:jc w:val="right"/>
        <w:rPr>
          <w:rFonts w:ascii="Century Gothic" w:hAnsi="Century Gothic" w:cs="Arial"/>
          <w:b/>
          <w:bCs/>
          <w:sz w:val="20"/>
          <w:szCs w:val="20"/>
        </w:rPr>
      </w:pPr>
    </w:p>
    <w:p w14:paraId="758735CC" w14:textId="6C89A201" w:rsidR="00347592" w:rsidRDefault="00347592" w:rsidP="00321A13">
      <w:pPr>
        <w:pStyle w:val="western"/>
        <w:spacing w:before="0"/>
        <w:jc w:val="right"/>
        <w:rPr>
          <w:rFonts w:ascii="Century Gothic" w:hAnsi="Century Gothic" w:cs="Arial"/>
          <w:b/>
          <w:bCs/>
          <w:sz w:val="20"/>
          <w:szCs w:val="20"/>
        </w:rPr>
      </w:pPr>
    </w:p>
    <w:p w14:paraId="547ED532" w14:textId="77777777" w:rsidR="00314F5F" w:rsidRDefault="00314F5F" w:rsidP="00321A13">
      <w:pPr>
        <w:pStyle w:val="western"/>
        <w:spacing w:before="0"/>
        <w:jc w:val="right"/>
        <w:rPr>
          <w:rFonts w:ascii="Century Gothic" w:hAnsi="Century Gothic" w:cs="Arial"/>
          <w:b/>
          <w:bCs/>
          <w:sz w:val="20"/>
          <w:szCs w:val="20"/>
        </w:rPr>
      </w:pPr>
    </w:p>
    <w:p w14:paraId="5F9BA766" w14:textId="77777777" w:rsidR="00314F5F" w:rsidRDefault="00314F5F" w:rsidP="00321A13">
      <w:pPr>
        <w:pStyle w:val="western"/>
        <w:spacing w:before="0"/>
        <w:jc w:val="right"/>
        <w:rPr>
          <w:rFonts w:ascii="Century Gothic" w:hAnsi="Century Gothic" w:cs="Arial"/>
          <w:b/>
          <w:bCs/>
          <w:sz w:val="20"/>
          <w:szCs w:val="20"/>
        </w:rPr>
      </w:pPr>
    </w:p>
    <w:p w14:paraId="3A24CBA0" w14:textId="77777777" w:rsidR="00314F5F" w:rsidRDefault="00314F5F" w:rsidP="00321A13">
      <w:pPr>
        <w:pStyle w:val="western"/>
        <w:spacing w:before="0"/>
        <w:jc w:val="right"/>
        <w:rPr>
          <w:rFonts w:ascii="Century Gothic" w:hAnsi="Century Gothic" w:cs="Arial"/>
          <w:b/>
          <w:bCs/>
          <w:sz w:val="20"/>
          <w:szCs w:val="20"/>
        </w:rPr>
      </w:pPr>
    </w:p>
    <w:p w14:paraId="3433E494" w14:textId="77777777" w:rsidR="00314F5F" w:rsidRDefault="00314F5F" w:rsidP="00321A13">
      <w:pPr>
        <w:pStyle w:val="western"/>
        <w:spacing w:before="0"/>
        <w:jc w:val="right"/>
        <w:rPr>
          <w:rFonts w:ascii="Century Gothic" w:hAnsi="Century Gothic" w:cs="Arial"/>
          <w:b/>
          <w:bCs/>
          <w:sz w:val="20"/>
          <w:szCs w:val="20"/>
        </w:rPr>
      </w:pPr>
    </w:p>
    <w:p w14:paraId="0DDD8A51" w14:textId="77777777" w:rsidR="00314F5F" w:rsidRDefault="00314F5F" w:rsidP="00321A13">
      <w:pPr>
        <w:pStyle w:val="western"/>
        <w:spacing w:before="0"/>
        <w:jc w:val="right"/>
        <w:rPr>
          <w:rFonts w:ascii="Century Gothic" w:hAnsi="Century Gothic" w:cs="Arial"/>
          <w:b/>
          <w:bCs/>
          <w:sz w:val="20"/>
          <w:szCs w:val="20"/>
        </w:rPr>
      </w:pPr>
    </w:p>
    <w:p w14:paraId="0C8CF36B" w14:textId="77777777" w:rsidR="00314F5F" w:rsidRDefault="00314F5F" w:rsidP="00321A13">
      <w:pPr>
        <w:pStyle w:val="western"/>
        <w:spacing w:before="0"/>
        <w:jc w:val="right"/>
        <w:rPr>
          <w:rFonts w:ascii="Century Gothic" w:hAnsi="Century Gothic" w:cs="Arial"/>
          <w:b/>
          <w:bCs/>
          <w:sz w:val="20"/>
          <w:szCs w:val="20"/>
        </w:rPr>
      </w:pPr>
    </w:p>
    <w:p w14:paraId="70D76FBE" w14:textId="77777777" w:rsidR="00314F5F" w:rsidRDefault="00314F5F" w:rsidP="00321A13">
      <w:pPr>
        <w:pStyle w:val="western"/>
        <w:spacing w:before="0"/>
        <w:jc w:val="right"/>
        <w:rPr>
          <w:rFonts w:ascii="Century Gothic" w:hAnsi="Century Gothic" w:cs="Arial"/>
          <w:b/>
          <w:bCs/>
          <w:sz w:val="20"/>
          <w:szCs w:val="20"/>
        </w:rPr>
      </w:pPr>
    </w:p>
    <w:p w14:paraId="1441CC58" w14:textId="77777777" w:rsidR="00314F5F" w:rsidRDefault="00314F5F" w:rsidP="00321A13">
      <w:pPr>
        <w:pStyle w:val="western"/>
        <w:spacing w:before="0"/>
        <w:jc w:val="right"/>
        <w:rPr>
          <w:rFonts w:ascii="Century Gothic" w:hAnsi="Century Gothic" w:cs="Arial"/>
          <w:b/>
          <w:bCs/>
          <w:sz w:val="20"/>
          <w:szCs w:val="20"/>
        </w:rPr>
      </w:pPr>
    </w:p>
    <w:p w14:paraId="7A62AB3F" w14:textId="77777777" w:rsidR="00314F5F" w:rsidRDefault="00314F5F" w:rsidP="00321A13">
      <w:pPr>
        <w:pStyle w:val="western"/>
        <w:spacing w:before="0"/>
        <w:jc w:val="right"/>
        <w:rPr>
          <w:rFonts w:ascii="Century Gothic" w:hAnsi="Century Gothic" w:cs="Arial"/>
          <w:b/>
          <w:bCs/>
          <w:sz w:val="20"/>
          <w:szCs w:val="20"/>
        </w:rPr>
      </w:pPr>
    </w:p>
    <w:p w14:paraId="4B727700" w14:textId="77777777" w:rsidR="00314F5F" w:rsidRDefault="00314F5F" w:rsidP="00321A13">
      <w:pPr>
        <w:pStyle w:val="western"/>
        <w:spacing w:before="0"/>
        <w:jc w:val="right"/>
        <w:rPr>
          <w:rFonts w:ascii="Century Gothic" w:hAnsi="Century Gothic" w:cs="Arial"/>
          <w:b/>
          <w:bCs/>
          <w:sz w:val="20"/>
          <w:szCs w:val="20"/>
        </w:rPr>
      </w:pPr>
    </w:p>
    <w:p w14:paraId="616BCF62" w14:textId="77777777" w:rsidR="00314F5F" w:rsidRDefault="00314F5F" w:rsidP="00321A13">
      <w:pPr>
        <w:pStyle w:val="western"/>
        <w:spacing w:before="0"/>
        <w:jc w:val="right"/>
        <w:rPr>
          <w:rFonts w:ascii="Century Gothic" w:hAnsi="Century Gothic" w:cs="Arial"/>
          <w:b/>
          <w:bCs/>
          <w:sz w:val="20"/>
          <w:szCs w:val="20"/>
        </w:rPr>
      </w:pPr>
    </w:p>
    <w:p w14:paraId="153446EB" w14:textId="77777777" w:rsidR="00314F5F" w:rsidRDefault="00314F5F" w:rsidP="00321A13">
      <w:pPr>
        <w:pStyle w:val="western"/>
        <w:spacing w:before="0"/>
        <w:jc w:val="right"/>
        <w:rPr>
          <w:rFonts w:ascii="Century Gothic" w:hAnsi="Century Gothic" w:cs="Arial"/>
          <w:b/>
          <w:bCs/>
          <w:sz w:val="20"/>
          <w:szCs w:val="20"/>
        </w:rPr>
      </w:pPr>
    </w:p>
    <w:p w14:paraId="5C4CB502" w14:textId="77777777" w:rsidR="00314F5F" w:rsidRDefault="00314F5F" w:rsidP="00321A13">
      <w:pPr>
        <w:pStyle w:val="western"/>
        <w:spacing w:before="0"/>
        <w:jc w:val="right"/>
        <w:rPr>
          <w:rFonts w:ascii="Century Gothic" w:hAnsi="Century Gothic" w:cs="Arial"/>
          <w:b/>
          <w:bCs/>
          <w:sz w:val="20"/>
          <w:szCs w:val="20"/>
        </w:rPr>
      </w:pPr>
    </w:p>
    <w:p w14:paraId="0A20180E" w14:textId="77777777" w:rsidR="00314F5F" w:rsidRDefault="00314F5F" w:rsidP="00321A13">
      <w:pPr>
        <w:pStyle w:val="western"/>
        <w:spacing w:before="0"/>
        <w:jc w:val="right"/>
        <w:rPr>
          <w:rFonts w:ascii="Century Gothic" w:hAnsi="Century Gothic" w:cs="Arial"/>
          <w:b/>
          <w:bCs/>
          <w:sz w:val="20"/>
          <w:szCs w:val="20"/>
        </w:rPr>
      </w:pPr>
    </w:p>
    <w:p w14:paraId="7718FB3E" w14:textId="0C8A6D9C" w:rsidR="00347592" w:rsidRDefault="00347592" w:rsidP="00321A13">
      <w:pPr>
        <w:pStyle w:val="western"/>
        <w:spacing w:before="0"/>
        <w:jc w:val="right"/>
        <w:rPr>
          <w:rFonts w:ascii="Century Gothic" w:hAnsi="Century Gothic" w:cs="Arial"/>
          <w:b/>
          <w:bCs/>
          <w:sz w:val="20"/>
          <w:szCs w:val="20"/>
        </w:rPr>
      </w:pPr>
    </w:p>
    <w:p w14:paraId="27435413" w14:textId="35A77D85" w:rsidR="00321A13" w:rsidRPr="006D0C0F" w:rsidRDefault="00321A13" w:rsidP="00321A13">
      <w:pPr>
        <w:pStyle w:val="western"/>
        <w:spacing w:before="0"/>
        <w:jc w:val="right"/>
        <w:rPr>
          <w:rFonts w:ascii="Century Gothic" w:hAnsi="Century Gothic" w:cs="Arial"/>
          <w:sz w:val="20"/>
          <w:szCs w:val="20"/>
        </w:rPr>
      </w:pPr>
      <w:r w:rsidRPr="006D0C0F">
        <w:rPr>
          <w:rFonts w:ascii="Century Gothic" w:hAnsi="Century Gothic" w:cs="Arial"/>
          <w:b/>
          <w:bCs/>
          <w:sz w:val="20"/>
          <w:szCs w:val="20"/>
        </w:rPr>
        <w:lastRenderedPageBreak/>
        <w:t xml:space="preserve">Załącznik nr </w:t>
      </w:r>
      <w:r w:rsidR="005326DE">
        <w:rPr>
          <w:rFonts w:ascii="Century Gothic" w:hAnsi="Century Gothic" w:cs="Arial"/>
          <w:b/>
          <w:bCs/>
          <w:sz w:val="20"/>
          <w:szCs w:val="20"/>
        </w:rPr>
        <w:t>8</w:t>
      </w:r>
      <w:r w:rsidRPr="006D0C0F">
        <w:rPr>
          <w:rFonts w:ascii="Century Gothic" w:hAnsi="Century Gothic" w:cs="Arial"/>
          <w:b/>
          <w:bCs/>
          <w:sz w:val="20"/>
          <w:szCs w:val="20"/>
        </w:rPr>
        <w:t xml:space="preserve"> do SWZ </w:t>
      </w:r>
    </w:p>
    <w:p w14:paraId="5CFD267B" w14:textId="77777777" w:rsidR="00321A13" w:rsidRPr="0064073A" w:rsidRDefault="00321A13" w:rsidP="00321A13">
      <w:pPr>
        <w:pStyle w:val="western"/>
        <w:rPr>
          <w:rFonts w:ascii="Century Gothic" w:hAnsi="Century Gothic" w:cs="Arial"/>
          <w:sz w:val="20"/>
          <w:szCs w:val="20"/>
        </w:rPr>
      </w:pPr>
      <w:r w:rsidRPr="0064073A">
        <w:rPr>
          <w:rFonts w:ascii="Century Gothic" w:hAnsi="Century Gothic" w:cs="Arial"/>
          <w:b/>
          <w:bCs/>
          <w:sz w:val="20"/>
          <w:szCs w:val="20"/>
        </w:rPr>
        <w:t>Wykonawca wspólnie ubiegający się o udzielenie zamówienia:</w:t>
      </w:r>
    </w:p>
    <w:p w14:paraId="76BA24C2" w14:textId="77777777" w:rsidR="00321A13" w:rsidRPr="006D0C0F" w:rsidRDefault="00321A13" w:rsidP="00321A13">
      <w:pPr>
        <w:pStyle w:val="western"/>
        <w:spacing w:line="360" w:lineRule="auto"/>
        <w:ind w:right="5954"/>
        <w:rPr>
          <w:rFonts w:ascii="Century Gothic" w:hAnsi="Century Gothic" w:cs="Arial"/>
        </w:rPr>
      </w:pPr>
      <w:r w:rsidRPr="006D0C0F">
        <w:rPr>
          <w:rFonts w:ascii="Century Gothic" w:hAnsi="Century Gothic" w:cs="Arial"/>
        </w:rPr>
        <w:t xml:space="preserve">…………………………………… </w:t>
      </w:r>
    </w:p>
    <w:p w14:paraId="5E210BC7" w14:textId="77777777" w:rsidR="00321A13" w:rsidRPr="006D0C0F" w:rsidRDefault="00321A13" w:rsidP="00321A13">
      <w:pPr>
        <w:pStyle w:val="western"/>
        <w:spacing w:line="360" w:lineRule="auto"/>
        <w:ind w:right="5954"/>
        <w:rPr>
          <w:rFonts w:ascii="Century Gothic" w:hAnsi="Century Gothic" w:cs="Arial"/>
          <w:i/>
          <w:iCs/>
          <w:sz w:val="18"/>
          <w:szCs w:val="18"/>
        </w:rPr>
      </w:pPr>
      <w:r w:rsidRPr="006D0C0F">
        <w:rPr>
          <w:rFonts w:ascii="Century Gothic" w:hAnsi="Century Gothic" w:cs="Arial"/>
          <w:i/>
          <w:iCs/>
          <w:sz w:val="18"/>
          <w:szCs w:val="18"/>
        </w:rPr>
        <w:t xml:space="preserve">(pełna nazwa/firma, adres, </w:t>
      </w:r>
      <w:r w:rsidRPr="006D0C0F">
        <w:rPr>
          <w:rFonts w:ascii="Century Gothic" w:hAnsi="Century Gothic" w:cs="Arial"/>
          <w:i/>
          <w:iCs/>
          <w:sz w:val="18"/>
          <w:szCs w:val="18"/>
        </w:rPr>
        <w:br/>
        <w:t xml:space="preserve">w zależności od podmiotu) </w:t>
      </w:r>
    </w:p>
    <w:p w14:paraId="34CDC150" w14:textId="77777777" w:rsidR="00321A13" w:rsidRPr="0064073A" w:rsidRDefault="00321A13" w:rsidP="00321A13">
      <w:pPr>
        <w:pStyle w:val="western"/>
        <w:spacing w:line="360" w:lineRule="auto"/>
        <w:jc w:val="center"/>
        <w:rPr>
          <w:rFonts w:ascii="Century Gothic" w:hAnsi="Century Gothic" w:cs="Arial"/>
          <w:b/>
          <w:bCs/>
          <w:sz w:val="20"/>
          <w:szCs w:val="20"/>
        </w:rPr>
      </w:pPr>
      <w:r w:rsidRPr="0064073A">
        <w:rPr>
          <w:rFonts w:ascii="Century Gothic" w:hAnsi="Century Gothic" w:cs="Arial"/>
          <w:b/>
          <w:bCs/>
          <w:sz w:val="20"/>
          <w:szCs w:val="20"/>
        </w:rPr>
        <w:t>OŚWIADCZENIE WYKONAWCÓW WSPÓLNIE UBIEGAJĄCYCH SIĘ O UDZIELENIE ZAMÓWIENIA</w:t>
      </w:r>
    </w:p>
    <w:p w14:paraId="547DE2BE" w14:textId="2E26AA7B" w:rsidR="00321A13" w:rsidRPr="006D0C0F" w:rsidRDefault="00321A13" w:rsidP="00321A13">
      <w:pPr>
        <w:pStyle w:val="western"/>
        <w:spacing w:line="360" w:lineRule="auto"/>
        <w:jc w:val="center"/>
        <w:rPr>
          <w:rFonts w:ascii="Century Gothic" w:hAnsi="Century Gothic" w:cs="Arial"/>
          <w:b/>
          <w:bCs/>
        </w:rPr>
      </w:pPr>
      <w:r w:rsidRPr="006D0C0F">
        <w:rPr>
          <w:rFonts w:ascii="Century Gothic" w:hAnsi="Century Gothic" w:cs="Arial"/>
          <w:b/>
          <w:bCs/>
        </w:rPr>
        <w:t xml:space="preserve">składane na podstawie art. 117 ust. 4 ustawy </w:t>
      </w:r>
      <w:r w:rsidR="00D66C4D">
        <w:rPr>
          <w:rFonts w:ascii="Century Gothic" w:hAnsi="Century Gothic" w:cs="Arial"/>
          <w:b/>
          <w:bCs/>
        </w:rPr>
        <w:t>Pzp</w:t>
      </w:r>
    </w:p>
    <w:p w14:paraId="29EA81C5" w14:textId="0C476685" w:rsidR="003C721B" w:rsidRDefault="00321A13" w:rsidP="002861ED">
      <w:pPr>
        <w:adjustRightInd w:val="0"/>
        <w:spacing w:line="360" w:lineRule="auto"/>
        <w:ind w:left="360"/>
        <w:rPr>
          <w:rFonts w:ascii="Century Gothic" w:hAnsi="Century Gothic" w:cs="Arial"/>
          <w:b/>
          <w:w w:val="100"/>
          <w:sz w:val="20"/>
          <w:lang w:bidi="pl-PL"/>
        </w:rPr>
      </w:pPr>
      <w:r w:rsidRPr="006D0C0F">
        <w:rPr>
          <w:rFonts w:ascii="Century Gothic" w:hAnsi="Century Gothic" w:cs="Arial"/>
          <w:w w:val="100"/>
          <w:sz w:val="20"/>
        </w:rPr>
        <w:t>Na potrzeby postępowania na</w:t>
      </w:r>
      <w:r w:rsidRPr="006D0C0F">
        <w:rPr>
          <w:rFonts w:ascii="Century Gothic" w:hAnsi="Century Gothic" w:cs="Arial"/>
          <w:b/>
          <w:bCs/>
          <w:w w:val="100"/>
          <w:sz w:val="20"/>
        </w:rPr>
        <w:t xml:space="preserve"> </w:t>
      </w:r>
      <w:bookmarkStart w:id="104" w:name="_Hlk219718403"/>
      <w:r w:rsidR="003C721B" w:rsidRPr="00562B17">
        <w:rPr>
          <w:rFonts w:ascii="Century Gothic" w:hAnsi="Century Gothic" w:cs="Arial"/>
          <w:b/>
          <w:w w:val="100"/>
          <w:sz w:val="20"/>
        </w:rPr>
        <w:t>„</w:t>
      </w:r>
      <w:r w:rsidR="003C721B" w:rsidRPr="00562B17">
        <w:rPr>
          <w:rFonts w:ascii="Century Gothic" w:hAnsi="Century Gothic" w:cs="Arial"/>
          <w:b/>
          <w:w w:val="100"/>
          <w:sz w:val="20"/>
          <w:lang w:bidi="pl-PL"/>
        </w:rPr>
        <w:t xml:space="preserve">Wykonanie windy wewnętrznej dostosowanej do potrzeb osób </w:t>
      </w:r>
      <w:r w:rsidR="003C721B">
        <w:rPr>
          <w:rFonts w:ascii="Century Gothic" w:hAnsi="Century Gothic" w:cs="Arial"/>
          <w:b/>
          <w:w w:val="100"/>
          <w:sz w:val="20"/>
          <w:lang w:bidi="pl-PL"/>
        </w:rPr>
        <w:br/>
      </w:r>
      <w:r w:rsidR="003C721B" w:rsidRPr="00562B17">
        <w:rPr>
          <w:rFonts w:ascii="Century Gothic" w:hAnsi="Century Gothic" w:cs="Arial"/>
          <w:b/>
          <w:w w:val="100"/>
          <w:sz w:val="20"/>
          <w:lang w:bidi="pl-PL"/>
        </w:rPr>
        <w:t>z niepełnosprawnościami w obiekcie COS Torwar Lodowisko</w:t>
      </w:r>
      <w:r w:rsidR="0011301B">
        <w:rPr>
          <w:rFonts w:ascii="Century Gothic" w:hAnsi="Century Gothic" w:cs="Arial"/>
          <w:b/>
          <w:w w:val="100"/>
          <w:sz w:val="20"/>
          <w:lang w:bidi="pl-PL"/>
        </w:rPr>
        <w:t xml:space="preserve"> </w:t>
      </w:r>
      <w:r w:rsidR="003C721B" w:rsidRPr="00562B17">
        <w:rPr>
          <w:rFonts w:ascii="Century Gothic" w:hAnsi="Century Gothic" w:cs="Arial"/>
          <w:b/>
          <w:w w:val="100"/>
          <w:sz w:val="20"/>
          <w:lang w:bidi="pl-PL"/>
        </w:rPr>
        <w:t>w formule zaprojektuj i wybuduj</w:t>
      </w:r>
      <w:r w:rsidR="0011301B">
        <w:rPr>
          <w:rFonts w:ascii="Century Gothic" w:hAnsi="Century Gothic" w:cs="Arial"/>
          <w:b/>
          <w:w w:val="100"/>
          <w:sz w:val="20"/>
          <w:lang w:bidi="pl-PL"/>
        </w:rPr>
        <w:t>”</w:t>
      </w:r>
      <w:r w:rsidR="003C721B" w:rsidRPr="00562B17">
        <w:rPr>
          <w:rFonts w:ascii="Century Gothic" w:hAnsi="Century Gothic" w:cs="Arial"/>
          <w:b/>
          <w:w w:val="100"/>
          <w:sz w:val="20"/>
          <w:lang w:bidi="pl-PL"/>
        </w:rPr>
        <w:t>.</w:t>
      </w:r>
      <w:bookmarkEnd w:id="104"/>
    </w:p>
    <w:p w14:paraId="7C707434" w14:textId="600B3B30" w:rsidR="00321A13" w:rsidRPr="002861ED" w:rsidRDefault="00321A13" w:rsidP="002861ED">
      <w:pPr>
        <w:adjustRightInd w:val="0"/>
        <w:spacing w:line="360" w:lineRule="auto"/>
        <w:ind w:left="360"/>
        <w:rPr>
          <w:rFonts w:ascii="Century Gothic" w:hAnsi="Century Gothic"/>
          <w:iCs/>
          <w:w w:val="100"/>
          <w:sz w:val="20"/>
        </w:rPr>
      </w:pPr>
      <w:r w:rsidRPr="002861ED">
        <w:rPr>
          <w:rFonts w:ascii="Century Gothic" w:hAnsi="Century Gothic"/>
          <w:iCs/>
          <w:w w:val="100"/>
          <w:sz w:val="20"/>
        </w:rPr>
        <w:t>oświadczam, że niżej wymienione roboty będą wykonane przez następującego Wykonawcę:</w:t>
      </w:r>
    </w:p>
    <w:p w14:paraId="0126DF4A" w14:textId="77777777" w:rsidR="00321A13" w:rsidRPr="00121967" w:rsidRDefault="00321A13" w:rsidP="00321A13">
      <w:pPr>
        <w:spacing w:line="360" w:lineRule="auto"/>
        <w:rPr>
          <w:rFonts w:ascii="Century Gothic" w:hAnsi="Century Gothic"/>
          <w:b/>
          <w:iCs/>
          <w:w w:val="1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21A13" w:rsidRPr="006D0C0F" w14:paraId="3F9C97C0" w14:textId="77777777" w:rsidTr="00547152">
        <w:trPr>
          <w:jc w:val="center"/>
        </w:trPr>
        <w:tc>
          <w:tcPr>
            <w:tcW w:w="4606" w:type="dxa"/>
            <w:shd w:val="clear" w:color="auto" w:fill="D9D9D9"/>
            <w:vAlign w:val="center"/>
          </w:tcPr>
          <w:p w14:paraId="4B50B8AE" w14:textId="4F8F9CDF" w:rsidR="00321A13" w:rsidRPr="00CC288C" w:rsidRDefault="00321A13" w:rsidP="00B941B0">
            <w:pPr>
              <w:pStyle w:val="Default"/>
              <w:jc w:val="center"/>
              <w:rPr>
                <w:rFonts w:ascii="Century Gothic" w:hAnsi="Century Gothic" w:cs="Calibri"/>
                <w:b/>
                <w:bCs/>
                <w:color w:val="auto"/>
                <w:sz w:val="20"/>
                <w:szCs w:val="20"/>
                <w:lang w:val="en-US"/>
              </w:rPr>
            </w:pPr>
            <w:proofErr w:type="spellStart"/>
            <w:r w:rsidRPr="00CC288C">
              <w:rPr>
                <w:rFonts w:ascii="Century Gothic" w:hAnsi="Century Gothic" w:cs="Calibri"/>
                <w:b/>
                <w:bCs/>
                <w:iCs/>
                <w:color w:val="auto"/>
                <w:sz w:val="20"/>
                <w:szCs w:val="20"/>
                <w:lang w:val="en-US"/>
              </w:rPr>
              <w:t>Nazwa</w:t>
            </w:r>
            <w:proofErr w:type="spellEnd"/>
            <w:r w:rsidRPr="00CC288C">
              <w:rPr>
                <w:rFonts w:ascii="Century Gothic" w:hAnsi="Century Gothic" w:cs="Calibri"/>
                <w:b/>
                <w:bCs/>
                <w:iCs/>
                <w:color w:val="auto"/>
                <w:sz w:val="20"/>
                <w:szCs w:val="20"/>
                <w:lang w:val="en-US"/>
              </w:rPr>
              <w:t xml:space="preserve"> </w:t>
            </w:r>
            <w:proofErr w:type="spellStart"/>
            <w:r w:rsidRPr="00CC288C">
              <w:rPr>
                <w:rFonts w:ascii="Century Gothic" w:hAnsi="Century Gothic" w:cs="Calibri"/>
                <w:b/>
                <w:bCs/>
                <w:iCs/>
                <w:color w:val="auto"/>
                <w:sz w:val="20"/>
                <w:szCs w:val="20"/>
                <w:lang w:val="en-US"/>
              </w:rPr>
              <w:t>Wykonawcy</w:t>
            </w:r>
            <w:proofErr w:type="spellEnd"/>
          </w:p>
        </w:tc>
        <w:tc>
          <w:tcPr>
            <w:tcW w:w="4606" w:type="dxa"/>
            <w:shd w:val="clear" w:color="auto" w:fill="D9D9D9"/>
          </w:tcPr>
          <w:p w14:paraId="72C9B7C9" w14:textId="77777777" w:rsidR="00321A13" w:rsidRPr="00AD7BC0" w:rsidRDefault="00321A13" w:rsidP="00B941B0">
            <w:pPr>
              <w:pStyle w:val="Default"/>
              <w:jc w:val="center"/>
              <w:rPr>
                <w:rFonts w:ascii="Century Gothic" w:hAnsi="Century Gothic" w:cs="Calibri"/>
                <w:b/>
                <w:bCs/>
                <w:color w:val="auto"/>
                <w:sz w:val="20"/>
                <w:szCs w:val="20"/>
              </w:rPr>
            </w:pPr>
            <w:r w:rsidRPr="00AD7BC0">
              <w:rPr>
                <w:rFonts w:ascii="Century Gothic" w:hAnsi="Century Gothic" w:cs="Calibri"/>
                <w:b/>
                <w:bCs/>
                <w:iCs/>
                <w:color w:val="auto"/>
                <w:sz w:val="20"/>
                <w:szCs w:val="20"/>
              </w:rPr>
              <w:t>Rodzaj i zakres czynności wykonywanych przez danego Wykonawcę</w:t>
            </w:r>
          </w:p>
        </w:tc>
      </w:tr>
      <w:tr w:rsidR="00321A13" w:rsidRPr="006D0C0F" w14:paraId="256A43F5" w14:textId="77777777" w:rsidTr="00547152">
        <w:trPr>
          <w:jc w:val="center"/>
        </w:trPr>
        <w:tc>
          <w:tcPr>
            <w:tcW w:w="4606" w:type="dxa"/>
          </w:tcPr>
          <w:p w14:paraId="757672CB" w14:textId="77777777" w:rsidR="00321A13" w:rsidRPr="00AD7BC0" w:rsidRDefault="00321A13" w:rsidP="00B941B0">
            <w:pPr>
              <w:pStyle w:val="Default"/>
              <w:jc w:val="center"/>
              <w:rPr>
                <w:rFonts w:ascii="Century Gothic" w:hAnsi="Century Gothic" w:cs="Calibri"/>
                <w:b/>
                <w:bCs/>
                <w:color w:val="auto"/>
                <w:szCs w:val="23"/>
              </w:rPr>
            </w:pPr>
          </w:p>
        </w:tc>
        <w:tc>
          <w:tcPr>
            <w:tcW w:w="4606" w:type="dxa"/>
          </w:tcPr>
          <w:p w14:paraId="5C1ED1FA" w14:textId="77777777" w:rsidR="00321A13" w:rsidRPr="00AD7BC0" w:rsidRDefault="00321A13" w:rsidP="00B941B0">
            <w:pPr>
              <w:pStyle w:val="Default"/>
              <w:jc w:val="center"/>
              <w:rPr>
                <w:rFonts w:ascii="Century Gothic" w:hAnsi="Century Gothic" w:cs="Calibri"/>
                <w:b/>
                <w:bCs/>
                <w:color w:val="auto"/>
                <w:szCs w:val="23"/>
              </w:rPr>
            </w:pPr>
          </w:p>
        </w:tc>
      </w:tr>
      <w:tr w:rsidR="00321A13" w:rsidRPr="006D0C0F" w14:paraId="64C1C902" w14:textId="77777777" w:rsidTr="00547152">
        <w:trPr>
          <w:jc w:val="center"/>
        </w:trPr>
        <w:tc>
          <w:tcPr>
            <w:tcW w:w="4606" w:type="dxa"/>
          </w:tcPr>
          <w:p w14:paraId="78BDC333" w14:textId="77777777" w:rsidR="00321A13" w:rsidRPr="00AD7BC0" w:rsidRDefault="00321A13" w:rsidP="00B941B0">
            <w:pPr>
              <w:pStyle w:val="Default"/>
              <w:jc w:val="center"/>
              <w:rPr>
                <w:rFonts w:ascii="Century Gothic" w:hAnsi="Century Gothic" w:cs="Calibri"/>
                <w:b/>
                <w:bCs/>
                <w:color w:val="auto"/>
                <w:szCs w:val="23"/>
              </w:rPr>
            </w:pPr>
          </w:p>
        </w:tc>
        <w:tc>
          <w:tcPr>
            <w:tcW w:w="4606" w:type="dxa"/>
          </w:tcPr>
          <w:p w14:paraId="22F67A62" w14:textId="77777777" w:rsidR="00321A13" w:rsidRPr="00AD7BC0" w:rsidRDefault="00321A13" w:rsidP="00B941B0">
            <w:pPr>
              <w:pStyle w:val="Default"/>
              <w:jc w:val="center"/>
              <w:rPr>
                <w:rFonts w:ascii="Century Gothic" w:hAnsi="Century Gothic" w:cs="Calibri"/>
                <w:b/>
                <w:bCs/>
                <w:color w:val="auto"/>
                <w:szCs w:val="23"/>
              </w:rPr>
            </w:pPr>
          </w:p>
        </w:tc>
      </w:tr>
      <w:tr w:rsidR="00321A13" w:rsidRPr="006D0C0F" w14:paraId="4034BB00" w14:textId="77777777" w:rsidTr="00547152">
        <w:trPr>
          <w:jc w:val="center"/>
        </w:trPr>
        <w:tc>
          <w:tcPr>
            <w:tcW w:w="4606" w:type="dxa"/>
          </w:tcPr>
          <w:p w14:paraId="79492F89" w14:textId="77777777" w:rsidR="00321A13" w:rsidRPr="00AD7BC0" w:rsidRDefault="00321A13" w:rsidP="00B941B0">
            <w:pPr>
              <w:pStyle w:val="Default"/>
              <w:jc w:val="center"/>
              <w:rPr>
                <w:rFonts w:ascii="Century Gothic" w:hAnsi="Century Gothic" w:cs="Calibri"/>
                <w:b/>
                <w:bCs/>
                <w:color w:val="auto"/>
                <w:szCs w:val="23"/>
              </w:rPr>
            </w:pPr>
          </w:p>
        </w:tc>
        <w:tc>
          <w:tcPr>
            <w:tcW w:w="4606" w:type="dxa"/>
          </w:tcPr>
          <w:p w14:paraId="07B1847F" w14:textId="77777777" w:rsidR="00321A13" w:rsidRPr="00AD7BC0" w:rsidRDefault="00321A13" w:rsidP="00B941B0">
            <w:pPr>
              <w:pStyle w:val="Default"/>
              <w:jc w:val="center"/>
              <w:rPr>
                <w:rFonts w:ascii="Century Gothic" w:hAnsi="Century Gothic" w:cs="Calibri"/>
                <w:b/>
                <w:bCs/>
                <w:color w:val="auto"/>
                <w:szCs w:val="23"/>
              </w:rPr>
            </w:pPr>
          </w:p>
        </w:tc>
      </w:tr>
    </w:tbl>
    <w:p w14:paraId="41F6D80D" w14:textId="77777777" w:rsidR="00321A13" w:rsidRPr="006D0C0F" w:rsidRDefault="00321A13" w:rsidP="00321A13">
      <w:pPr>
        <w:widowControl w:val="0"/>
        <w:tabs>
          <w:tab w:val="left" w:pos="6521"/>
        </w:tabs>
        <w:spacing w:before="240"/>
        <w:rPr>
          <w:rFonts w:ascii="Century Gothic" w:hAnsi="Century Gothic" w:cs="Arial"/>
          <w:w w:val="100"/>
          <w:sz w:val="20"/>
        </w:rPr>
      </w:pPr>
      <w:r w:rsidRPr="006D0C0F">
        <w:rPr>
          <w:rFonts w:ascii="Century Gothic" w:hAnsi="Century Gothic" w:cs="Arial"/>
          <w:w w:val="100"/>
          <w:sz w:val="20"/>
        </w:rPr>
        <w:t xml:space="preserve">Niniejsze oświadczenie należy złożyć tylko w przypadku gdy zachodzą okoliczności </w:t>
      </w:r>
      <w:r w:rsidRPr="006D0C0F">
        <w:rPr>
          <w:rFonts w:ascii="Century Gothic" w:hAnsi="Century Gothic" w:cs="Arial"/>
          <w:w w:val="100"/>
          <w:sz w:val="20"/>
        </w:rPr>
        <w:br/>
        <w:t>o których mowa w art. 117 ust. 4 ustawy Pzp.</w:t>
      </w:r>
    </w:p>
    <w:p w14:paraId="35CB3786" w14:textId="77777777" w:rsidR="00321A13" w:rsidRPr="006D0C0F" w:rsidRDefault="00321A13" w:rsidP="00321A13">
      <w:pPr>
        <w:pStyle w:val="western"/>
        <w:tabs>
          <w:tab w:val="left" w:pos="10440"/>
        </w:tabs>
        <w:spacing w:after="0" w:line="200" w:lineRule="atLeast"/>
        <w:ind w:right="-1368"/>
        <w:rPr>
          <w:rFonts w:ascii="Century Gothic" w:hAnsi="Century Gothic"/>
          <w:b/>
          <w:bCs/>
          <w:color w:val="FF0000"/>
          <w:sz w:val="20"/>
          <w:szCs w:val="20"/>
        </w:rPr>
      </w:pPr>
    </w:p>
    <w:p w14:paraId="501DF07D" w14:textId="77777777" w:rsidR="00321A13" w:rsidRDefault="00321A13" w:rsidP="00321A13">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49C7AFCA"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0CAFB6A5"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5639D2CC"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B626CB1"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288E310B"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623BD182"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0B90DA28"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BD497C7" w14:textId="77777777" w:rsidR="0044311A" w:rsidRDefault="0044311A"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BEFFB4A"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4450BA6F"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583B6F0C"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90EB882"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0E6680D3"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0BD030F4"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6C3AB43"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3DD2BEC9"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3D798E0B" w14:textId="77777777" w:rsidR="00240BAF" w:rsidRDefault="00240BAF"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AE669F5" w14:textId="52A95069" w:rsidR="00240BAF" w:rsidRPr="00D03DE9" w:rsidRDefault="00240BAF" w:rsidP="00240BAF">
      <w:pPr>
        <w:pStyle w:val="Nagwek3"/>
        <w:rPr>
          <w:rFonts w:ascii="Century Gothic" w:hAnsi="Century Gothic" w:cs="Open Sans"/>
          <w:sz w:val="20"/>
          <w:szCs w:val="20"/>
        </w:rPr>
      </w:pPr>
      <w:bookmarkStart w:id="105" w:name="_Toc534368278"/>
      <w:r w:rsidRPr="00D03DE9">
        <w:rPr>
          <w:rFonts w:ascii="Century Gothic" w:hAnsi="Century Gothic" w:cs="Open Sans"/>
          <w:sz w:val="20"/>
          <w:szCs w:val="20"/>
        </w:rPr>
        <w:lastRenderedPageBreak/>
        <w:t>Za</w:t>
      </w:r>
      <w:r w:rsidRPr="00D03DE9">
        <w:rPr>
          <w:rFonts w:ascii="Century Gothic" w:hAnsi="Century Gothic" w:cs="Lucida Grande"/>
          <w:sz w:val="20"/>
          <w:szCs w:val="20"/>
        </w:rPr>
        <w:t>łą</w:t>
      </w:r>
      <w:r w:rsidRPr="00D03DE9">
        <w:rPr>
          <w:rFonts w:ascii="Century Gothic" w:hAnsi="Century Gothic" w:cs="Open Sans"/>
          <w:sz w:val="20"/>
          <w:szCs w:val="20"/>
        </w:rPr>
        <w:t xml:space="preserve">cznik nr </w:t>
      </w:r>
      <w:r>
        <w:rPr>
          <w:rFonts w:ascii="Century Gothic" w:hAnsi="Century Gothic" w:cs="Open Sans"/>
          <w:sz w:val="20"/>
          <w:szCs w:val="20"/>
        </w:rPr>
        <w:t>9</w:t>
      </w:r>
      <w:r w:rsidRPr="00D03DE9">
        <w:rPr>
          <w:rFonts w:ascii="Century Gothic" w:hAnsi="Century Gothic" w:cs="Open Sans"/>
          <w:sz w:val="20"/>
          <w:szCs w:val="20"/>
        </w:rPr>
        <w:t xml:space="preserve"> do SWZ -</w:t>
      </w:r>
      <w:r w:rsidRPr="00D03DE9">
        <w:rPr>
          <w:rFonts w:ascii="Century Gothic" w:hAnsi="Century Gothic" w:cs="Open Sans"/>
          <w:sz w:val="20"/>
          <w:szCs w:val="20"/>
        </w:rPr>
        <w:br/>
        <w:t>Formularz oferty</w:t>
      </w:r>
      <w:bookmarkEnd w:id="105"/>
    </w:p>
    <w:p w14:paraId="147B96E7" w14:textId="5B3DF592" w:rsidR="00240BAF" w:rsidRPr="00D03DE9" w:rsidRDefault="00CE1FBD" w:rsidP="00240BAF">
      <w:pPr>
        <w:spacing w:line="240" w:lineRule="auto"/>
        <w:jc w:val="center"/>
        <w:rPr>
          <w:rFonts w:ascii="Century Gothic" w:hAnsi="Century Gothic" w:cs="Open Sans"/>
          <w:b/>
          <w:w w:val="100"/>
          <w:sz w:val="20"/>
        </w:rPr>
      </w:pPr>
      <w:r>
        <w:rPr>
          <w:rFonts w:ascii="Century Gothic" w:hAnsi="Century Gothic" w:cs="Open Sans"/>
          <w:b/>
          <w:w w:val="100"/>
          <w:sz w:val="20"/>
        </w:rPr>
        <w:t xml:space="preserve">POMOCNICZY </w:t>
      </w:r>
      <w:r w:rsidR="00240BAF" w:rsidRPr="00D03DE9">
        <w:rPr>
          <w:rFonts w:ascii="Century Gothic" w:hAnsi="Century Gothic" w:cs="Open Sans"/>
          <w:b/>
          <w:w w:val="100"/>
          <w:sz w:val="20"/>
        </w:rPr>
        <w:t>FORMULARZ OFERTY</w:t>
      </w:r>
    </w:p>
    <w:p w14:paraId="6458C68D" w14:textId="77777777" w:rsidR="00240BAF" w:rsidRPr="00D03DE9" w:rsidRDefault="00240BAF" w:rsidP="00240BAF">
      <w:pPr>
        <w:tabs>
          <w:tab w:val="right" w:leader="dot" w:pos="9639"/>
        </w:tabs>
        <w:spacing w:before="120" w:after="120" w:line="240" w:lineRule="auto"/>
        <w:ind w:left="6237" w:hanging="708"/>
        <w:rPr>
          <w:rFonts w:ascii="Century Gothic" w:hAnsi="Century Gothic" w:cs="Open Sans"/>
          <w:b/>
          <w:w w:val="100"/>
          <w:sz w:val="20"/>
        </w:rPr>
      </w:pPr>
    </w:p>
    <w:p w14:paraId="3CC5F6A0" w14:textId="77777777" w:rsidR="00240BAF" w:rsidRPr="00D03DE9" w:rsidRDefault="00240BAF" w:rsidP="00240BAF">
      <w:pPr>
        <w:tabs>
          <w:tab w:val="right" w:leader="dot" w:pos="9639"/>
        </w:tabs>
        <w:spacing w:before="120" w:after="120" w:line="240" w:lineRule="auto"/>
        <w:ind w:left="6237" w:hanging="708"/>
        <w:rPr>
          <w:rFonts w:ascii="Century Gothic" w:hAnsi="Century Gothic" w:cs="Open Sans"/>
          <w:b/>
          <w:w w:val="100"/>
          <w:sz w:val="20"/>
        </w:rPr>
      </w:pPr>
      <w:r w:rsidRPr="00D03DE9">
        <w:rPr>
          <w:rFonts w:ascii="Century Gothic" w:hAnsi="Century Gothic" w:cs="Open Sans"/>
          <w:b/>
          <w:w w:val="100"/>
          <w:sz w:val="20"/>
        </w:rPr>
        <w:t>Centralny O</w:t>
      </w:r>
      <w:r w:rsidRPr="00D03DE9">
        <w:rPr>
          <w:rFonts w:ascii="Century Gothic" w:hAnsi="Century Gothic" w:cs="Lucida Grande"/>
          <w:b/>
          <w:w w:val="100"/>
          <w:sz w:val="20"/>
        </w:rPr>
        <w:t>ś</w:t>
      </w:r>
      <w:r w:rsidRPr="00D03DE9">
        <w:rPr>
          <w:rFonts w:ascii="Century Gothic" w:hAnsi="Century Gothic" w:cs="Open Sans"/>
          <w:b/>
          <w:w w:val="100"/>
          <w:sz w:val="20"/>
        </w:rPr>
        <w:t>rodek Sportu</w:t>
      </w:r>
    </w:p>
    <w:p w14:paraId="11932514" w14:textId="77777777" w:rsidR="00240BAF" w:rsidRPr="00D03DE9" w:rsidRDefault="00240BAF" w:rsidP="00240BAF">
      <w:pPr>
        <w:tabs>
          <w:tab w:val="right" w:leader="dot" w:pos="9639"/>
        </w:tabs>
        <w:spacing w:before="120" w:after="120" w:line="240" w:lineRule="auto"/>
        <w:ind w:left="6237" w:hanging="708"/>
        <w:rPr>
          <w:rFonts w:ascii="Century Gothic" w:hAnsi="Century Gothic" w:cs="Open Sans"/>
          <w:w w:val="100"/>
          <w:sz w:val="20"/>
        </w:rPr>
      </w:pPr>
      <w:r w:rsidRPr="00D03DE9">
        <w:rPr>
          <w:rFonts w:ascii="Century Gothic" w:hAnsi="Century Gothic" w:cs="Open Sans"/>
          <w:w w:val="100"/>
          <w:sz w:val="20"/>
        </w:rPr>
        <w:t xml:space="preserve">ul. </w:t>
      </w:r>
      <w:r w:rsidRPr="00D03DE9">
        <w:rPr>
          <w:rFonts w:ascii="Century Gothic" w:hAnsi="Century Gothic" w:cs="Lucida Grande"/>
          <w:w w:val="100"/>
          <w:sz w:val="20"/>
        </w:rPr>
        <w:t>Ł</w:t>
      </w:r>
      <w:r w:rsidRPr="00D03DE9">
        <w:rPr>
          <w:rFonts w:ascii="Century Gothic" w:hAnsi="Century Gothic" w:cs="Open Sans"/>
          <w:w w:val="100"/>
          <w:sz w:val="20"/>
        </w:rPr>
        <w:t xml:space="preserve">azienkowska 6a </w:t>
      </w:r>
    </w:p>
    <w:p w14:paraId="550238A5" w14:textId="77777777" w:rsidR="00240BAF" w:rsidRPr="00D03DE9" w:rsidRDefault="00240BAF" w:rsidP="00240BAF">
      <w:pPr>
        <w:tabs>
          <w:tab w:val="right" w:leader="dot" w:pos="9639"/>
        </w:tabs>
        <w:spacing w:before="120" w:after="120" w:line="240" w:lineRule="auto"/>
        <w:ind w:left="6237" w:hanging="708"/>
        <w:rPr>
          <w:rFonts w:ascii="Century Gothic" w:hAnsi="Century Gothic" w:cs="Open Sans"/>
          <w:w w:val="100"/>
          <w:sz w:val="20"/>
        </w:rPr>
      </w:pPr>
      <w:r w:rsidRPr="00D03DE9">
        <w:rPr>
          <w:rFonts w:ascii="Century Gothic" w:hAnsi="Century Gothic" w:cs="Open Sans"/>
          <w:w w:val="100"/>
          <w:sz w:val="20"/>
        </w:rPr>
        <w:t>00-449 Warszawa</w:t>
      </w:r>
    </w:p>
    <w:p w14:paraId="5143FD9D" w14:textId="77777777" w:rsidR="00240BAF" w:rsidRPr="00D03DE9" w:rsidRDefault="00240BAF" w:rsidP="00240BAF">
      <w:pPr>
        <w:spacing w:before="0" w:line="240" w:lineRule="auto"/>
        <w:rPr>
          <w:rFonts w:ascii="Century Gothic" w:hAnsi="Century Gothic" w:cs="Open Sans"/>
          <w:w w:val="100"/>
          <w:sz w:val="20"/>
        </w:rPr>
      </w:pPr>
    </w:p>
    <w:p w14:paraId="38654A8D" w14:textId="2A34AB60" w:rsidR="00240BAF" w:rsidRPr="00527E5F" w:rsidRDefault="00240BAF" w:rsidP="00240BAF">
      <w:pPr>
        <w:rPr>
          <w:rFonts w:ascii="Century Gothic" w:hAnsi="Century Gothic" w:cs="Open Sans"/>
          <w:w w:val="100"/>
          <w:sz w:val="20"/>
        </w:rPr>
      </w:pPr>
      <w:r w:rsidRPr="00D03DE9">
        <w:rPr>
          <w:rFonts w:ascii="Century Gothic" w:hAnsi="Century Gothic" w:cs="Open Sans"/>
          <w:w w:val="100"/>
          <w:sz w:val="20"/>
        </w:rPr>
        <w:t>Nawi</w:t>
      </w:r>
      <w:r w:rsidRPr="00D03DE9">
        <w:rPr>
          <w:rFonts w:ascii="Century Gothic" w:hAnsi="Century Gothic" w:cs="Lucida Grande"/>
          <w:w w:val="100"/>
          <w:sz w:val="20"/>
        </w:rPr>
        <w:t>ą</w:t>
      </w:r>
      <w:r w:rsidRPr="00D03DE9">
        <w:rPr>
          <w:rFonts w:ascii="Century Gothic" w:hAnsi="Century Gothic" w:cs="Open Sans"/>
          <w:w w:val="100"/>
          <w:sz w:val="20"/>
        </w:rPr>
        <w:t>zuj</w:t>
      </w:r>
      <w:r w:rsidRPr="00D03DE9">
        <w:rPr>
          <w:rFonts w:ascii="Century Gothic" w:hAnsi="Century Gothic" w:cs="Lucida Grande"/>
          <w:w w:val="100"/>
          <w:sz w:val="20"/>
        </w:rPr>
        <w:t>ą</w:t>
      </w:r>
      <w:r w:rsidRPr="00D03DE9">
        <w:rPr>
          <w:rFonts w:ascii="Century Gothic" w:hAnsi="Century Gothic" w:cs="Open Sans"/>
          <w:w w:val="100"/>
          <w:sz w:val="20"/>
        </w:rPr>
        <w:t>c do og</w:t>
      </w:r>
      <w:r w:rsidRPr="00D03DE9">
        <w:rPr>
          <w:rFonts w:ascii="Century Gothic" w:hAnsi="Century Gothic" w:cs="Lucida Grande"/>
          <w:w w:val="100"/>
          <w:sz w:val="20"/>
        </w:rPr>
        <w:t>ł</w:t>
      </w:r>
      <w:r w:rsidRPr="00D03DE9">
        <w:rPr>
          <w:rFonts w:ascii="Century Gothic" w:hAnsi="Century Gothic" w:cs="Open Sans"/>
          <w:w w:val="100"/>
          <w:sz w:val="20"/>
        </w:rPr>
        <w:t>oszenia oraz tre</w:t>
      </w:r>
      <w:r w:rsidRPr="00D03DE9">
        <w:rPr>
          <w:rFonts w:ascii="Century Gothic" w:hAnsi="Century Gothic" w:cs="Lucida Grande"/>
          <w:w w:val="100"/>
          <w:sz w:val="20"/>
        </w:rPr>
        <w:t>ś</w:t>
      </w:r>
      <w:r w:rsidRPr="00D03DE9">
        <w:rPr>
          <w:rFonts w:ascii="Century Gothic" w:hAnsi="Century Gothic" w:cs="Open Sans"/>
          <w:w w:val="100"/>
          <w:sz w:val="20"/>
        </w:rPr>
        <w:t>ci specyfikacji warunków zamówienia w post</w:t>
      </w:r>
      <w:r w:rsidRPr="00D03DE9">
        <w:rPr>
          <w:rFonts w:ascii="Century Gothic" w:hAnsi="Century Gothic" w:cs="Lucida Grande"/>
          <w:w w:val="100"/>
          <w:sz w:val="20"/>
        </w:rPr>
        <w:t>ę</w:t>
      </w:r>
      <w:r w:rsidRPr="00D03DE9">
        <w:rPr>
          <w:rFonts w:ascii="Century Gothic" w:hAnsi="Century Gothic" w:cs="Open Sans"/>
          <w:w w:val="100"/>
          <w:sz w:val="20"/>
        </w:rPr>
        <w:t xml:space="preserve">powaniu o udzielenie zamówienia publicznego, prowadzonego w trybie przetargu nieograniczonego na </w:t>
      </w:r>
      <w:r w:rsidRPr="00527E5F">
        <w:rPr>
          <w:rFonts w:ascii="Century Gothic" w:hAnsi="Century Gothic" w:cs="Open Sans"/>
          <w:w w:val="100"/>
          <w:sz w:val="20"/>
        </w:rPr>
        <w:t>potrzeby post</w:t>
      </w:r>
      <w:r w:rsidRPr="00527E5F">
        <w:rPr>
          <w:rFonts w:ascii="Lucida Grande" w:hAnsi="Lucida Grande" w:cs="Lucida Grande"/>
          <w:w w:val="100"/>
          <w:sz w:val="20"/>
        </w:rPr>
        <w:t>ę</w:t>
      </w:r>
      <w:r w:rsidRPr="00527E5F">
        <w:rPr>
          <w:rFonts w:ascii="Century Gothic" w:hAnsi="Century Gothic" w:cs="Open Sans"/>
          <w:w w:val="100"/>
          <w:sz w:val="20"/>
        </w:rPr>
        <w:t>powania n</w:t>
      </w:r>
      <w:r w:rsidRPr="0041362F">
        <w:rPr>
          <w:rFonts w:ascii="Century Gothic" w:hAnsi="Century Gothic" w:cs="Open Sans"/>
          <w:w w:val="100"/>
          <w:sz w:val="20"/>
        </w:rPr>
        <w:t>a</w:t>
      </w:r>
      <w:r>
        <w:rPr>
          <w:rFonts w:ascii="Century Gothic" w:hAnsi="Century Gothic" w:cs="Open Sans"/>
          <w:b/>
          <w:w w:val="100"/>
          <w:sz w:val="20"/>
        </w:rPr>
        <w:t xml:space="preserve"> </w:t>
      </w:r>
      <w:r w:rsidRPr="00562B17">
        <w:rPr>
          <w:rFonts w:ascii="Century Gothic" w:hAnsi="Century Gothic" w:cs="Arial"/>
          <w:b/>
          <w:w w:val="100"/>
          <w:sz w:val="20"/>
        </w:rPr>
        <w:t>„</w:t>
      </w:r>
      <w:r w:rsidRPr="00562B17">
        <w:rPr>
          <w:rFonts w:ascii="Century Gothic" w:hAnsi="Century Gothic" w:cs="Arial"/>
          <w:b/>
          <w:w w:val="100"/>
          <w:sz w:val="20"/>
          <w:lang w:bidi="pl-PL"/>
        </w:rPr>
        <w:t xml:space="preserve">Wykonanie windy wewnętrznej dostosowanej do potrzeb osób </w:t>
      </w:r>
      <w:r>
        <w:rPr>
          <w:rFonts w:ascii="Century Gothic" w:hAnsi="Century Gothic" w:cs="Arial"/>
          <w:b/>
          <w:w w:val="100"/>
          <w:sz w:val="20"/>
          <w:lang w:bidi="pl-PL"/>
        </w:rPr>
        <w:br/>
      </w:r>
      <w:r w:rsidRPr="00562B17">
        <w:rPr>
          <w:rFonts w:ascii="Century Gothic" w:hAnsi="Century Gothic" w:cs="Arial"/>
          <w:b/>
          <w:w w:val="100"/>
          <w:sz w:val="20"/>
          <w:lang w:bidi="pl-PL"/>
        </w:rPr>
        <w:t>z niepełnosprawnościami w obiekcie COS Torwar Lodowisko w formule zaprojektuj i wybuduj</w:t>
      </w:r>
      <w:r w:rsidR="0011301B">
        <w:rPr>
          <w:rFonts w:ascii="Century Gothic" w:hAnsi="Century Gothic" w:cs="Arial"/>
          <w:b/>
          <w:w w:val="100"/>
          <w:sz w:val="20"/>
          <w:lang w:bidi="pl-PL"/>
        </w:rPr>
        <w:t>”</w:t>
      </w:r>
      <w:r w:rsidRPr="0031684F">
        <w:rPr>
          <w:rFonts w:ascii="Century Gothic" w:hAnsi="Century Gothic"/>
          <w:b/>
          <w:iCs/>
          <w:w w:val="100"/>
          <w:sz w:val="20"/>
        </w:rPr>
        <w:t>,</w:t>
      </w:r>
      <w:r>
        <w:rPr>
          <w:rFonts w:ascii="Century Gothic" w:hAnsi="Century Gothic" w:cs="Open Sans"/>
          <w:w w:val="100"/>
          <w:sz w:val="20"/>
        </w:rPr>
        <w:t xml:space="preserve"> </w:t>
      </w: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wiadczam, co nast</w:t>
      </w:r>
      <w:r w:rsidRPr="00527E5F">
        <w:rPr>
          <w:rFonts w:ascii="Lucida Grande" w:hAnsi="Lucida Grande" w:cs="Lucida Grande"/>
          <w:w w:val="100"/>
          <w:sz w:val="20"/>
        </w:rPr>
        <w:t>ę</w:t>
      </w:r>
      <w:r w:rsidRPr="00527E5F">
        <w:rPr>
          <w:rFonts w:ascii="Century Gothic" w:hAnsi="Century Gothic" w:cs="Open Sans"/>
          <w:w w:val="100"/>
          <w:sz w:val="20"/>
        </w:rPr>
        <w:t>puje:</w:t>
      </w:r>
    </w:p>
    <w:p w14:paraId="20E9C6E3" w14:textId="77777777" w:rsidR="00240BAF" w:rsidRPr="00D03DE9" w:rsidRDefault="00240BAF" w:rsidP="00240BAF">
      <w:pPr>
        <w:spacing w:before="120" w:after="120" w:line="288" w:lineRule="auto"/>
        <w:rPr>
          <w:rStyle w:val="Numerstrony"/>
          <w:rFonts w:ascii="Century Gothic" w:hAnsi="Century Gothic" w:cs="Open Sans"/>
          <w:w w:val="100"/>
          <w:sz w:val="20"/>
        </w:rPr>
      </w:pPr>
    </w:p>
    <w:p w14:paraId="437FA6C4" w14:textId="77777777" w:rsidR="00240BAF" w:rsidRPr="00D03DE9" w:rsidRDefault="00240BAF" w:rsidP="00240BAF">
      <w:pPr>
        <w:spacing w:before="120" w:after="120" w:line="288" w:lineRule="auto"/>
        <w:rPr>
          <w:rFonts w:ascii="Century Gothic" w:hAnsi="Century Gothic" w:cs="Open Sans"/>
          <w:w w:val="100"/>
          <w:sz w:val="20"/>
        </w:rPr>
      </w:pPr>
      <w:r w:rsidRPr="00D03DE9">
        <w:rPr>
          <w:rFonts w:ascii="Century Gothic" w:hAnsi="Century Gothic" w:cs="Open Sans"/>
          <w:w w:val="100"/>
          <w:sz w:val="20"/>
        </w:rPr>
        <w:t>____________________________________________________________________________</w:t>
      </w:r>
    </w:p>
    <w:p w14:paraId="132D7ECE" w14:textId="77777777" w:rsidR="00240BAF" w:rsidRPr="00D03DE9" w:rsidRDefault="00240BAF" w:rsidP="00240BAF">
      <w:pPr>
        <w:tabs>
          <w:tab w:val="right" w:leader="dot" w:pos="8505"/>
        </w:tabs>
        <w:rPr>
          <w:rFonts w:ascii="Century Gothic" w:hAnsi="Century Gothic" w:cs="Open Sans"/>
          <w:w w:val="100"/>
          <w:sz w:val="20"/>
        </w:rPr>
      </w:pPr>
      <w:r w:rsidRPr="00D03DE9">
        <w:rPr>
          <w:rFonts w:ascii="Century Gothic" w:hAnsi="Century Gothic" w:cs="Open Sans"/>
          <w:w w:val="100"/>
          <w:sz w:val="20"/>
        </w:rPr>
        <w:t>ja / my ni</w:t>
      </w:r>
      <w:r w:rsidRPr="00D03DE9">
        <w:rPr>
          <w:rFonts w:ascii="Century Gothic" w:hAnsi="Century Gothic" w:cs="Lucida Grande"/>
          <w:w w:val="100"/>
          <w:sz w:val="20"/>
        </w:rPr>
        <w:t>ż</w:t>
      </w:r>
      <w:r w:rsidRPr="00D03DE9">
        <w:rPr>
          <w:rFonts w:ascii="Century Gothic" w:hAnsi="Century Gothic" w:cs="Open Sans"/>
          <w:w w:val="100"/>
          <w:sz w:val="20"/>
        </w:rPr>
        <w:t>ej podpisani:</w:t>
      </w:r>
    </w:p>
    <w:p w14:paraId="536650E5" w14:textId="77777777" w:rsidR="00240BAF" w:rsidRPr="00D03DE9" w:rsidRDefault="00240BAF" w:rsidP="00240BAF">
      <w:pPr>
        <w:tabs>
          <w:tab w:val="num" w:pos="0"/>
        </w:tabs>
        <w:spacing w:line="240" w:lineRule="auto"/>
        <w:rPr>
          <w:rFonts w:ascii="Century Gothic" w:hAnsi="Century Gothic" w:cs="Open Sans"/>
          <w:w w:val="100"/>
          <w:sz w:val="20"/>
        </w:rPr>
      </w:pPr>
      <w:r w:rsidRPr="00D03DE9">
        <w:rPr>
          <w:rFonts w:ascii="Century Gothic" w:hAnsi="Century Gothic" w:cs="Open Sans"/>
          <w:w w:val="100"/>
          <w:sz w:val="20"/>
        </w:rPr>
        <w:t>_______________________________________________________________________________________</w:t>
      </w:r>
    </w:p>
    <w:p w14:paraId="173A338A" w14:textId="77777777" w:rsidR="00240BAF" w:rsidRPr="00D03DE9" w:rsidRDefault="00240BAF" w:rsidP="00240BAF">
      <w:pPr>
        <w:tabs>
          <w:tab w:val="right" w:leader="dot" w:pos="9639"/>
        </w:tabs>
        <w:rPr>
          <w:rFonts w:ascii="Century Gothic" w:hAnsi="Century Gothic" w:cs="Open Sans"/>
          <w:w w:val="100"/>
          <w:sz w:val="20"/>
        </w:rPr>
      </w:pPr>
      <w:r w:rsidRPr="00D03DE9">
        <w:rPr>
          <w:rFonts w:ascii="Century Gothic" w:hAnsi="Century Gothic" w:cs="Open Sans"/>
          <w:w w:val="100"/>
          <w:sz w:val="20"/>
        </w:rPr>
        <w:t>dzia</w:t>
      </w:r>
      <w:r w:rsidRPr="00D03DE9">
        <w:rPr>
          <w:rFonts w:ascii="Century Gothic" w:hAnsi="Century Gothic" w:cs="Lucida Grande"/>
          <w:w w:val="100"/>
          <w:sz w:val="20"/>
        </w:rPr>
        <w:t>ł</w:t>
      </w:r>
      <w:r w:rsidRPr="00D03DE9">
        <w:rPr>
          <w:rFonts w:ascii="Century Gothic" w:hAnsi="Century Gothic" w:cs="Open Sans"/>
          <w:w w:val="100"/>
          <w:sz w:val="20"/>
        </w:rPr>
        <w:t>aj</w:t>
      </w:r>
      <w:r w:rsidRPr="00D03DE9">
        <w:rPr>
          <w:rFonts w:ascii="Century Gothic" w:hAnsi="Century Gothic" w:cs="Lucida Grande"/>
          <w:w w:val="100"/>
          <w:sz w:val="20"/>
        </w:rPr>
        <w:t>ą</w:t>
      </w:r>
      <w:r w:rsidRPr="00D03DE9">
        <w:rPr>
          <w:rFonts w:ascii="Century Gothic" w:hAnsi="Century Gothic" w:cs="Open Sans"/>
          <w:w w:val="100"/>
          <w:sz w:val="20"/>
        </w:rPr>
        <w:t>c w imieniu i na rzecz:</w:t>
      </w:r>
    </w:p>
    <w:p w14:paraId="2ED80083" w14:textId="77777777" w:rsidR="00240BAF" w:rsidRPr="00D03DE9" w:rsidRDefault="00240BAF" w:rsidP="00240BAF">
      <w:pPr>
        <w:tabs>
          <w:tab w:val="num" w:pos="0"/>
        </w:tabs>
        <w:spacing w:before="120" w:after="120" w:line="240" w:lineRule="auto"/>
        <w:rPr>
          <w:rFonts w:ascii="Century Gothic" w:hAnsi="Century Gothic" w:cs="Open Sans"/>
          <w:w w:val="100"/>
          <w:sz w:val="20"/>
        </w:rPr>
      </w:pPr>
      <w:r w:rsidRPr="00D03DE9">
        <w:rPr>
          <w:rFonts w:ascii="Century Gothic" w:hAnsi="Century Gothic" w:cs="Open Sans"/>
          <w:w w:val="100"/>
          <w:sz w:val="20"/>
        </w:rPr>
        <w:t>_______________________________________________________________________________________</w:t>
      </w:r>
    </w:p>
    <w:p w14:paraId="2F987117" w14:textId="77777777" w:rsidR="00240BAF" w:rsidRPr="00D03DE9" w:rsidRDefault="00240BAF" w:rsidP="00240BAF">
      <w:pPr>
        <w:spacing w:before="120" w:after="120" w:line="240" w:lineRule="auto"/>
        <w:jc w:val="center"/>
        <w:rPr>
          <w:rFonts w:ascii="Century Gothic" w:hAnsi="Century Gothic" w:cs="Open Sans"/>
          <w:i/>
          <w:w w:val="100"/>
          <w:sz w:val="20"/>
        </w:rPr>
      </w:pPr>
      <w:r w:rsidRPr="00D03DE9">
        <w:rPr>
          <w:rFonts w:ascii="Century Gothic" w:hAnsi="Century Gothic" w:cs="Open Sans"/>
          <w:i/>
          <w:w w:val="100"/>
          <w:sz w:val="20"/>
        </w:rPr>
        <w:t xml:space="preserve"> (nazwa (firma) dok</w:t>
      </w:r>
      <w:r w:rsidRPr="00D03DE9">
        <w:rPr>
          <w:rFonts w:ascii="Century Gothic" w:hAnsi="Century Gothic" w:cs="Lucida Grande"/>
          <w:i/>
          <w:w w:val="100"/>
          <w:sz w:val="20"/>
        </w:rPr>
        <w:t>ł</w:t>
      </w:r>
      <w:r w:rsidRPr="00D03DE9">
        <w:rPr>
          <w:rFonts w:ascii="Century Gothic" w:hAnsi="Century Gothic" w:cs="Open Sans"/>
          <w:i/>
          <w:w w:val="100"/>
          <w:sz w:val="20"/>
        </w:rPr>
        <w:t xml:space="preserve">adny adres Wykonawcy/Wykonawców); </w:t>
      </w:r>
      <w:r w:rsidRPr="00D03DE9">
        <w:rPr>
          <w:rFonts w:ascii="Century Gothic" w:hAnsi="Century Gothic" w:cs="Open Sans"/>
          <w:i/>
          <w:w w:val="100"/>
          <w:sz w:val="20"/>
        </w:rPr>
        <w:br/>
        <w:t>w przypadku sk</w:t>
      </w:r>
      <w:r w:rsidRPr="00D03DE9">
        <w:rPr>
          <w:rFonts w:ascii="Century Gothic" w:hAnsi="Century Gothic" w:cs="Lucida Grande"/>
          <w:i/>
          <w:w w:val="100"/>
          <w:sz w:val="20"/>
        </w:rPr>
        <w:t>ł</w:t>
      </w:r>
      <w:r w:rsidRPr="00D03DE9">
        <w:rPr>
          <w:rFonts w:ascii="Century Gothic" w:hAnsi="Century Gothic" w:cs="Open Sans"/>
          <w:i/>
          <w:w w:val="100"/>
          <w:sz w:val="20"/>
        </w:rPr>
        <w:t>adania oferty przez podmioty wyst</w:t>
      </w:r>
      <w:r w:rsidRPr="00D03DE9">
        <w:rPr>
          <w:rFonts w:ascii="Century Gothic" w:hAnsi="Century Gothic" w:cs="Lucida Grande"/>
          <w:i/>
          <w:w w:val="100"/>
          <w:sz w:val="20"/>
        </w:rPr>
        <w:t>ę</w:t>
      </w:r>
      <w:r w:rsidRPr="00D03DE9">
        <w:rPr>
          <w:rFonts w:ascii="Century Gothic" w:hAnsi="Century Gothic" w:cs="Open Sans"/>
          <w:i/>
          <w:w w:val="100"/>
          <w:sz w:val="20"/>
        </w:rPr>
        <w:t>puj</w:t>
      </w:r>
      <w:r w:rsidRPr="00D03DE9">
        <w:rPr>
          <w:rFonts w:ascii="Century Gothic" w:hAnsi="Century Gothic" w:cs="Lucida Grande"/>
          <w:i/>
          <w:w w:val="100"/>
          <w:sz w:val="20"/>
        </w:rPr>
        <w:t>ą</w:t>
      </w:r>
      <w:r w:rsidRPr="00D03DE9">
        <w:rPr>
          <w:rFonts w:ascii="Century Gothic" w:hAnsi="Century Gothic" w:cs="Open Sans"/>
          <w:i/>
          <w:w w:val="100"/>
          <w:sz w:val="20"/>
        </w:rPr>
        <w:t>ce wspólnie poda</w:t>
      </w:r>
      <w:r w:rsidRPr="00D03DE9">
        <w:rPr>
          <w:rFonts w:ascii="Century Gothic" w:hAnsi="Century Gothic" w:cs="Lucida Grande"/>
          <w:i/>
          <w:w w:val="100"/>
          <w:sz w:val="20"/>
        </w:rPr>
        <w:t>ć</w:t>
      </w:r>
      <w:r w:rsidRPr="00D03DE9">
        <w:rPr>
          <w:rFonts w:ascii="Century Gothic" w:hAnsi="Century Gothic" w:cs="Open Sans"/>
          <w:i/>
          <w:w w:val="100"/>
          <w:sz w:val="20"/>
        </w:rPr>
        <w:t xml:space="preserve"> nazwy (firmy) i dok</w:t>
      </w:r>
      <w:r w:rsidRPr="00D03DE9">
        <w:rPr>
          <w:rFonts w:ascii="Century Gothic" w:hAnsi="Century Gothic" w:cs="Lucida Grande"/>
          <w:i/>
          <w:w w:val="100"/>
          <w:sz w:val="20"/>
        </w:rPr>
        <w:t>ł</w:t>
      </w:r>
      <w:r w:rsidRPr="00D03DE9">
        <w:rPr>
          <w:rFonts w:ascii="Century Gothic" w:hAnsi="Century Gothic" w:cs="Open Sans"/>
          <w:i/>
          <w:w w:val="100"/>
          <w:sz w:val="20"/>
        </w:rPr>
        <w:t>adne adresy wszystkich podmiotów sk</w:t>
      </w:r>
      <w:r w:rsidRPr="00D03DE9">
        <w:rPr>
          <w:rFonts w:ascii="Century Gothic" w:hAnsi="Century Gothic" w:cs="Lucida Grande"/>
          <w:i/>
          <w:w w:val="100"/>
          <w:sz w:val="20"/>
        </w:rPr>
        <w:t>ł</w:t>
      </w:r>
      <w:r w:rsidRPr="00D03DE9">
        <w:rPr>
          <w:rFonts w:ascii="Century Gothic" w:hAnsi="Century Gothic" w:cs="Open Sans"/>
          <w:i/>
          <w:w w:val="100"/>
          <w:sz w:val="20"/>
        </w:rPr>
        <w:t>adaj</w:t>
      </w:r>
      <w:r w:rsidRPr="00D03DE9">
        <w:rPr>
          <w:rFonts w:ascii="Century Gothic" w:hAnsi="Century Gothic" w:cs="Lucida Grande"/>
          <w:i/>
          <w:w w:val="100"/>
          <w:sz w:val="20"/>
        </w:rPr>
        <w:t>ą</w:t>
      </w:r>
      <w:r w:rsidRPr="00D03DE9">
        <w:rPr>
          <w:rFonts w:ascii="Century Gothic" w:hAnsi="Century Gothic" w:cs="Open Sans"/>
          <w:i/>
          <w:w w:val="100"/>
          <w:sz w:val="20"/>
        </w:rPr>
        <w:t>cych wspóln</w:t>
      </w:r>
      <w:r w:rsidRPr="00D03DE9">
        <w:rPr>
          <w:rFonts w:ascii="Century Gothic" w:hAnsi="Century Gothic" w:cs="Lucida Grande"/>
          <w:i/>
          <w:w w:val="100"/>
          <w:sz w:val="20"/>
        </w:rPr>
        <w:t>ą</w:t>
      </w:r>
      <w:r w:rsidRPr="00D03DE9">
        <w:rPr>
          <w:rFonts w:ascii="Century Gothic" w:hAnsi="Century Gothic" w:cs="Open Sans"/>
          <w:i/>
          <w:w w:val="100"/>
          <w:sz w:val="20"/>
        </w:rPr>
        <w:t xml:space="preserve"> ofert</w:t>
      </w:r>
      <w:r w:rsidRPr="00D03DE9">
        <w:rPr>
          <w:rFonts w:ascii="Century Gothic" w:hAnsi="Century Gothic" w:cs="Lucida Grande"/>
          <w:i/>
          <w:w w:val="100"/>
          <w:sz w:val="20"/>
        </w:rPr>
        <w:t>ę</w:t>
      </w:r>
      <w:r w:rsidRPr="00D03DE9">
        <w:rPr>
          <w:rFonts w:ascii="Century Gothic" w:hAnsi="Century Gothic" w:cs="Open Sans"/>
          <w:i/>
          <w:w w:val="100"/>
          <w:sz w:val="20"/>
        </w:rPr>
        <w:t>)</w:t>
      </w:r>
    </w:p>
    <w:p w14:paraId="06374E7C" w14:textId="77777777" w:rsidR="00240BAF" w:rsidRPr="00D03DE9" w:rsidRDefault="00240BAF" w:rsidP="00240BAF">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w w:val="100"/>
          <w:sz w:val="20"/>
        </w:rPr>
        <w:t>SK</w:t>
      </w:r>
      <w:r w:rsidRPr="00D03DE9">
        <w:rPr>
          <w:rFonts w:ascii="Century Gothic" w:hAnsi="Century Gothic" w:cs="Lucida Grande"/>
          <w:b/>
          <w:bCs/>
          <w:w w:val="100"/>
          <w:sz w:val="20"/>
        </w:rPr>
        <w:t>Ł</w:t>
      </w:r>
      <w:r w:rsidRPr="00D03DE9">
        <w:rPr>
          <w:rFonts w:ascii="Century Gothic" w:hAnsi="Century Gothic" w:cs="Open Sans"/>
          <w:b/>
          <w:bCs/>
          <w:w w:val="100"/>
          <w:sz w:val="20"/>
        </w:rPr>
        <w:t>ADAMY OFERT</w:t>
      </w:r>
      <w:r w:rsidRPr="00D03DE9">
        <w:rPr>
          <w:rFonts w:ascii="Century Gothic" w:hAnsi="Century Gothic" w:cs="Lucida Grande"/>
          <w:b/>
          <w:bCs/>
          <w:w w:val="100"/>
          <w:sz w:val="20"/>
        </w:rPr>
        <w:t>Ę</w:t>
      </w:r>
      <w:r w:rsidRPr="00D03DE9">
        <w:rPr>
          <w:rFonts w:ascii="Century Gothic" w:hAnsi="Century Gothic" w:cs="Open Sans"/>
          <w:w w:val="100"/>
          <w:sz w:val="20"/>
        </w:rPr>
        <w:t xml:space="preserve"> na wykonanie przedmiotu zamówienia zgodnie ze Specyfikacj</w:t>
      </w:r>
      <w:r w:rsidRPr="00D03DE9">
        <w:rPr>
          <w:rFonts w:ascii="Century Gothic" w:hAnsi="Century Gothic" w:cs="Lucida Grande"/>
          <w:w w:val="100"/>
          <w:sz w:val="20"/>
        </w:rPr>
        <w:t>ą</w:t>
      </w:r>
      <w:r w:rsidRPr="00D03DE9">
        <w:rPr>
          <w:rFonts w:ascii="Century Gothic" w:hAnsi="Century Gothic" w:cs="Open Sans"/>
          <w:w w:val="100"/>
          <w:sz w:val="20"/>
        </w:rPr>
        <w:t xml:space="preserve"> Warunków Zamówienia.</w:t>
      </w:r>
    </w:p>
    <w:p w14:paraId="12CA9755" w14:textId="77777777" w:rsidR="00240BAF" w:rsidRPr="00D03DE9" w:rsidRDefault="00240BAF" w:rsidP="00240BAF">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zgodnie z za</w:t>
      </w:r>
      <w:r w:rsidRPr="00D03DE9">
        <w:rPr>
          <w:rFonts w:ascii="Century Gothic" w:hAnsi="Century Gothic" w:cs="Lucida Grande"/>
          <w:w w:val="100"/>
          <w:sz w:val="20"/>
        </w:rPr>
        <w:t>łą</w:t>
      </w:r>
      <w:r w:rsidRPr="00D03DE9">
        <w:rPr>
          <w:rFonts w:ascii="Century Gothic" w:hAnsi="Century Gothic" w:cs="Open Sans"/>
          <w:w w:val="100"/>
          <w:sz w:val="20"/>
        </w:rPr>
        <w:t>czonym pe</w:t>
      </w:r>
      <w:r w:rsidRPr="00D03DE9">
        <w:rPr>
          <w:rFonts w:ascii="Century Gothic" w:hAnsi="Century Gothic" w:cs="Lucida Grande"/>
          <w:w w:val="100"/>
          <w:sz w:val="20"/>
        </w:rPr>
        <w:t>ł</w:t>
      </w:r>
      <w:r w:rsidRPr="00D03DE9">
        <w:rPr>
          <w:rFonts w:ascii="Century Gothic" w:hAnsi="Century Gothic" w:cs="Open Sans"/>
          <w:w w:val="100"/>
          <w:sz w:val="20"/>
        </w:rPr>
        <w:t>nomocnictwem Pe</w:t>
      </w:r>
      <w:r w:rsidRPr="00D03DE9">
        <w:rPr>
          <w:rFonts w:ascii="Century Gothic" w:hAnsi="Century Gothic" w:cs="Lucida Grande"/>
          <w:w w:val="100"/>
          <w:sz w:val="20"/>
        </w:rPr>
        <w:t>ł</w:t>
      </w:r>
      <w:r w:rsidRPr="00D03DE9">
        <w:rPr>
          <w:rFonts w:ascii="Century Gothic" w:hAnsi="Century Gothic" w:cs="Open Sans"/>
          <w:w w:val="100"/>
          <w:sz w:val="20"/>
        </w:rPr>
        <w:t>nomocnikiem do reprezentowania nas w post</w:t>
      </w:r>
      <w:r w:rsidRPr="00D03DE9">
        <w:rPr>
          <w:rFonts w:ascii="Century Gothic" w:hAnsi="Century Gothic" w:cs="Lucida Grande"/>
          <w:w w:val="100"/>
          <w:sz w:val="20"/>
        </w:rPr>
        <w:t>ę</w:t>
      </w:r>
      <w:r w:rsidRPr="00D03DE9">
        <w:rPr>
          <w:rFonts w:ascii="Century Gothic" w:hAnsi="Century Gothic" w:cs="Open Sans"/>
          <w:w w:val="100"/>
          <w:sz w:val="20"/>
        </w:rPr>
        <w:t>powaniu lub reprezentowania nas w post</w:t>
      </w:r>
      <w:r w:rsidRPr="00D03DE9">
        <w:rPr>
          <w:rFonts w:ascii="Century Gothic" w:hAnsi="Century Gothic" w:cs="Lucida Grande"/>
          <w:w w:val="100"/>
          <w:sz w:val="20"/>
        </w:rPr>
        <w:t>ę</w:t>
      </w:r>
      <w:r w:rsidRPr="00D03DE9">
        <w:rPr>
          <w:rFonts w:ascii="Century Gothic" w:hAnsi="Century Gothic" w:cs="Open Sans"/>
          <w:w w:val="100"/>
          <w:sz w:val="20"/>
        </w:rPr>
        <w:t>powaniu i zawarcia umowy jest:</w:t>
      </w:r>
    </w:p>
    <w:p w14:paraId="011C58C5" w14:textId="77777777" w:rsidR="00240BAF" w:rsidRPr="00D03DE9" w:rsidRDefault="00240BAF" w:rsidP="00240BAF">
      <w:pPr>
        <w:tabs>
          <w:tab w:val="num" w:pos="284"/>
        </w:tabs>
        <w:spacing w:before="120" w:after="120" w:line="288" w:lineRule="auto"/>
        <w:ind w:left="284"/>
        <w:rPr>
          <w:rFonts w:ascii="Century Gothic" w:hAnsi="Century Gothic" w:cs="Calibri"/>
          <w:w w:val="100"/>
          <w:sz w:val="20"/>
        </w:rPr>
      </w:pPr>
      <w:r w:rsidRPr="00D03DE9">
        <w:rPr>
          <w:rFonts w:ascii="Century Gothic" w:hAnsi="Century Gothic" w:cs="Calibri"/>
          <w:w w:val="100"/>
          <w:sz w:val="20"/>
        </w:rPr>
        <w:t>_____________________________________________________________________________________</w:t>
      </w:r>
    </w:p>
    <w:p w14:paraId="37863C95" w14:textId="77777777" w:rsidR="00240BAF" w:rsidRPr="00D03DE9" w:rsidRDefault="00240BAF" w:rsidP="00240BAF">
      <w:pPr>
        <w:tabs>
          <w:tab w:val="num" w:pos="284"/>
        </w:tabs>
        <w:spacing w:before="120" w:after="120" w:line="288" w:lineRule="auto"/>
        <w:ind w:left="284"/>
        <w:jc w:val="center"/>
        <w:rPr>
          <w:rFonts w:ascii="Century Gothic" w:hAnsi="Century Gothic" w:cs="Open Sans"/>
          <w:i/>
          <w:w w:val="100"/>
          <w:sz w:val="20"/>
        </w:rPr>
      </w:pPr>
      <w:r w:rsidRPr="00D03DE9">
        <w:rPr>
          <w:rFonts w:ascii="Century Gothic" w:hAnsi="Century Gothic" w:cs="Open Sans"/>
          <w:i/>
          <w:w w:val="100"/>
          <w:sz w:val="20"/>
        </w:rPr>
        <w:t>(Wype</w:t>
      </w:r>
      <w:r w:rsidRPr="00D03DE9">
        <w:rPr>
          <w:rFonts w:ascii="Century Gothic" w:hAnsi="Century Gothic" w:cs="Lucida Grande"/>
          <w:i/>
          <w:w w:val="100"/>
          <w:sz w:val="20"/>
        </w:rPr>
        <w:t>ł</w:t>
      </w:r>
      <w:r w:rsidRPr="00D03DE9">
        <w:rPr>
          <w:rFonts w:ascii="Century Gothic" w:hAnsi="Century Gothic" w:cs="Open Sans"/>
          <w:i/>
          <w:w w:val="100"/>
          <w:sz w:val="20"/>
        </w:rPr>
        <w:t>niaj</w:t>
      </w:r>
      <w:r w:rsidRPr="00D03DE9">
        <w:rPr>
          <w:rFonts w:ascii="Century Gothic" w:hAnsi="Century Gothic" w:cs="Lucida Grande"/>
          <w:i/>
          <w:w w:val="100"/>
          <w:sz w:val="20"/>
        </w:rPr>
        <w:t>ą</w:t>
      </w:r>
      <w:r w:rsidRPr="00D03DE9">
        <w:rPr>
          <w:rFonts w:ascii="Century Gothic" w:hAnsi="Century Gothic" w:cs="Open Sans"/>
          <w:i/>
          <w:w w:val="100"/>
          <w:sz w:val="20"/>
        </w:rPr>
        <w:t xml:space="preserve"> jedynie przedsi</w:t>
      </w:r>
      <w:r w:rsidRPr="00D03DE9">
        <w:rPr>
          <w:rFonts w:ascii="Century Gothic" w:hAnsi="Century Gothic" w:cs="Lucida Grande"/>
          <w:i/>
          <w:w w:val="100"/>
          <w:sz w:val="20"/>
        </w:rPr>
        <w:t>ę</w:t>
      </w:r>
      <w:r w:rsidRPr="00D03DE9">
        <w:rPr>
          <w:rFonts w:ascii="Century Gothic" w:hAnsi="Century Gothic" w:cs="Open Sans"/>
          <w:i/>
          <w:w w:val="100"/>
          <w:sz w:val="20"/>
        </w:rPr>
        <w:t>biorcy sk</w:t>
      </w:r>
      <w:r w:rsidRPr="00D03DE9">
        <w:rPr>
          <w:rFonts w:ascii="Century Gothic" w:hAnsi="Century Gothic" w:cs="Lucida Grande"/>
          <w:i/>
          <w:w w:val="100"/>
          <w:sz w:val="20"/>
        </w:rPr>
        <w:t>ł</w:t>
      </w:r>
      <w:r w:rsidRPr="00D03DE9">
        <w:rPr>
          <w:rFonts w:ascii="Century Gothic" w:hAnsi="Century Gothic" w:cs="Open Sans"/>
          <w:i/>
          <w:w w:val="100"/>
          <w:sz w:val="20"/>
        </w:rPr>
        <w:t>adaj</w:t>
      </w:r>
      <w:r w:rsidRPr="00D03DE9">
        <w:rPr>
          <w:rFonts w:ascii="Century Gothic" w:hAnsi="Century Gothic" w:cs="Lucida Grande"/>
          <w:i/>
          <w:w w:val="100"/>
          <w:sz w:val="20"/>
        </w:rPr>
        <w:t>ą</w:t>
      </w:r>
      <w:r w:rsidRPr="00D03DE9">
        <w:rPr>
          <w:rFonts w:ascii="Century Gothic" w:hAnsi="Century Gothic" w:cs="Open Sans"/>
          <w:i/>
          <w:w w:val="100"/>
          <w:sz w:val="20"/>
        </w:rPr>
        <w:t>cy wspóln</w:t>
      </w:r>
      <w:r w:rsidRPr="00D03DE9">
        <w:rPr>
          <w:rFonts w:ascii="Century Gothic" w:hAnsi="Century Gothic" w:cs="Lucida Grande"/>
          <w:i/>
          <w:w w:val="100"/>
          <w:sz w:val="20"/>
        </w:rPr>
        <w:t>ą</w:t>
      </w:r>
      <w:r w:rsidRPr="00D03DE9">
        <w:rPr>
          <w:rFonts w:ascii="Century Gothic" w:hAnsi="Century Gothic" w:cs="Open Sans"/>
          <w:i/>
          <w:w w:val="100"/>
          <w:sz w:val="20"/>
        </w:rPr>
        <w:t xml:space="preserve"> ofert</w:t>
      </w:r>
      <w:r w:rsidRPr="00D03DE9">
        <w:rPr>
          <w:rFonts w:ascii="Century Gothic" w:hAnsi="Century Gothic" w:cs="Lucida Grande"/>
          <w:i/>
          <w:w w:val="100"/>
          <w:sz w:val="20"/>
        </w:rPr>
        <w:t>ę</w:t>
      </w:r>
      <w:r w:rsidRPr="00D03DE9">
        <w:rPr>
          <w:rFonts w:ascii="Century Gothic" w:hAnsi="Century Gothic" w:cs="Open Sans"/>
          <w:i/>
          <w:w w:val="100"/>
          <w:sz w:val="20"/>
        </w:rPr>
        <w:t xml:space="preserve"> lub Wykonawcy, którzy w powy</w:t>
      </w:r>
      <w:r w:rsidRPr="00D03DE9">
        <w:rPr>
          <w:rFonts w:ascii="Century Gothic" w:hAnsi="Century Gothic" w:cs="Lucida Grande"/>
          <w:i/>
          <w:w w:val="100"/>
          <w:sz w:val="20"/>
        </w:rPr>
        <w:t>ż</w:t>
      </w:r>
      <w:r w:rsidRPr="00D03DE9">
        <w:rPr>
          <w:rFonts w:ascii="Century Gothic" w:hAnsi="Century Gothic" w:cs="Open Sans"/>
          <w:i/>
          <w:w w:val="100"/>
          <w:sz w:val="20"/>
        </w:rPr>
        <w:t>szym zakresie ustanowili pe</w:t>
      </w:r>
      <w:r w:rsidRPr="00D03DE9">
        <w:rPr>
          <w:rFonts w:ascii="Century Gothic" w:hAnsi="Century Gothic" w:cs="Lucida Grande"/>
          <w:i/>
          <w:w w:val="100"/>
          <w:sz w:val="20"/>
        </w:rPr>
        <w:t>ł</w:t>
      </w:r>
      <w:r w:rsidRPr="00D03DE9">
        <w:rPr>
          <w:rFonts w:ascii="Century Gothic" w:hAnsi="Century Gothic" w:cs="Open Sans"/>
          <w:i/>
          <w:w w:val="100"/>
          <w:sz w:val="20"/>
        </w:rPr>
        <w:t>nomocnictwo)</w:t>
      </w:r>
    </w:p>
    <w:p w14:paraId="33CEF0C1" w14:textId="77777777" w:rsidR="00240BAF" w:rsidRPr="00D03DE9" w:rsidRDefault="00240BAF" w:rsidP="00240BAF">
      <w:pPr>
        <w:pStyle w:val="Lista-kontynuacja2"/>
        <w:numPr>
          <w:ilvl w:val="0"/>
          <w:numId w:val="0"/>
        </w:numPr>
        <w:tabs>
          <w:tab w:val="right" w:leader="dot" w:pos="9639"/>
        </w:tabs>
        <w:spacing w:before="120" w:after="120" w:line="288" w:lineRule="auto"/>
        <w:ind w:left="964" w:hanging="680"/>
        <w:rPr>
          <w:rFonts w:ascii="Century Gothic" w:hAnsi="Century Gothic" w:cs="Open Sans"/>
          <w:i/>
          <w:w w:val="100"/>
          <w:sz w:val="20"/>
        </w:rPr>
      </w:pPr>
      <w:r w:rsidRPr="00D03DE9">
        <w:rPr>
          <w:rFonts w:ascii="Century Gothic" w:hAnsi="Century Gothic" w:cs="Open Sans"/>
          <w:w w:val="100"/>
          <w:sz w:val="20"/>
        </w:rPr>
        <w:t xml:space="preserve">* </w:t>
      </w:r>
      <w:r w:rsidRPr="00D03DE9">
        <w:rPr>
          <w:rFonts w:ascii="Century Gothic" w:hAnsi="Century Gothic" w:cs="Open Sans"/>
          <w:i/>
          <w:w w:val="100"/>
          <w:sz w:val="20"/>
        </w:rPr>
        <w:t>niepotrzebne skre</w:t>
      </w:r>
      <w:r w:rsidRPr="00D03DE9">
        <w:rPr>
          <w:rFonts w:ascii="Century Gothic" w:hAnsi="Century Gothic" w:cs="Lucida Grande"/>
          <w:i/>
          <w:w w:val="100"/>
          <w:sz w:val="20"/>
        </w:rPr>
        <w:t>ś</w:t>
      </w:r>
      <w:r w:rsidRPr="00D03DE9">
        <w:rPr>
          <w:rFonts w:ascii="Century Gothic" w:hAnsi="Century Gothic" w:cs="Open Sans"/>
          <w:i/>
          <w:w w:val="100"/>
          <w:sz w:val="20"/>
        </w:rPr>
        <w:t>li</w:t>
      </w:r>
      <w:r w:rsidRPr="00D03DE9">
        <w:rPr>
          <w:rFonts w:ascii="Century Gothic" w:hAnsi="Century Gothic" w:cs="Lucida Grande"/>
          <w:i/>
          <w:w w:val="100"/>
          <w:sz w:val="20"/>
        </w:rPr>
        <w:t>ć</w:t>
      </w:r>
    </w:p>
    <w:p w14:paraId="24F6EC24" w14:textId="77777777" w:rsidR="00240BAF" w:rsidRPr="00D03DE9" w:rsidRDefault="00240BAF" w:rsidP="00240BAF">
      <w:pPr>
        <w:numPr>
          <w:ilvl w:val="0"/>
          <w:numId w:val="3"/>
        </w:numPr>
        <w:tabs>
          <w:tab w:val="clear" w:pos="227"/>
          <w:tab w:val="num" w:pos="426"/>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zapoznali</w:t>
      </w:r>
      <w:r w:rsidRPr="00D03DE9">
        <w:rPr>
          <w:rFonts w:ascii="Century Gothic" w:hAnsi="Century Gothic" w:cs="Lucida Grande"/>
          <w:w w:val="100"/>
          <w:sz w:val="20"/>
        </w:rPr>
        <w:t>ś</w:t>
      </w:r>
      <w:r w:rsidRPr="00D03DE9">
        <w:rPr>
          <w:rFonts w:ascii="Century Gothic" w:hAnsi="Century Gothic" w:cs="Open Sans"/>
          <w:w w:val="100"/>
          <w:sz w:val="20"/>
        </w:rPr>
        <w:t>my si</w:t>
      </w:r>
      <w:r w:rsidRPr="00D03DE9">
        <w:rPr>
          <w:rFonts w:ascii="Century Gothic" w:hAnsi="Century Gothic" w:cs="Lucida Grande"/>
          <w:w w:val="100"/>
          <w:sz w:val="20"/>
        </w:rPr>
        <w:t>ę</w:t>
      </w:r>
      <w:r w:rsidRPr="00D03DE9">
        <w:rPr>
          <w:rFonts w:ascii="Century Gothic" w:hAnsi="Century Gothic" w:cs="Open Sans"/>
          <w:w w:val="100"/>
          <w:sz w:val="20"/>
        </w:rPr>
        <w:t xml:space="preserve"> ze Specyfikacj</w:t>
      </w:r>
      <w:r w:rsidRPr="00D03DE9">
        <w:rPr>
          <w:rFonts w:ascii="Century Gothic" w:hAnsi="Century Gothic" w:cs="Lucida Grande"/>
          <w:w w:val="100"/>
          <w:sz w:val="20"/>
        </w:rPr>
        <w:t>ą</w:t>
      </w:r>
      <w:r w:rsidRPr="00D03DE9">
        <w:rPr>
          <w:rFonts w:ascii="Century Gothic" w:hAnsi="Century Gothic" w:cs="Open Sans"/>
          <w:w w:val="100"/>
          <w:sz w:val="20"/>
        </w:rPr>
        <w:t xml:space="preserve"> Warunków Zamówienia i uznajemy si</w:t>
      </w:r>
      <w:r w:rsidRPr="00D03DE9">
        <w:rPr>
          <w:rFonts w:ascii="Century Gothic" w:hAnsi="Century Gothic" w:cs="Lucida Grande"/>
          <w:w w:val="100"/>
          <w:sz w:val="20"/>
        </w:rPr>
        <w:t>ę</w:t>
      </w:r>
      <w:r w:rsidRPr="00D03DE9">
        <w:rPr>
          <w:rFonts w:ascii="Century Gothic" w:hAnsi="Century Gothic" w:cs="Open Sans"/>
          <w:w w:val="100"/>
          <w:sz w:val="20"/>
        </w:rPr>
        <w:t xml:space="preserve"> za zwi</w:t>
      </w:r>
      <w:r w:rsidRPr="00D03DE9">
        <w:rPr>
          <w:rFonts w:ascii="Century Gothic" w:hAnsi="Century Gothic" w:cs="Lucida Grande"/>
          <w:w w:val="100"/>
          <w:sz w:val="20"/>
        </w:rPr>
        <w:t>ą</w:t>
      </w:r>
      <w:r w:rsidRPr="00D03DE9">
        <w:rPr>
          <w:rFonts w:ascii="Century Gothic" w:hAnsi="Century Gothic" w:cs="Open Sans"/>
          <w:w w:val="100"/>
          <w:sz w:val="20"/>
        </w:rPr>
        <w:t>zanych okre</w:t>
      </w:r>
      <w:r w:rsidRPr="00D03DE9">
        <w:rPr>
          <w:rFonts w:ascii="Century Gothic" w:hAnsi="Century Gothic" w:cs="Lucida Grande"/>
          <w:w w:val="100"/>
          <w:sz w:val="20"/>
        </w:rPr>
        <w:t>ś</w:t>
      </w:r>
      <w:r w:rsidRPr="00D03DE9">
        <w:rPr>
          <w:rFonts w:ascii="Century Gothic" w:hAnsi="Century Gothic" w:cs="Open Sans"/>
          <w:w w:val="100"/>
          <w:sz w:val="20"/>
        </w:rPr>
        <w:t>lonymi w niej postanowieniami i zasadami post</w:t>
      </w:r>
      <w:r w:rsidRPr="00D03DE9">
        <w:rPr>
          <w:rFonts w:ascii="Century Gothic" w:hAnsi="Century Gothic" w:cs="Lucida Grande"/>
          <w:w w:val="100"/>
          <w:sz w:val="20"/>
        </w:rPr>
        <w:t>ę</w:t>
      </w:r>
      <w:r w:rsidRPr="00D03DE9">
        <w:rPr>
          <w:rFonts w:ascii="Century Gothic" w:hAnsi="Century Gothic" w:cs="Open Sans"/>
          <w:w w:val="100"/>
          <w:sz w:val="20"/>
        </w:rPr>
        <w:t xml:space="preserve">powania. </w:t>
      </w:r>
    </w:p>
    <w:p w14:paraId="2FCDD441" w14:textId="77777777" w:rsidR="00240BAF" w:rsidRPr="00D03DE9" w:rsidRDefault="00240BAF" w:rsidP="00240BAF">
      <w:pPr>
        <w:numPr>
          <w:ilvl w:val="0"/>
          <w:numId w:val="3"/>
        </w:numPr>
        <w:tabs>
          <w:tab w:val="clear" w:pos="227"/>
          <w:tab w:val="num" w:pos="426"/>
        </w:tabs>
        <w:autoSpaceDE/>
        <w:autoSpaceDN/>
        <w:spacing w:before="120" w:after="120" w:line="320" w:lineRule="exact"/>
        <w:ind w:left="284" w:hanging="284"/>
        <w:rPr>
          <w:rFonts w:ascii="Century Gothic" w:hAnsi="Century Gothic" w:cs="Open Sans"/>
          <w:b/>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b/>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zapoznali</w:t>
      </w:r>
      <w:r w:rsidRPr="00D03DE9">
        <w:rPr>
          <w:rFonts w:ascii="Century Gothic" w:hAnsi="Century Gothic" w:cs="Lucida Grande"/>
          <w:w w:val="100"/>
          <w:sz w:val="20"/>
        </w:rPr>
        <w:t>ś</w:t>
      </w:r>
      <w:r w:rsidRPr="00D03DE9">
        <w:rPr>
          <w:rFonts w:ascii="Century Gothic" w:hAnsi="Century Gothic" w:cs="Open Sans"/>
          <w:w w:val="100"/>
          <w:sz w:val="20"/>
        </w:rPr>
        <w:t>my si</w:t>
      </w:r>
      <w:r w:rsidRPr="00D03DE9">
        <w:rPr>
          <w:rFonts w:ascii="Century Gothic" w:hAnsi="Century Gothic" w:cs="Lucida Grande"/>
          <w:w w:val="100"/>
          <w:sz w:val="20"/>
        </w:rPr>
        <w:t>ę</w:t>
      </w:r>
      <w:r w:rsidRPr="00D03DE9">
        <w:rPr>
          <w:rFonts w:ascii="Century Gothic" w:hAnsi="Century Gothic" w:cs="Open Sans"/>
          <w:w w:val="100"/>
          <w:sz w:val="20"/>
        </w:rPr>
        <w:t xml:space="preserve"> z Rozdzia</w:t>
      </w:r>
      <w:r w:rsidRPr="00D03DE9">
        <w:rPr>
          <w:rFonts w:ascii="Century Gothic" w:hAnsi="Century Gothic" w:cs="Lucida Grande"/>
          <w:w w:val="100"/>
          <w:sz w:val="20"/>
        </w:rPr>
        <w:t>ł</w:t>
      </w:r>
      <w:r w:rsidRPr="00D03DE9">
        <w:rPr>
          <w:rFonts w:ascii="Century Gothic" w:hAnsi="Century Gothic" w:cs="Open Sans"/>
          <w:w w:val="100"/>
          <w:sz w:val="20"/>
        </w:rPr>
        <w:t>em II SWZ tj. „Informacj</w:t>
      </w:r>
      <w:r w:rsidRPr="00D03DE9">
        <w:rPr>
          <w:rFonts w:ascii="Century Gothic" w:hAnsi="Century Gothic" w:cs="Lucida Grande"/>
          <w:w w:val="100"/>
          <w:sz w:val="20"/>
        </w:rPr>
        <w:t>ą</w:t>
      </w:r>
      <w:r w:rsidRPr="00D03DE9">
        <w:rPr>
          <w:rFonts w:ascii="Century Gothic" w:hAnsi="Century Gothic" w:cs="Open Sans"/>
          <w:w w:val="100"/>
          <w:sz w:val="20"/>
        </w:rPr>
        <w:t xml:space="preserve"> dotycz</w:t>
      </w:r>
      <w:r w:rsidRPr="00D03DE9">
        <w:rPr>
          <w:rFonts w:ascii="Century Gothic" w:hAnsi="Century Gothic" w:cs="Lucida Grande"/>
          <w:w w:val="100"/>
          <w:sz w:val="20"/>
        </w:rPr>
        <w:t>ą</w:t>
      </w:r>
      <w:r w:rsidRPr="00D03DE9">
        <w:rPr>
          <w:rFonts w:ascii="Century Gothic" w:hAnsi="Century Gothic" w:cs="Open Sans"/>
          <w:w w:val="100"/>
          <w:sz w:val="20"/>
        </w:rPr>
        <w:t>c</w:t>
      </w:r>
      <w:r w:rsidRPr="00D03DE9">
        <w:rPr>
          <w:rFonts w:ascii="Century Gothic" w:hAnsi="Century Gothic" w:cs="Lucida Grande"/>
          <w:w w:val="100"/>
          <w:sz w:val="20"/>
        </w:rPr>
        <w:t>ą</w:t>
      </w:r>
      <w:r w:rsidRPr="00D03DE9">
        <w:rPr>
          <w:rFonts w:ascii="Century Gothic" w:hAnsi="Century Gothic" w:cs="Open Sans"/>
          <w:w w:val="100"/>
          <w:sz w:val="20"/>
        </w:rPr>
        <w:t xml:space="preserve"> przetwarzania danych osobowych” przez Centralny O</w:t>
      </w:r>
      <w:r w:rsidRPr="00D03DE9">
        <w:rPr>
          <w:rFonts w:ascii="Century Gothic" w:hAnsi="Century Gothic" w:cs="Lucida Grande"/>
          <w:w w:val="100"/>
          <w:sz w:val="20"/>
        </w:rPr>
        <w:t>ś</w:t>
      </w:r>
      <w:r w:rsidRPr="00D03DE9">
        <w:rPr>
          <w:rFonts w:ascii="Century Gothic" w:hAnsi="Century Gothic" w:cs="Open Sans"/>
          <w:w w:val="100"/>
          <w:sz w:val="20"/>
        </w:rPr>
        <w:t>rodek Sportu.</w:t>
      </w:r>
    </w:p>
    <w:p w14:paraId="06549DC7" w14:textId="77777777" w:rsidR="00240BAF" w:rsidRPr="00D03DE9" w:rsidRDefault="00240BAF" w:rsidP="00240BAF">
      <w:pPr>
        <w:pStyle w:val="Zwykytekst"/>
        <w:numPr>
          <w:ilvl w:val="0"/>
          <w:numId w:val="3"/>
        </w:numPr>
        <w:tabs>
          <w:tab w:val="clear" w:pos="227"/>
          <w:tab w:val="num" w:pos="426"/>
        </w:tabs>
        <w:ind w:left="284" w:hanging="284"/>
        <w:rPr>
          <w:rFonts w:ascii="Century Gothic" w:hAnsi="Century Gothic" w:cs="Open Sans"/>
          <w:w w:val="100"/>
          <w:sz w:val="20"/>
        </w:rPr>
      </w:pPr>
      <w:r w:rsidRPr="00D03DE9">
        <w:rPr>
          <w:rFonts w:ascii="Century Gothic" w:hAnsi="Century Gothic" w:cs="Open Sans"/>
          <w:b/>
          <w:bCs/>
          <w:w w:val="100"/>
          <w:sz w:val="20"/>
        </w:rPr>
        <w:t>O</w:t>
      </w:r>
      <w:r w:rsidRPr="00D03DE9">
        <w:rPr>
          <w:rFonts w:ascii="Century Gothic" w:hAnsi="Century Gothic" w:cs="Lucida Grande"/>
          <w:b/>
          <w:bCs/>
          <w:w w:val="100"/>
          <w:sz w:val="20"/>
        </w:rPr>
        <w:t>Ś</w:t>
      </w:r>
      <w:r w:rsidRPr="00D03DE9">
        <w:rPr>
          <w:rFonts w:ascii="Century Gothic" w:hAnsi="Century Gothic" w:cs="Open Sans"/>
          <w:b/>
          <w:bCs/>
          <w:w w:val="100"/>
          <w:sz w:val="20"/>
        </w:rPr>
        <w:t>WIADCZAMY</w:t>
      </w:r>
      <w:r w:rsidRPr="00D03DE9">
        <w:rPr>
          <w:rFonts w:ascii="Century Gothic" w:hAnsi="Century Gothic" w:cs="Open Sans"/>
          <w:w w:val="100"/>
          <w:sz w:val="20"/>
        </w:rPr>
        <w:t xml:space="preserve">, </w:t>
      </w:r>
      <w:r w:rsidRPr="00D03DE9">
        <w:rPr>
          <w:rFonts w:ascii="Century Gothic" w:hAnsi="Century Gothic" w:cs="Lucida Grande"/>
          <w:w w:val="100"/>
          <w:sz w:val="20"/>
        </w:rPr>
        <w:t>ż</w:t>
      </w:r>
      <w:r w:rsidRPr="00D03DE9">
        <w:rPr>
          <w:rFonts w:ascii="Century Gothic" w:hAnsi="Century Gothic" w:cs="Open Sans"/>
          <w:w w:val="100"/>
          <w:sz w:val="20"/>
        </w:rPr>
        <w:t>e wype</w:t>
      </w:r>
      <w:r w:rsidRPr="00D03DE9">
        <w:rPr>
          <w:rFonts w:ascii="Century Gothic" w:hAnsi="Century Gothic" w:cs="Lucida Grande"/>
          <w:w w:val="100"/>
          <w:sz w:val="20"/>
        </w:rPr>
        <w:t>ł</w:t>
      </w:r>
      <w:r w:rsidRPr="00D03DE9">
        <w:rPr>
          <w:rFonts w:ascii="Century Gothic" w:hAnsi="Century Gothic" w:cs="Open Sans"/>
          <w:w w:val="100"/>
          <w:sz w:val="20"/>
        </w:rPr>
        <w:t>nili</w:t>
      </w:r>
      <w:r w:rsidRPr="00D03DE9">
        <w:rPr>
          <w:rFonts w:ascii="Century Gothic" w:hAnsi="Century Gothic" w:cs="Lucida Grande"/>
          <w:w w:val="100"/>
          <w:sz w:val="20"/>
        </w:rPr>
        <w:t>ś</w:t>
      </w:r>
      <w:r w:rsidRPr="00D03DE9">
        <w:rPr>
          <w:rFonts w:ascii="Century Gothic" w:hAnsi="Century Gothic" w:cs="Open Sans"/>
          <w:w w:val="100"/>
          <w:sz w:val="20"/>
        </w:rPr>
        <w:t>my obowi</w:t>
      </w:r>
      <w:r w:rsidRPr="00D03DE9">
        <w:rPr>
          <w:rFonts w:ascii="Century Gothic" w:hAnsi="Century Gothic" w:cs="Lucida Grande"/>
          <w:w w:val="100"/>
          <w:sz w:val="20"/>
        </w:rPr>
        <w:t>ą</w:t>
      </w:r>
      <w:r w:rsidRPr="00D03DE9">
        <w:rPr>
          <w:rFonts w:ascii="Century Gothic" w:hAnsi="Century Gothic" w:cs="Open Sans"/>
          <w:w w:val="100"/>
          <w:sz w:val="20"/>
        </w:rPr>
        <w:t>zki informacyjne przewidziane w art. 13 lub art. 14 RODO wobec osób fizycznych, od których dane osobowe bezpo</w:t>
      </w:r>
      <w:r w:rsidRPr="00D03DE9">
        <w:rPr>
          <w:rFonts w:ascii="Century Gothic" w:hAnsi="Century Gothic" w:cs="Lucida Grande"/>
          <w:w w:val="100"/>
          <w:sz w:val="20"/>
        </w:rPr>
        <w:t>ś</w:t>
      </w:r>
      <w:r w:rsidRPr="00D03DE9">
        <w:rPr>
          <w:rFonts w:ascii="Century Gothic" w:hAnsi="Century Gothic" w:cs="Open Sans"/>
          <w:w w:val="100"/>
          <w:sz w:val="20"/>
        </w:rPr>
        <w:t>rednio lub po</w:t>
      </w:r>
      <w:r w:rsidRPr="00D03DE9">
        <w:rPr>
          <w:rFonts w:ascii="Century Gothic" w:hAnsi="Century Gothic" w:cs="Lucida Grande"/>
          <w:w w:val="100"/>
          <w:sz w:val="20"/>
        </w:rPr>
        <w:t>ś</w:t>
      </w:r>
      <w:r w:rsidRPr="00D03DE9">
        <w:rPr>
          <w:rFonts w:ascii="Century Gothic" w:hAnsi="Century Gothic" w:cs="Open Sans"/>
          <w:w w:val="100"/>
          <w:sz w:val="20"/>
        </w:rPr>
        <w:t>rednio pozyskali</w:t>
      </w:r>
      <w:r w:rsidRPr="00D03DE9">
        <w:rPr>
          <w:rFonts w:ascii="Century Gothic" w:hAnsi="Century Gothic" w:cs="Lucida Grande"/>
          <w:w w:val="100"/>
          <w:sz w:val="20"/>
        </w:rPr>
        <w:t>ś</w:t>
      </w:r>
      <w:r w:rsidRPr="00D03DE9">
        <w:rPr>
          <w:rFonts w:ascii="Century Gothic" w:hAnsi="Century Gothic" w:cs="Open Sans"/>
          <w:w w:val="100"/>
          <w:sz w:val="20"/>
        </w:rPr>
        <w:t xml:space="preserve">my </w:t>
      </w:r>
      <w:r w:rsidRPr="00D03DE9">
        <w:rPr>
          <w:rFonts w:ascii="Century Gothic" w:hAnsi="Century Gothic" w:cs="Open Sans"/>
          <w:w w:val="100"/>
          <w:sz w:val="20"/>
        </w:rPr>
        <w:br/>
        <w:t>w celu ubiegania si</w:t>
      </w:r>
      <w:r w:rsidRPr="00D03DE9">
        <w:rPr>
          <w:rFonts w:ascii="Century Gothic" w:hAnsi="Century Gothic" w:cs="Lucida Grande"/>
          <w:w w:val="100"/>
          <w:sz w:val="20"/>
        </w:rPr>
        <w:t>ę</w:t>
      </w:r>
      <w:r w:rsidRPr="00D03DE9">
        <w:rPr>
          <w:rFonts w:ascii="Century Gothic" w:hAnsi="Century Gothic" w:cs="Open Sans"/>
          <w:w w:val="100"/>
          <w:sz w:val="20"/>
        </w:rPr>
        <w:t xml:space="preserve"> o udzielenie zamówienia publicznego w niniejszym post</w:t>
      </w:r>
      <w:r w:rsidRPr="00D03DE9">
        <w:rPr>
          <w:rFonts w:ascii="Century Gothic" w:hAnsi="Century Gothic" w:cs="Lucida Grande"/>
          <w:w w:val="100"/>
          <w:sz w:val="20"/>
        </w:rPr>
        <w:t>ę</w:t>
      </w:r>
      <w:r w:rsidRPr="00D03DE9">
        <w:rPr>
          <w:rFonts w:ascii="Century Gothic" w:hAnsi="Century Gothic" w:cs="Open Sans"/>
          <w:w w:val="100"/>
          <w:sz w:val="20"/>
        </w:rPr>
        <w:t>powaniu.</w:t>
      </w:r>
    </w:p>
    <w:p w14:paraId="77359ECD" w14:textId="77777777" w:rsidR="00240BAF" w:rsidRPr="00D03DE9" w:rsidRDefault="00240BAF" w:rsidP="00240BAF">
      <w:pPr>
        <w:numPr>
          <w:ilvl w:val="0"/>
          <w:numId w:val="3"/>
        </w:numPr>
        <w:tabs>
          <w:tab w:val="clear" w:pos="227"/>
          <w:tab w:val="num" w:pos="426"/>
        </w:tabs>
        <w:spacing w:before="120" w:after="120" w:line="288" w:lineRule="auto"/>
        <w:ind w:left="284" w:hanging="284"/>
        <w:rPr>
          <w:rFonts w:ascii="Century Gothic" w:hAnsi="Century Gothic" w:cs="Open Sans"/>
          <w:b/>
          <w:bCs/>
          <w:w w:val="100"/>
          <w:sz w:val="20"/>
        </w:rPr>
      </w:pPr>
      <w:r w:rsidRPr="00D03DE9">
        <w:rPr>
          <w:rFonts w:ascii="Century Gothic" w:hAnsi="Century Gothic" w:cs="Open Sans"/>
          <w:b/>
          <w:bCs/>
          <w:caps/>
          <w:w w:val="100"/>
          <w:sz w:val="20"/>
        </w:rPr>
        <w:lastRenderedPageBreak/>
        <w:t>ZOBOWI</w:t>
      </w:r>
      <w:r w:rsidRPr="00D03DE9">
        <w:rPr>
          <w:rFonts w:ascii="Century Gothic" w:hAnsi="Century Gothic" w:cs="Lucida Grande"/>
          <w:b/>
          <w:bCs/>
          <w:caps/>
          <w:w w:val="100"/>
          <w:sz w:val="20"/>
        </w:rPr>
        <w:t>Ą</w:t>
      </w:r>
      <w:r w:rsidRPr="00D03DE9">
        <w:rPr>
          <w:rFonts w:ascii="Century Gothic" w:hAnsi="Century Gothic" w:cs="Open Sans"/>
          <w:b/>
          <w:bCs/>
          <w:caps/>
          <w:w w:val="100"/>
          <w:sz w:val="20"/>
        </w:rPr>
        <w:t>ZUJEMY</w:t>
      </w:r>
      <w:r w:rsidRPr="00D03DE9">
        <w:rPr>
          <w:rFonts w:ascii="Century Gothic" w:hAnsi="Century Gothic" w:cs="Open Sans"/>
          <w:b/>
          <w:bCs/>
          <w:w w:val="100"/>
          <w:sz w:val="20"/>
        </w:rPr>
        <w:t xml:space="preserve"> SI</w:t>
      </w:r>
      <w:r w:rsidRPr="00D03DE9">
        <w:rPr>
          <w:rFonts w:ascii="Century Gothic" w:hAnsi="Century Gothic" w:cs="Lucida Grande"/>
          <w:b/>
          <w:bCs/>
          <w:w w:val="100"/>
          <w:sz w:val="20"/>
        </w:rPr>
        <w:t>Ę</w:t>
      </w:r>
      <w:r w:rsidRPr="00D03DE9">
        <w:rPr>
          <w:rFonts w:ascii="Century Gothic" w:hAnsi="Century Gothic" w:cs="Open Sans"/>
          <w:b/>
          <w:bCs/>
          <w:w w:val="100"/>
          <w:sz w:val="20"/>
        </w:rPr>
        <w:t xml:space="preserve"> </w:t>
      </w:r>
      <w:r w:rsidRPr="00D03DE9">
        <w:rPr>
          <w:rFonts w:ascii="Century Gothic" w:hAnsi="Century Gothic" w:cs="Open Sans"/>
          <w:w w:val="100"/>
          <w:sz w:val="20"/>
        </w:rPr>
        <w:t>do wykonania zamówienia w terminie okre</w:t>
      </w:r>
      <w:r w:rsidRPr="00D03DE9">
        <w:rPr>
          <w:rFonts w:ascii="Century Gothic" w:hAnsi="Century Gothic" w:cs="Lucida Grande"/>
          <w:w w:val="100"/>
          <w:sz w:val="20"/>
        </w:rPr>
        <w:t>ś</w:t>
      </w:r>
      <w:r w:rsidRPr="00D03DE9">
        <w:rPr>
          <w:rFonts w:ascii="Century Gothic" w:hAnsi="Century Gothic" w:cs="Open Sans"/>
          <w:w w:val="100"/>
          <w:sz w:val="20"/>
        </w:rPr>
        <w:t>lonym w SWZ.</w:t>
      </w:r>
    </w:p>
    <w:p w14:paraId="5F1A1190" w14:textId="77777777" w:rsidR="00240BAF" w:rsidRPr="00D03DE9" w:rsidRDefault="00240BAF" w:rsidP="00240BAF">
      <w:pPr>
        <w:numPr>
          <w:ilvl w:val="0"/>
          <w:numId w:val="3"/>
        </w:numPr>
        <w:tabs>
          <w:tab w:val="clear" w:pos="227"/>
          <w:tab w:val="num" w:pos="284"/>
        </w:tabs>
        <w:spacing w:before="120" w:after="120" w:line="288" w:lineRule="auto"/>
        <w:ind w:left="284" w:hanging="284"/>
        <w:rPr>
          <w:rFonts w:ascii="Century Gothic" w:hAnsi="Century Gothic" w:cs="Open Sans"/>
          <w:bCs/>
          <w:w w:val="100"/>
          <w:sz w:val="20"/>
        </w:rPr>
      </w:pPr>
      <w:r w:rsidRPr="00D03DE9">
        <w:rPr>
          <w:rFonts w:ascii="Century Gothic" w:hAnsi="Century Gothic" w:cs="Open Sans"/>
          <w:b/>
          <w:bCs/>
          <w:caps/>
          <w:w w:val="100"/>
          <w:sz w:val="20"/>
        </w:rPr>
        <w:t>O</w:t>
      </w:r>
      <w:r w:rsidRPr="00D03DE9">
        <w:rPr>
          <w:rFonts w:ascii="Century Gothic" w:hAnsi="Century Gothic" w:cs="Lucida Grande"/>
          <w:b/>
          <w:bCs/>
          <w:caps/>
          <w:w w:val="100"/>
          <w:sz w:val="20"/>
        </w:rPr>
        <w:t>Ś</w:t>
      </w:r>
      <w:r w:rsidRPr="00D03DE9">
        <w:rPr>
          <w:rFonts w:ascii="Century Gothic" w:hAnsi="Century Gothic" w:cs="Open Sans"/>
          <w:b/>
          <w:bCs/>
          <w:caps/>
          <w:w w:val="100"/>
          <w:sz w:val="20"/>
        </w:rPr>
        <w:t xml:space="preserve">WIADCZAMY, </w:t>
      </w:r>
      <w:r w:rsidRPr="00D03DE9">
        <w:rPr>
          <w:rFonts w:ascii="Century Gothic" w:hAnsi="Century Gothic" w:cs="Lucida Grande"/>
          <w:bCs/>
          <w:w w:val="100"/>
          <w:sz w:val="20"/>
        </w:rPr>
        <w:t>ż</w:t>
      </w:r>
      <w:r w:rsidRPr="00D03DE9">
        <w:rPr>
          <w:rFonts w:ascii="Century Gothic" w:hAnsi="Century Gothic" w:cs="Open Sans"/>
          <w:bCs/>
          <w:w w:val="100"/>
          <w:sz w:val="20"/>
        </w:rPr>
        <w:t>e oferowane dostawy</w:t>
      </w:r>
      <w:r w:rsidRPr="00D03DE9">
        <w:rPr>
          <w:rFonts w:ascii="Century Gothic" w:hAnsi="Century Gothic" w:cs="Open Sans"/>
          <w:bCs/>
          <w:i/>
          <w:w w:val="100"/>
          <w:sz w:val="20"/>
        </w:rPr>
        <w:t xml:space="preserve"> </w:t>
      </w:r>
      <w:r w:rsidRPr="00D03DE9">
        <w:rPr>
          <w:rFonts w:ascii="Century Gothic" w:hAnsi="Century Gothic" w:cs="Open Sans"/>
          <w:bCs/>
          <w:w w:val="100"/>
          <w:sz w:val="20"/>
        </w:rPr>
        <w:t>spe</w:t>
      </w:r>
      <w:r w:rsidRPr="00D03DE9">
        <w:rPr>
          <w:rFonts w:ascii="Century Gothic" w:hAnsi="Century Gothic" w:cs="Lucida Grande"/>
          <w:bCs/>
          <w:w w:val="100"/>
          <w:sz w:val="20"/>
        </w:rPr>
        <w:t>ł</w:t>
      </w:r>
      <w:r w:rsidRPr="00D03DE9">
        <w:rPr>
          <w:rFonts w:ascii="Century Gothic" w:hAnsi="Century Gothic" w:cs="Open Sans"/>
          <w:bCs/>
          <w:w w:val="100"/>
          <w:sz w:val="20"/>
        </w:rPr>
        <w:t>niaj</w:t>
      </w:r>
      <w:r w:rsidRPr="00D03DE9">
        <w:rPr>
          <w:rFonts w:ascii="Century Gothic" w:hAnsi="Century Gothic" w:cs="Lucida Grande"/>
          <w:bCs/>
          <w:w w:val="100"/>
          <w:sz w:val="20"/>
        </w:rPr>
        <w:t>ą</w:t>
      </w:r>
      <w:r w:rsidRPr="00D03DE9">
        <w:rPr>
          <w:rFonts w:ascii="Century Gothic" w:hAnsi="Century Gothic" w:cs="Open Sans"/>
          <w:bCs/>
          <w:w w:val="100"/>
          <w:sz w:val="20"/>
        </w:rPr>
        <w:t xml:space="preserve"> wymagania okre</w:t>
      </w:r>
      <w:r w:rsidRPr="00D03DE9">
        <w:rPr>
          <w:rFonts w:ascii="Century Gothic" w:hAnsi="Century Gothic" w:cs="Lucida Grande"/>
          <w:bCs/>
          <w:w w:val="100"/>
          <w:sz w:val="20"/>
        </w:rPr>
        <w:t>ś</w:t>
      </w:r>
      <w:r w:rsidRPr="00D03DE9">
        <w:rPr>
          <w:rFonts w:ascii="Century Gothic" w:hAnsi="Century Gothic" w:cs="Open Sans"/>
          <w:bCs/>
          <w:w w:val="100"/>
          <w:sz w:val="20"/>
        </w:rPr>
        <w:t>lone przez Zamawiaj</w:t>
      </w:r>
      <w:r w:rsidRPr="00D03DE9">
        <w:rPr>
          <w:rFonts w:ascii="Century Gothic" w:hAnsi="Century Gothic" w:cs="Lucida Grande"/>
          <w:bCs/>
          <w:w w:val="100"/>
          <w:sz w:val="20"/>
        </w:rPr>
        <w:t>ą</w:t>
      </w:r>
      <w:r w:rsidRPr="00D03DE9">
        <w:rPr>
          <w:rFonts w:ascii="Century Gothic" w:hAnsi="Century Gothic" w:cs="Open Sans"/>
          <w:bCs/>
          <w:w w:val="100"/>
          <w:sz w:val="20"/>
        </w:rPr>
        <w:t xml:space="preserve">cego </w:t>
      </w:r>
      <w:r w:rsidRPr="00D03DE9">
        <w:rPr>
          <w:rFonts w:ascii="Century Gothic" w:hAnsi="Century Gothic" w:cs="Open Sans"/>
          <w:bCs/>
          <w:w w:val="100"/>
          <w:sz w:val="20"/>
        </w:rPr>
        <w:br/>
        <w:t>w Specyfikacji Warunków Zamówienia.</w:t>
      </w:r>
    </w:p>
    <w:p w14:paraId="06209B28" w14:textId="77777777" w:rsidR="00240BAF" w:rsidRPr="00702BCC" w:rsidRDefault="00240BAF" w:rsidP="00240BAF">
      <w:pPr>
        <w:pStyle w:val="Akapitzlist"/>
        <w:numPr>
          <w:ilvl w:val="0"/>
          <w:numId w:val="3"/>
        </w:numPr>
        <w:spacing w:before="120" w:after="120" w:line="288" w:lineRule="auto"/>
        <w:rPr>
          <w:rFonts w:ascii="Century Gothic" w:hAnsi="Century Gothic" w:cs="Open Sans"/>
          <w:b/>
          <w:bCs/>
          <w:w w:val="100"/>
          <w:sz w:val="20"/>
        </w:rPr>
      </w:pPr>
      <w:r w:rsidRPr="00D03DE9">
        <w:rPr>
          <w:rFonts w:ascii="Century Gothic" w:hAnsi="Century Gothic" w:cs="Open Sans"/>
          <w:b/>
          <w:bCs/>
          <w:w w:val="100"/>
          <w:sz w:val="20"/>
        </w:rPr>
        <w:t>OFERUJEMY</w:t>
      </w:r>
      <w:r w:rsidRPr="00D03DE9">
        <w:rPr>
          <w:rFonts w:ascii="Century Gothic" w:hAnsi="Century Gothic" w:cs="Open Sans"/>
          <w:bCs/>
          <w:w w:val="100"/>
          <w:sz w:val="20"/>
        </w:rPr>
        <w:t xml:space="preserve"> wykonanie </w:t>
      </w:r>
      <w:r>
        <w:rPr>
          <w:rFonts w:ascii="Century Gothic" w:hAnsi="Century Gothic" w:cs="Open Sans"/>
          <w:bCs/>
          <w:w w:val="100"/>
          <w:sz w:val="20"/>
        </w:rPr>
        <w:t xml:space="preserve">całości </w:t>
      </w:r>
      <w:r w:rsidRPr="00D03DE9">
        <w:rPr>
          <w:rFonts w:ascii="Century Gothic" w:hAnsi="Century Gothic" w:cs="Open Sans"/>
          <w:bCs/>
          <w:w w:val="100"/>
          <w:sz w:val="20"/>
        </w:rPr>
        <w:t>przedmiotu zamówienia za cen</w:t>
      </w:r>
      <w:r w:rsidRPr="00D03DE9">
        <w:rPr>
          <w:rFonts w:ascii="Century Gothic" w:hAnsi="Century Gothic" w:cs="Lucida Grande"/>
          <w:bCs/>
          <w:w w:val="100"/>
          <w:sz w:val="20"/>
        </w:rPr>
        <w:t>ę ryczałtową łączną:</w:t>
      </w:r>
    </w:p>
    <w:p w14:paraId="2BECF8D7" w14:textId="77777777" w:rsidR="00240BAF" w:rsidRDefault="00240BAF" w:rsidP="00240BAF">
      <w:pPr>
        <w:pStyle w:val="Akapitzlist"/>
        <w:tabs>
          <w:tab w:val="num" w:pos="426"/>
        </w:tabs>
        <w:spacing w:before="120" w:after="120" w:line="288" w:lineRule="auto"/>
        <w:ind w:left="227"/>
        <w:rPr>
          <w:rFonts w:ascii="Century Gothic" w:hAnsi="Century Gothic" w:cs="Open Sans"/>
          <w:b/>
          <w:bCs/>
          <w:w w:val="100"/>
          <w:sz w:val="20"/>
        </w:rPr>
      </w:pPr>
    </w:p>
    <w:p w14:paraId="3D13297F" w14:textId="77777777" w:rsidR="00240BAF" w:rsidRPr="006501EA" w:rsidRDefault="00240BAF" w:rsidP="00240BAF">
      <w:pPr>
        <w:pStyle w:val="Akapitzlist"/>
        <w:tabs>
          <w:tab w:val="num" w:pos="426"/>
        </w:tabs>
        <w:spacing w:before="120" w:after="120" w:line="288" w:lineRule="auto"/>
        <w:ind w:left="227"/>
        <w:rPr>
          <w:rFonts w:ascii="Century Gothic" w:hAnsi="Century Gothic" w:cs="Open Sans"/>
          <w:bCs/>
          <w:w w:val="100"/>
          <w:sz w:val="20"/>
        </w:rPr>
      </w:pPr>
      <w:r w:rsidRPr="00E967FA">
        <w:rPr>
          <w:rFonts w:ascii="Century Gothic" w:hAnsi="Century Gothic" w:cs="Open Sans"/>
          <w:b/>
          <w:bCs/>
          <w:w w:val="100"/>
          <w:sz w:val="20"/>
        </w:rPr>
        <w:t>Warto</w:t>
      </w:r>
      <w:r w:rsidRPr="00E967FA">
        <w:rPr>
          <w:rFonts w:ascii="Century Gothic" w:hAnsi="Century Gothic" w:cs="Lucida Grande"/>
          <w:b/>
          <w:bCs/>
          <w:w w:val="100"/>
          <w:sz w:val="20"/>
        </w:rPr>
        <w:t>ść</w:t>
      </w:r>
      <w:r w:rsidRPr="00E967FA">
        <w:rPr>
          <w:rFonts w:ascii="Century Gothic" w:hAnsi="Century Gothic" w:cs="Open Sans"/>
          <w:b/>
          <w:bCs/>
          <w:w w:val="100"/>
          <w:sz w:val="20"/>
        </w:rPr>
        <w:t xml:space="preserve"> netto: ………… z</w:t>
      </w:r>
      <w:r w:rsidRPr="00E967FA">
        <w:rPr>
          <w:rFonts w:ascii="Century Gothic" w:hAnsi="Century Gothic" w:cs="Lucida Grande"/>
          <w:b/>
          <w:bCs/>
          <w:w w:val="100"/>
          <w:sz w:val="20"/>
        </w:rPr>
        <w:t>ł</w:t>
      </w:r>
      <w:r w:rsidRPr="006501EA">
        <w:rPr>
          <w:rFonts w:ascii="Century Gothic" w:hAnsi="Century Gothic" w:cs="Lucida Grande"/>
          <w:bCs/>
          <w:w w:val="100"/>
          <w:sz w:val="20"/>
        </w:rPr>
        <w:t xml:space="preserve"> </w:t>
      </w:r>
      <w:r w:rsidRPr="006501EA">
        <w:rPr>
          <w:rFonts w:ascii="Century Gothic" w:hAnsi="Century Gothic" w:cs="Open Sans"/>
          <w:bCs/>
          <w:w w:val="100"/>
          <w:sz w:val="20"/>
        </w:rPr>
        <w:t>(s</w:t>
      </w:r>
      <w:r w:rsidRPr="006501EA">
        <w:rPr>
          <w:rFonts w:ascii="Century Gothic" w:hAnsi="Century Gothic" w:cs="Lucida Grande"/>
          <w:bCs/>
          <w:w w:val="100"/>
          <w:sz w:val="20"/>
        </w:rPr>
        <w:t>ł</w:t>
      </w:r>
      <w:r w:rsidRPr="006501EA">
        <w:rPr>
          <w:rFonts w:ascii="Century Gothic" w:hAnsi="Century Gothic" w:cs="Open Sans"/>
          <w:bCs/>
          <w:w w:val="100"/>
          <w:sz w:val="20"/>
        </w:rPr>
        <w:t xml:space="preserve">ownie: ……) </w:t>
      </w:r>
    </w:p>
    <w:p w14:paraId="232BBB5D" w14:textId="77777777" w:rsidR="00240BAF" w:rsidRPr="00E967FA" w:rsidRDefault="00240BAF" w:rsidP="00240BAF">
      <w:pPr>
        <w:pStyle w:val="Akapitzlist"/>
        <w:tabs>
          <w:tab w:val="num" w:pos="426"/>
        </w:tabs>
        <w:spacing w:before="120" w:after="120" w:line="288" w:lineRule="auto"/>
        <w:ind w:left="227"/>
        <w:rPr>
          <w:rFonts w:ascii="Century Gothic" w:hAnsi="Century Gothic" w:cs="Open Sans"/>
          <w:b/>
          <w:bCs/>
          <w:w w:val="100"/>
          <w:sz w:val="20"/>
        </w:rPr>
      </w:pPr>
      <w:r w:rsidRPr="006501EA">
        <w:rPr>
          <w:rFonts w:ascii="Century Gothic" w:hAnsi="Century Gothic" w:cs="Open Sans"/>
          <w:b/>
          <w:bCs/>
          <w:w w:val="100"/>
          <w:sz w:val="20"/>
        </w:rPr>
        <w:t>Stawka podatku VAT: ……%</w:t>
      </w:r>
    </w:p>
    <w:p w14:paraId="5FBFAA89" w14:textId="77777777" w:rsidR="00240BAF" w:rsidRDefault="00240BAF" w:rsidP="00240BAF">
      <w:pPr>
        <w:pStyle w:val="Akapitzlist"/>
        <w:tabs>
          <w:tab w:val="num" w:pos="426"/>
        </w:tabs>
        <w:spacing w:before="120" w:after="120" w:line="288" w:lineRule="auto"/>
        <w:ind w:left="227"/>
        <w:rPr>
          <w:rFonts w:ascii="Century Gothic" w:hAnsi="Century Gothic" w:cs="Open Sans"/>
          <w:bCs/>
          <w:w w:val="100"/>
          <w:sz w:val="20"/>
        </w:rPr>
      </w:pPr>
      <w:r w:rsidRPr="00E967FA">
        <w:rPr>
          <w:rFonts w:ascii="Century Gothic" w:hAnsi="Century Gothic" w:cs="Open Sans"/>
          <w:b/>
          <w:bCs/>
          <w:w w:val="100"/>
          <w:sz w:val="20"/>
        </w:rPr>
        <w:t>Warto</w:t>
      </w:r>
      <w:r w:rsidRPr="00E967FA">
        <w:rPr>
          <w:rFonts w:ascii="Century Gothic" w:hAnsi="Century Gothic" w:cs="Lucida Grande"/>
          <w:b/>
          <w:bCs/>
          <w:w w:val="100"/>
          <w:sz w:val="20"/>
        </w:rPr>
        <w:t>ść</w:t>
      </w:r>
      <w:r w:rsidRPr="00E967FA">
        <w:rPr>
          <w:rFonts w:ascii="Century Gothic" w:hAnsi="Century Gothic" w:cs="Open Sans"/>
          <w:b/>
          <w:bCs/>
          <w:w w:val="100"/>
          <w:sz w:val="20"/>
        </w:rPr>
        <w:t xml:space="preserve"> brutto: …………… z</w:t>
      </w:r>
      <w:r w:rsidRPr="00E967FA">
        <w:rPr>
          <w:rFonts w:ascii="Century Gothic" w:hAnsi="Century Gothic" w:cs="Lucida Grande"/>
          <w:b/>
          <w:bCs/>
          <w:w w:val="100"/>
          <w:sz w:val="20"/>
        </w:rPr>
        <w:t>ł</w:t>
      </w:r>
      <w:r w:rsidRPr="00E967FA">
        <w:rPr>
          <w:rFonts w:ascii="Century Gothic" w:hAnsi="Century Gothic" w:cs="Open Sans"/>
          <w:b/>
          <w:bCs/>
          <w:w w:val="100"/>
          <w:sz w:val="20"/>
        </w:rPr>
        <w:t xml:space="preserve"> </w:t>
      </w:r>
      <w:r w:rsidRPr="00E967FA">
        <w:rPr>
          <w:rFonts w:ascii="Century Gothic" w:hAnsi="Century Gothic" w:cs="Open Sans"/>
          <w:bCs/>
          <w:w w:val="100"/>
          <w:sz w:val="20"/>
        </w:rPr>
        <w:t>(s</w:t>
      </w:r>
      <w:r w:rsidRPr="00E967FA">
        <w:rPr>
          <w:rFonts w:ascii="Century Gothic" w:hAnsi="Century Gothic" w:cs="Lucida Grande"/>
          <w:bCs/>
          <w:w w:val="100"/>
          <w:sz w:val="20"/>
        </w:rPr>
        <w:t>ł</w:t>
      </w:r>
      <w:r w:rsidRPr="00E967FA">
        <w:rPr>
          <w:rFonts w:ascii="Century Gothic" w:hAnsi="Century Gothic" w:cs="Open Sans"/>
          <w:bCs/>
          <w:w w:val="100"/>
          <w:sz w:val="20"/>
        </w:rPr>
        <w:t>ownie: ………),</w:t>
      </w:r>
    </w:p>
    <w:p w14:paraId="56FE3C1C" w14:textId="77777777" w:rsidR="00240BAF" w:rsidRPr="00702BCC" w:rsidRDefault="00240BAF" w:rsidP="00240BAF">
      <w:pPr>
        <w:pStyle w:val="Akapitzlist"/>
        <w:tabs>
          <w:tab w:val="num" w:pos="426"/>
        </w:tabs>
        <w:spacing w:before="120" w:after="120" w:line="288" w:lineRule="auto"/>
        <w:ind w:left="227"/>
        <w:rPr>
          <w:rFonts w:ascii="Century Gothic" w:hAnsi="Century Gothic" w:cs="Open Sans"/>
          <w:bCs/>
          <w:w w:val="100"/>
          <w:sz w:val="20"/>
        </w:rPr>
      </w:pPr>
    </w:p>
    <w:p w14:paraId="7254DF0D" w14:textId="77777777" w:rsidR="00240BAF" w:rsidRPr="00E967FA" w:rsidRDefault="00240BAF" w:rsidP="00240BAF">
      <w:pPr>
        <w:spacing w:before="120" w:after="120" w:line="288" w:lineRule="auto"/>
        <w:rPr>
          <w:rFonts w:ascii="Century Gothic" w:hAnsi="Century Gothic" w:cs="Open Sans"/>
          <w:b/>
          <w:bCs/>
          <w:w w:val="100"/>
          <w:sz w:val="20"/>
        </w:rPr>
      </w:pPr>
      <w:r w:rsidRPr="00E967FA">
        <w:rPr>
          <w:rFonts w:ascii="Century Gothic" w:hAnsi="Century Gothic" w:cs="Open Sans"/>
          <w:b/>
          <w:bCs/>
          <w:w w:val="100"/>
          <w:sz w:val="20"/>
        </w:rPr>
        <w:t xml:space="preserve">    W ramach Wynagrodzenia wskazanego w ust. 8 powyżej, z tytułu należytego wykonania:</w:t>
      </w:r>
    </w:p>
    <w:p w14:paraId="733A66C4" w14:textId="419F4F0B"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 xml:space="preserve">1) za wykonanie dokumentacji projektowej dla całego zadania wraz z nadzorem autorskim, Strony ustalają wynagrodzenie równe </w:t>
      </w:r>
      <w:r w:rsidR="00314F5F">
        <w:rPr>
          <w:rFonts w:ascii="Century Gothic" w:hAnsi="Century Gothic" w:cs="Open Sans"/>
          <w:b/>
          <w:bCs/>
          <w:w w:val="100"/>
          <w:sz w:val="20"/>
        </w:rPr>
        <w:t>…</w:t>
      </w:r>
      <w:r w:rsidRPr="00540AE8">
        <w:rPr>
          <w:rFonts w:ascii="Century Gothic" w:hAnsi="Century Gothic" w:cs="Open Sans"/>
          <w:b/>
          <w:bCs/>
          <w:w w:val="100"/>
          <w:sz w:val="20"/>
        </w:rPr>
        <w:t>% Wynagrodzenia:</w:t>
      </w:r>
    </w:p>
    <w:p w14:paraId="228572E1"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netto ………………… PLN</w:t>
      </w:r>
    </w:p>
    <w:p w14:paraId="7494D702"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VAT ………………….. PLN</w:t>
      </w:r>
    </w:p>
    <w:p w14:paraId="0D096D8D"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brutto ………………… PLN,</w:t>
      </w:r>
    </w:p>
    <w:p w14:paraId="3DBC7D95"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słownie wartość brutto ……………………….. …../100 złotych,</w:t>
      </w:r>
    </w:p>
    <w:p w14:paraId="032AA249"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p>
    <w:p w14:paraId="15A0863E"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 tym wynagrodzenie z tytułu wykonywania nadzoru autorskiego:</w:t>
      </w:r>
    </w:p>
    <w:p w14:paraId="4A4AA316"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netto ………………… PLN</w:t>
      </w:r>
    </w:p>
    <w:p w14:paraId="2C5F5411"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VAT ………………….. PLN</w:t>
      </w:r>
    </w:p>
    <w:p w14:paraId="6028D82E"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brutto ………………… PLN,</w:t>
      </w:r>
    </w:p>
    <w:p w14:paraId="19FA4BE8"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słownie wartość brutto ……………………….. …../100 złotych</w:t>
      </w:r>
    </w:p>
    <w:p w14:paraId="323ECC0A"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p>
    <w:p w14:paraId="2E265D6C" w14:textId="2C8A1AC9"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2) za roboty budowlane i instalacyjne (dalej „Roboty”), Strony ustalają wynagrodzenie równe …% Wynagrodzenia:</w:t>
      </w:r>
    </w:p>
    <w:p w14:paraId="10DABE25"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netto ………………… PLN</w:t>
      </w:r>
    </w:p>
    <w:p w14:paraId="32BD56FA"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VAT ………………….. PLN</w:t>
      </w:r>
    </w:p>
    <w:p w14:paraId="24BE7DE1" w14:textId="77777777" w:rsidR="00540AE8" w:rsidRP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Wartość brutto ………………… PLN,</w:t>
      </w:r>
    </w:p>
    <w:p w14:paraId="3AEFD809" w14:textId="77777777" w:rsidR="00540AE8" w:rsidRDefault="00540AE8" w:rsidP="00540AE8">
      <w:pPr>
        <w:pStyle w:val="Akapitzlist"/>
        <w:tabs>
          <w:tab w:val="num" w:pos="426"/>
        </w:tabs>
        <w:spacing w:before="120" w:after="120" w:line="288" w:lineRule="auto"/>
        <w:ind w:left="284"/>
        <w:rPr>
          <w:rFonts w:ascii="Century Gothic" w:hAnsi="Century Gothic" w:cs="Open Sans"/>
          <w:b/>
          <w:bCs/>
          <w:w w:val="100"/>
          <w:sz w:val="20"/>
        </w:rPr>
      </w:pPr>
      <w:r w:rsidRPr="00540AE8">
        <w:rPr>
          <w:rFonts w:ascii="Century Gothic" w:hAnsi="Century Gothic" w:cs="Open Sans"/>
          <w:b/>
          <w:bCs/>
          <w:w w:val="100"/>
          <w:sz w:val="20"/>
        </w:rPr>
        <w:t>słownie wartość brutto ……………………….. …../100 złotych</w:t>
      </w:r>
    </w:p>
    <w:p w14:paraId="52BEA88D" w14:textId="77777777" w:rsidR="0014104E" w:rsidRPr="0014104E" w:rsidRDefault="0014104E" w:rsidP="0014104E">
      <w:pPr>
        <w:spacing w:line="360" w:lineRule="auto"/>
        <w:rPr>
          <w:rFonts w:ascii="Century Gothic" w:hAnsi="Century Gothic" w:cs="Arial"/>
          <w:bCs/>
          <w:color w:val="222222"/>
          <w:sz w:val="20"/>
        </w:rPr>
      </w:pPr>
    </w:p>
    <w:p w14:paraId="77551C16" w14:textId="2E52ACD6" w:rsidR="0014104E" w:rsidRPr="00360FC0" w:rsidRDefault="0014104E" w:rsidP="0014104E">
      <w:pPr>
        <w:pStyle w:val="Akapitzlist"/>
        <w:spacing w:line="360" w:lineRule="auto"/>
        <w:ind w:left="360"/>
        <w:rPr>
          <w:rFonts w:ascii="Century Gothic" w:hAnsi="Century Gothic" w:cs="Arial"/>
          <w:b/>
          <w:color w:val="222222"/>
          <w:w w:val="100"/>
          <w:sz w:val="20"/>
        </w:rPr>
      </w:pPr>
      <w:r w:rsidRPr="00360FC0">
        <w:rPr>
          <w:rFonts w:ascii="Century Gothic" w:hAnsi="Century Gothic" w:cs="Arial"/>
          <w:b/>
          <w:color w:val="222222"/>
          <w:w w:val="100"/>
          <w:sz w:val="20"/>
        </w:rPr>
        <w:t>3)</w:t>
      </w:r>
      <w:r w:rsidRPr="00360FC0" w:rsidDel="00303AB7">
        <w:rPr>
          <w:rFonts w:ascii="Century Gothic" w:hAnsi="Century Gothic" w:cs="Arial"/>
          <w:b/>
          <w:color w:val="222222"/>
          <w:w w:val="100"/>
          <w:sz w:val="20"/>
        </w:rPr>
        <w:t xml:space="preserve"> </w:t>
      </w:r>
      <w:r w:rsidRPr="00360FC0">
        <w:rPr>
          <w:rFonts w:ascii="Century Gothic" w:hAnsi="Century Gothic" w:cs="Arial"/>
          <w:b/>
          <w:color w:val="222222"/>
          <w:w w:val="100"/>
          <w:sz w:val="20"/>
        </w:rPr>
        <w:t xml:space="preserve">za wykonanie corocznych przeglądów w okresie </w:t>
      </w:r>
      <w:r w:rsidR="00360FC0" w:rsidRPr="00360FC0">
        <w:rPr>
          <w:rFonts w:ascii="Century Gothic" w:hAnsi="Century Gothic" w:cs="Arial"/>
          <w:b/>
          <w:color w:val="222222"/>
          <w:w w:val="100"/>
          <w:sz w:val="20"/>
        </w:rPr>
        <w:t xml:space="preserve">obowiązywania </w:t>
      </w:r>
      <w:r w:rsidRPr="00360FC0">
        <w:rPr>
          <w:rFonts w:ascii="Century Gothic" w:hAnsi="Century Gothic" w:cs="Arial"/>
          <w:b/>
          <w:color w:val="222222"/>
          <w:w w:val="100"/>
          <w:sz w:val="20"/>
        </w:rPr>
        <w:t>gwarancji - kwota netto: ………………..…. zł (słownie: ………………………………. 00/100), powiększona o należny podatek VAT w wysokości ……… %, co stanowi kwotę brutto: ……………………. zł (słownie: ……………………………………….. 00/100),</w:t>
      </w:r>
    </w:p>
    <w:p w14:paraId="5627DFB9" w14:textId="77777777" w:rsidR="0014104E" w:rsidRDefault="0014104E" w:rsidP="00540AE8">
      <w:pPr>
        <w:pStyle w:val="Akapitzlist"/>
        <w:tabs>
          <w:tab w:val="num" w:pos="426"/>
        </w:tabs>
        <w:spacing w:before="120" w:after="120" w:line="288" w:lineRule="auto"/>
        <w:ind w:left="284"/>
        <w:rPr>
          <w:rFonts w:ascii="Century Gothic" w:hAnsi="Century Gothic" w:cs="Open Sans"/>
          <w:b/>
          <w:bCs/>
          <w:w w:val="100"/>
          <w:sz w:val="20"/>
        </w:rPr>
      </w:pPr>
    </w:p>
    <w:p w14:paraId="500BA253" w14:textId="77777777" w:rsidR="00240BAF" w:rsidRPr="00E967FA" w:rsidRDefault="00240BAF" w:rsidP="00240BAF">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E967FA">
        <w:rPr>
          <w:rFonts w:ascii="Century Gothic" w:hAnsi="Century Gothic" w:cs="Open Sans"/>
          <w:b/>
          <w:w w:val="100"/>
          <w:sz w:val="20"/>
        </w:rPr>
        <w:lastRenderedPageBreak/>
        <w:t>OFERUJEMY</w:t>
      </w:r>
      <w:r w:rsidRPr="00E967FA">
        <w:rPr>
          <w:rFonts w:ascii="Century Gothic" w:hAnsi="Century Gothic" w:cs="Open Sans"/>
          <w:w w:val="100"/>
          <w:sz w:val="20"/>
        </w:rPr>
        <w:t xml:space="preserve"> wydłużenie okresu gwarancji i rękojmi na wykonane zadanie na liczbę miesięcy:</w:t>
      </w:r>
    </w:p>
    <w:p w14:paraId="695F20D8" w14:textId="7C4FCB8A" w:rsidR="00240BAF" w:rsidRPr="00A443C2" w:rsidRDefault="00240BAF" w:rsidP="00240BAF">
      <w:pPr>
        <w:tabs>
          <w:tab w:val="num" w:pos="426"/>
        </w:tabs>
        <w:spacing w:before="120" w:after="120" w:line="288" w:lineRule="auto"/>
        <w:rPr>
          <w:rFonts w:ascii="Century Gothic" w:hAnsi="Century Gothic" w:cs="Open Sans"/>
          <w:w w:val="100"/>
          <w:sz w:val="20"/>
        </w:rPr>
      </w:pPr>
      <w:r w:rsidRPr="00E967FA">
        <w:rPr>
          <w:rFonts w:ascii="Century Gothic" w:hAnsi="Century Gothic" w:cs="Open Sans"/>
          <w:w w:val="100"/>
          <w:sz w:val="20"/>
        </w:rPr>
        <w:t xml:space="preserve">     </w:t>
      </w:r>
      <w:r w:rsidRPr="00E967FA">
        <w:rPr>
          <w:rFonts w:ascii="Century Gothic" w:hAnsi="Century Gothic" w:cs="Open Sans"/>
          <w:w w:val="100"/>
          <w:sz w:val="20"/>
        </w:rPr>
        <w:tab/>
        <w:t xml:space="preserve">□ </w:t>
      </w:r>
      <w:r>
        <w:rPr>
          <w:rFonts w:ascii="Century Gothic" w:hAnsi="Century Gothic" w:cs="Open Sans"/>
          <w:w w:val="100"/>
          <w:sz w:val="20"/>
        </w:rPr>
        <w:t>24</w:t>
      </w:r>
      <w:r w:rsidRPr="00E967FA">
        <w:rPr>
          <w:rFonts w:ascii="Century Gothic" w:hAnsi="Century Gothic" w:cs="Open Sans"/>
          <w:w w:val="100"/>
          <w:sz w:val="20"/>
        </w:rPr>
        <w:t xml:space="preserve"> m-</w:t>
      </w:r>
      <w:proofErr w:type="spellStart"/>
      <w:r w:rsidRPr="00E967FA">
        <w:rPr>
          <w:rFonts w:ascii="Century Gothic" w:hAnsi="Century Gothic" w:cs="Open Sans"/>
          <w:w w:val="100"/>
          <w:sz w:val="20"/>
        </w:rPr>
        <w:t>cy</w:t>
      </w:r>
      <w:proofErr w:type="spellEnd"/>
      <w:r w:rsidRPr="00E967FA">
        <w:rPr>
          <w:rFonts w:ascii="Century Gothic" w:hAnsi="Century Gothic" w:cs="Open Sans"/>
          <w:w w:val="100"/>
          <w:sz w:val="20"/>
        </w:rPr>
        <w:t xml:space="preserve"> (nie wydłużamy)     □ ………..  miesiące         </w:t>
      </w:r>
    </w:p>
    <w:p w14:paraId="017BDE62" w14:textId="77777777" w:rsidR="00240BAF" w:rsidRPr="00D03DE9" w:rsidRDefault="00240BAF" w:rsidP="00240BAF">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AKCEPTUJEMY</w:t>
      </w:r>
      <w:r w:rsidRPr="00D03DE9">
        <w:rPr>
          <w:rFonts w:ascii="Century Gothic" w:hAnsi="Century Gothic" w:cs="Open Sans"/>
          <w:b/>
          <w:bCs/>
          <w:w w:val="100"/>
          <w:sz w:val="20"/>
        </w:rPr>
        <w:t xml:space="preserve"> </w:t>
      </w:r>
      <w:r w:rsidRPr="00D03DE9">
        <w:rPr>
          <w:rFonts w:ascii="Century Gothic" w:hAnsi="Century Gothic" w:cs="Open Sans"/>
          <w:w w:val="100"/>
          <w:sz w:val="20"/>
        </w:rPr>
        <w:t>warunki płatności określone przez Zamawiającego w Projektowanych Postanowieniach Umowy.</w:t>
      </w:r>
    </w:p>
    <w:p w14:paraId="080EF5E6" w14:textId="51D502B3" w:rsidR="00240BAF" w:rsidRPr="00213598" w:rsidRDefault="00240BAF" w:rsidP="00240BAF">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213598">
        <w:rPr>
          <w:rFonts w:ascii="Century Gothic" w:hAnsi="Century Gothic" w:cs="Open Sans"/>
          <w:b/>
          <w:bCs/>
          <w:caps/>
          <w:w w:val="100"/>
          <w:sz w:val="20"/>
        </w:rPr>
        <w:t>UWAŻAMY</w:t>
      </w:r>
      <w:r w:rsidRPr="00213598">
        <w:rPr>
          <w:rFonts w:ascii="Century Gothic" w:hAnsi="Century Gothic" w:cs="Open Sans"/>
          <w:b/>
          <w:bCs/>
          <w:w w:val="100"/>
          <w:sz w:val="20"/>
        </w:rPr>
        <w:t xml:space="preserve"> SIĘ</w:t>
      </w:r>
      <w:r w:rsidRPr="00213598">
        <w:rPr>
          <w:rFonts w:ascii="Century Gothic" w:hAnsi="Century Gothic" w:cs="Open Sans"/>
          <w:w w:val="100"/>
          <w:sz w:val="20"/>
        </w:rPr>
        <w:t xml:space="preserve"> za związanych niniejszą ofertą przez okres 30 dni</w:t>
      </w:r>
      <w:r>
        <w:rPr>
          <w:rFonts w:ascii="Century Gothic" w:hAnsi="Century Gothic" w:cs="Open Sans"/>
          <w:w w:val="100"/>
          <w:sz w:val="20"/>
        </w:rPr>
        <w:t xml:space="preserve">, tj. do dnia </w:t>
      </w:r>
      <w:r w:rsidR="00274D7C">
        <w:rPr>
          <w:rFonts w:ascii="Century Gothic" w:hAnsi="Century Gothic" w:cs="Open Sans"/>
          <w:w w:val="100"/>
          <w:sz w:val="20"/>
        </w:rPr>
        <w:t>0</w:t>
      </w:r>
      <w:r w:rsidR="00274D7C">
        <w:rPr>
          <w:rFonts w:ascii="Century Gothic" w:hAnsi="Century Gothic" w:cs="Open Sans"/>
          <w:w w:val="100"/>
          <w:sz w:val="20"/>
        </w:rPr>
        <w:t>4</w:t>
      </w:r>
      <w:r w:rsidRPr="00293F2E">
        <w:rPr>
          <w:rFonts w:ascii="Century Gothic" w:hAnsi="Century Gothic" w:cs="Open Sans"/>
          <w:w w:val="100"/>
          <w:sz w:val="20"/>
        </w:rPr>
        <w:t>.</w:t>
      </w:r>
      <w:r w:rsidR="00EC647B" w:rsidRPr="00293F2E">
        <w:rPr>
          <w:rFonts w:ascii="Century Gothic" w:hAnsi="Century Gothic" w:cs="Open Sans"/>
          <w:w w:val="100"/>
          <w:sz w:val="20"/>
        </w:rPr>
        <w:t>0</w:t>
      </w:r>
      <w:r w:rsidR="00EC647B">
        <w:rPr>
          <w:rFonts w:ascii="Century Gothic" w:hAnsi="Century Gothic" w:cs="Open Sans"/>
          <w:w w:val="100"/>
          <w:sz w:val="20"/>
        </w:rPr>
        <w:t>4</w:t>
      </w:r>
      <w:r w:rsidRPr="00293F2E">
        <w:rPr>
          <w:rFonts w:ascii="Century Gothic" w:hAnsi="Century Gothic" w:cs="Open Sans"/>
          <w:w w:val="100"/>
          <w:sz w:val="20"/>
        </w:rPr>
        <w:t>.</w:t>
      </w:r>
      <w:r w:rsidR="00EC647B" w:rsidRPr="00293F2E">
        <w:rPr>
          <w:rFonts w:ascii="Century Gothic" w:hAnsi="Century Gothic" w:cs="Open Sans"/>
          <w:w w:val="100"/>
          <w:sz w:val="20"/>
        </w:rPr>
        <w:t>202</w:t>
      </w:r>
      <w:r w:rsidR="00EC647B">
        <w:rPr>
          <w:rFonts w:ascii="Century Gothic" w:hAnsi="Century Gothic" w:cs="Open Sans"/>
          <w:w w:val="100"/>
          <w:sz w:val="20"/>
        </w:rPr>
        <w:t>6</w:t>
      </w:r>
      <w:r w:rsidR="00EC647B" w:rsidRPr="00293F2E">
        <w:rPr>
          <w:rFonts w:ascii="Century Gothic" w:hAnsi="Century Gothic" w:cs="Open Sans"/>
          <w:w w:val="100"/>
          <w:sz w:val="20"/>
        </w:rPr>
        <w:t xml:space="preserve"> </w:t>
      </w:r>
      <w:r w:rsidRPr="00293F2E">
        <w:rPr>
          <w:rFonts w:ascii="Century Gothic" w:hAnsi="Century Gothic" w:cs="Open Sans"/>
          <w:w w:val="100"/>
          <w:sz w:val="20"/>
        </w:rPr>
        <w:t>r.,</w:t>
      </w:r>
      <w:r>
        <w:rPr>
          <w:rFonts w:ascii="Century Gothic" w:hAnsi="Century Gothic" w:cs="Open Sans"/>
          <w:w w:val="100"/>
          <w:sz w:val="20"/>
        </w:rPr>
        <w:t xml:space="preserve"> </w:t>
      </w:r>
      <w:r w:rsidRPr="00213598">
        <w:rPr>
          <w:rFonts w:ascii="Century Gothic" w:hAnsi="Century Gothic" w:cs="Open Sans"/>
          <w:w w:val="100"/>
          <w:sz w:val="20"/>
        </w:rPr>
        <w:t>uwzględniając, że termin składania ofert jest pierwszym dniem biegu terminu.</w:t>
      </w:r>
    </w:p>
    <w:p w14:paraId="40FC370C" w14:textId="77777777" w:rsidR="00240BAF" w:rsidRPr="00CF3DE6" w:rsidRDefault="00240BAF" w:rsidP="00240BAF">
      <w:pPr>
        <w:numPr>
          <w:ilvl w:val="0"/>
          <w:numId w:val="3"/>
        </w:numPr>
        <w:spacing w:before="120" w:after="120" w:line="288" w:lineRule="auto"/>
        <w:rPr>
          <w:rFonts w:ascii="Century Gothic" w:hAnsi="Century Gothic" w:cs="Open Sans"/>
          <w:w w:val="100"/>
          <w:sz w:val="20"/>
        </w:rPr>
      </w:pPr>
      <w:r w:rsidRPr="00213598">
        <w:rPr>
          <w:rFonts w:ascii="Century Gothic" w:hAnsi="Century Gothic" w:cs="Open Sans"/>
          <w:b/>
          <w:bCs/>
          <w:caps/>
          <w:w w:val="100"/>
          <w:sz w:val="20"/>
        </w:rPr>
        <w:t xml:space="preserve">OŚWIADCZAMY, </w:t>
      </w:r>
      <w:r w:rsidRPr="00213598">
        <w:rPr>
          <w:rFonts w:ascii="Century Gothic" w:hAnsi="Century Gothic" w:cs="Open Sans"/>
          <w:w w:val="100"/>
          <w:sz w:val="20"/>
        </w:rPr>
        <w:t>iż według Ustawy z dnia 6 marca</w:t>
      </w:r>
      <w:r w:rsidRPr="00CF3DE6">
        <w:rPr>
          <w:rFonts w:ascii="Century Gothic" w:hAnsi="Century Gothic" w:cs="Open Sans"/>
          <w:w w:val="100"/>
          <w:sz w:val="20"/>
        </w:rPr>
        <w:t xml:space="preserve"> 2018 r. Prawo przedsiębiorców (Dz. U. z 2019 r. poz. 1292 ze zm.) jesteśmy: </w:t>
      </w:r>
      <w:proofErr w:type="spellStart"/>
      <w:r w:rsidRPr="00CF3DE6">
        <w:rPr>
          <w:rFonts w:ascii="Century Gothic" w:hAnsi="Century Gothic" w:cs="Open Sans"/>
          <w:w w:val="100"/>
          <w:sz w:val="20"/>
        </w:rPr>
        <w:t>mikroprzedsiębiorcą</w:t>
      </w:r>
      <w:proofErr w:type="spellEnd"/>
      <w:r w:rsidRPr="00CF3DE6">
        <w:rPr>
          <w:rFonts w:ascii="Century Gothic" w:hAnsi="Century Gothic" w:cs="Open Sans"/>
          <w:w w:val="100"/>
          <w:sz w:val="20"/>
        </w:rPr>
        <w:t>*, małym przedsiębiorcą*, średnim przedsiębiorcą*, dużym przedsiębiorcą.*</w:t>
      </w:r>
    </w:p>
    <w:p w14:paraId="26D89912" w14:textId="77777777" w:rsidR="00240BAF" w:rsidRPr="00D03DE9" w:rsidRDefault="00240BAF" w:rsidP="00240BAF">
      <w:pPr>
        <w:tabs>
          <w:tab w:val="num" w:pos="426"/>
        </w:tabs>
        <w:spacing w:before="120" w:after="120" w:line="288" w:lineRule="auto"/>
        <w:ind w:left="284"/>
        <w:rPr>
          <w:rFonts w:ascii="Century Gothic" w:hAnsi="Century Gothic" w:cs="Open Sans"/>
          <w:w w:val="100"/>
          <w:sz w:val="20"/>
        </w:rPr>
      </w:pPr>
      <w:r w:rsidRPr="00CF3DE6">
        <w:rPr>
          <w:rFonts w:ascii="Century Gothic" w:hAnsi="Century Gothic" w:cs="Open Sans"/>
          <w:w w:val="100"/>
          <w:sz w:val="20"/>
        </w:rPr>
        <w:t>*niepotrzebne skreślić</w:t>
      </w:r>
    </w:p>
    <w:p w14:paraId="5E751144" w14:textId="77777777" w:rsidR="00240BAF" w:rsidRPr="00D03DE9" w:rsidRDefault="00240BAF" w:rsidP="00240BAF">
      <w:pPr>
        <w:numPr>
          <w:ilvl w:val="0"/>
          <w:numId w:val="3"/>
        </w:numPr>
        <w:tabs>
          <w:tab w:val="clear" w:pos="227"/>
          <w:tab w:val="num" w:pos="284"/>
          <w:tab w:val="num" w:pos="426"/>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ZAMÓWIENIE</w:t>
      </w:r>
      <w:r w:rsidRPr="00D03DE9">
        <w:rPr>
          <w:rFonts w:ascii="Century Gothic" w:hAnsi="Century Gothic" w:cs="Open Sans"/>
          <w:b/>
          <w:bCs/>
          <w:w w:val="100"/>
          <w:sz w:val="20"/>
        </w:rPr>
        <w:t xml:space="preserve"> ZREALIZUJEMY</w:t>
      </w:r>
      <w:r w:rsidRPr="00D03DE9">
        <w:rPr>
          <w:rFonts w:ascii="Century Gothic" w:hAnsi="Century Gothic" w:cs="Open Sans"/>
          <w:w w:val="100"/>
          <w:sz w:val="20"/>
        </w:rPr>
        <w:t xml:space="preserve"> samodzielnie / przy udziale Podwykonawców* </w:t>
      </w:r>
    </w:p>
    <w:p w14:paraId="4C2453B7" w14:textId="77777777" w:rsidR="00240BAF" w:rsidRPr="00D03DE9" w:rsidRDefault="00240BAF" w:rsidP="00240BAF">
      <w:pPr>
        <w:pStyle w:val="Lista-kontynuacja2"/>
        <w:numPr>
          <w:ilvl w:val="0"/>
          <w:numId w:val="0"/>
        </w:numPr>
        <w:tabs>
          <w:tab w:val="right" w:leader="dot" w:pos="9639"/>
        </w:tabs>
        <w:spacing w:before="120" w:after="120" w:line="288" w:lineRule="auto"/>
        <w:ind w:left="964" w:hanging="680"/>
        <w:rPr>
          <w:rFonts w:ascii="Century Gothic" w:hAnsi="Century Gothic" w:cs="Calibri"/>
          <w:i/>
          <w:w w:val="100"/>
          <w:sz w:val="20"/>
        </w:rPr>
      </w:pPr>
      <w:r w:rsidRPr="00D03DE9">
        <w:rPr>
          <w:rFonts w:ascii="Century Gothic" w:hAnsi="Century Gothic" w:cs="Calibri"/>
          <w:w w:val="100"/>
          <w:sz w:val="20"/>
        </w:rPr>
        <w:t xml:space="preserve">* </w:t>
      </w:r>
      <w:r w:rsidRPr="00D03DE9">
        <w:rPr>
          <w:rFonts w:ascii="Century Gothic" w:hAnsi="Century Gothic" w:cs="Calibri"/>
          <w:i/>
          <w:w w:val="100"/>
          <w:sz w:val="20"/>
        </w:rPr>
        <w:t>niepotrzebne skreślić</w:t>
      </w:r>
    </w:p>
    <w:p w14:paraId="28AC708B" w14:textId="77777777" w:rsidR="00240BAF" w:rsidRPr="00D03DE9" w:rsidRDefault="00240BAF" w:rsidP="00240BAF">
      <w:pPr>
        <w:pStyle w:val="Lista-kontynuacja2"/>
        <w:numPr>
          <w:ilvl w:val="0"/>
          <w:numId w:val="0"/>
        </w:numPr>
        <w:tabs>
          <w:tab w:val="right" w:leader="dot" w:pos="9639"/>
        </w:tabs>
        <w:spacing w:before="120" w:after="120" w:line="288" w:lineRule="auto"/>
        <w:ind w:firstLine="284"/>
        <w:rPr>
          <w:rFonts w:ascii="Century Gothic" w:hAnsi="Century Gothic" w:cs="Calibri"/>
          <w:w w:val="100"/>
          <w:sz w:val="20"/>
        </w:rPr>
      </w:pPr>
      <w:r w:rsidRPr="00D03DE9">
        <w:rPr>
          <w:rFonts w:ascii="Century Gothic" w:hAnsi="Century Gothic" w:cs="Calibri"/>
          <w:w w:val="100"/>
          <w:sz w:val="20"/>
        </w:rPr>
        <w:t>Podwykonawcy zostaną powierzone do wykonania następujące zakresy zamówienia:</w:t>
      </w:r>
    </w:p>
    <w:p w14:paraId="7A664EE6" w14:textId="77777777" w:rsidR="00240BAF" w:rsidRPr="00D03DE9" w:rsidRDefault="00240BAF" w:rsidP="00240BAF">
      <w:pPr>
        <w:tabs>
          <w:tab w:val="num" w:pos="284"/>
        </w:tabs>
        <w:spacing w:before="0" w:line="288" w:lineRule="auto"/>
        <w:ind w:left="284"/>
        <w:rPr>
          <w:rFonts w:ascii="Century Gothic" w:hAnsi="Century Gothic" w:cs="Calibri"/>
          <w:w w:val="100"/>
          <w:sz w:val="20"/>
        </w:rPr>
      </w:pPr>
      <w:r w:rsidRPr="00D03DE9">
        <w:rPr>
          <w:rFonts w:ascii="Century Gothic" w:hAnsi="Century Gothic" w:cs="Calibri"/>
          <w:w w:val="100"/>
          <w:sz w:val="20"/>
        </w:rPr>
        <w:t>_____________________________________________________________________________________</w:t>
      </w:r>
    </w:p>
    <w:p w14:paraId="41EDB58E" w14:textId="77777777" w:rsidR="00240BAF" w:rsidRPr="00D03DE9" w:rsidRDefault="00240BAF" w:rsidP="00240BAF">
      <w:pPr>
        <w:spacing w:before="0" w:line="288" w:lineRule="auto"/>
        <w:jc w:val="center"/>
        <w:rPr>
          <w:rFonts w:ascii="Century Gothic" w:hAnsi="Century Gothic" w:cs="Open Sans"/>
          <w:i/>
          <w:w w:val="100"/>
          <w:sz w:val="20"/>
        </w:rPr>
      </w:pPr>
      <w:r w:rsidRPr="00D03DE9">
        <w:rPr>
          <w:rFonts w:ascii="Century Gothic" w:hAnsi="Century Gothic" w:cs="Open Sans"/>
          <w:i/>
          <w:w w:val="100"/>
          <w:sz w:val="20"/>
        </w:rPr>
        <w:t xml:space="preserve"> (opis zamówienia zlecanego Podwykonawcy)</w:t>
      </w:r>
    </w:p>
    <w:p w14:paraId="575AE6EB" w14:textId="77777777" w:rsidR="00240BAF" w:rsidRPr="00D03DE9" w:rsidRDefault="00240BAF" w:rsidP="00240BAF">
      <w:pPr>
        <w:spacing w:before="120" w:after="120" w:line="288" w:lineRule="auto"/>
        <w:ind w:firstLine="284"/>
        <w:jc w:val="left"/>
        <w:rPr>
          <w:rFonts w:ascii="Century Gothic" w:hAnsi="Century Gothic" w:cs="Open Sans"/>
          <w:w w:val="100"/>
          <w:sz w:val="20"/>
        </w:rPr>
      </w:pPr>
      <w:r w:rsidRPr="00D03DE9">
        <w:rPr>
          <w:rFonts w:ascii="Century Gothic" w:hAnsi="Century Gothic" w:cs="Open Sans"/>
          <w:w w:val="100"/>
          <w:sz w:val="20"/>
        </w:rPr>
        <w:t xml:space="preserve">Podwykonawcą będzie: </w:t>
      </w:r>
    </w:p>
    <w:p w14:paraId="5559B982" w14:textId="77777777" w:rsidR="00240BAF" w:rsidRPr="00D03DE9" w:rsidRDefault="00240BAF" w:rsidP="00240BAF">
      <w:pPr>
        <w:tabs>
          <w:tab w:val="num" w:pos="284"/>
        </w:tabs>
        <w:spacing w:before="0" w:line="288" w:lineRule="auto"/>
        <w:ind w:left="284"/>
        <w:rPr>
          <w:rFonts w:ascii="Century Gothic" w:hAnsi="Century Gothic" w:cs="Calibri"/>
          <w:w w:val="100"/>
          <w:sz w:val="20"/>
        </w:rPr>
      </w:pPr>
      <w:r w:rsidRPr="00D03DE9">
        <w:rPr>
          <w:rFonts w:ascii="Century Gothic" w:hAnsi="Century Gothic" w:cs="Calibri"/>
          <w:w w:val="100"/>
          <w:sz w:val="20"/>
        </w:rPr>
        <w:t>_____________________________________________________________________________________</w:t>
      </w:r>
    </w:p>
    <w:p w14:paraId="6E2E9EE5" w14:textId="77777777" w:rsidR="00240BAF" w:rsidRPr="00D03DE9" w:rsidRDefault="00240BAF" w:rsidP="00240BAF">
      <w:pPr>
        <w:spacing w:before="0" w:line="288" w:lineRule="auto"/>
        <w:jc w:val="center"/>
        <w:rPr>
          <w:rFonts w:ascii="Century Gothic" w:hAnsi="Century Gothic" w:cs="Open Sans"/>
          <w:i/>
          <w:w w:val="100"/>
          <w:sz w:val="20"/>
        </w:rPr>
      </w:pPr>
      <w:r w:rsidRPr="00D03DE9">
        <w:rPr>
          <w:rFonts w:ascii="Century Gothic" w:hAnsi="Century Gothic" w:cs="Open Sans"/>
          <w:i/>
          <w:w w:val="100"/>
          <w:sz w:val="20"/>
        </w:rPr>
        <w:t xml:space="preserve"> (wpisać nazwę i dane adresowe podmiotu, o ile są znane)</w:t>
      </w:r>
    </w:p>
    <w:p w14:paraId="0D929BE6" w14:textId="737458EF" w:rsidR="00240BAF" w:rsidRPr="00D03DE9" w:rsidRDefault="00240BAF" w:rsidP="00240BAF">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OŚWIADCZAMY</w:t>
      </w:r>
      <w:r w:rsidRPr="00D03DE9">
        <w:rPr>
          <w:rFonts w:ascii="Century Gothic" w:hAnsi="Century Gothic" w:cs="Open Sans"/>
          <w:w w:val="100"/>
          <w:sz w:val="20"/>
        </w:rPr>
        <w:t xml:space="preserve">, </w:t>
      </w:r>
      <w:r>
        <w:rPr>
          <w:rFonts w:ascii="Century Gothic" w:hAnsi="Century Gothic" w:cs="Open Sans"/>
          <w:w w:val="100"/>
          <w:sz w:val="20"/>
        </w:rPr>
        <w:t xml:space="preserve">że zapoznaliśmy się z </w:t>
      </w:r>
      <w:r w:rsidR="0011301B">
        <w:rPr>
          <w:rFonts w:ascii="Century Gothic" w:hAnsi="Century Gothic" w:cs="Open Sans"/>
          <w:w w:val="100"/>
          <w:sz w:val="20"/>
        </w:rPr>
        <w:t>Projektowanymi Postanowieniami Umowy</w:t>
      </w:r>
      <w:r w:rsidRPr="00D03DE9">
        <w:rPr>
          <w:rFonts w:ascii="Century Gothic" w:hAnsi="Century Gothic" w:cs="Open Sans"/>
          <w:w w:val="100"/>
          <w:sz w:val="20"/>
        </w:rPr>
        <w:t xml:space="preserve">, określonymi w Specyfikacji Warunków Zamówienia i zobowiązujemy się, w przypadku wyboru naszej oferty, </w:t>
      </w:r>
      <w:r w:rsidR="00492D77">
        <w:rPr>
          <w:rFonts w:ascii="Century Gothic" w:hAnsi="Century Gothic" w:cs="Open Sans"/>
          <w:w w:val="100"/>
          <w:sz w:val="20"/>
        </w:rPr>
        <w:br/>
      </w:r>
      <w:r w:rsidRPr="00D03DE9">
        <w:rPr>
          <w:rFonts w:ascii="Century Gothic" w:hAnsi="Century Gothic" w:cs="Open Sans"/>
          <w:w w:val="100"/>
          <w:sz w:val="20"/>
        </w:rPr>
        <w:t>do zawarcia umowy zgodnej z niniejszą ofertą, na warunkach określonych w Specyfikacji Warunków Zamówienia, w miejscu i terminie wyznaczonym przez Zamawiającego.</w:t>
      </w:r>
    </w:p>
    <w:p w14:paraId="4C737ED3" w14:textId="77777777" w:rsidR="00240BAF" w:rsidRPr="00D03DE9" w:rsidRDefault="00240BAF" w:rsidP="00240BAF">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bCs/>
          <w:caps/>
          <w:w w:val="100"/>
          <w:sz w:val="20"/>
        </w:rPr>
        <w:t>WSZELK</w:t>
      </w:r>
      <w:r w:rsidRPr="00D03DE9">
        <w:rPr>
          <w:rFonts w:ascii="Century Gothic" w:hAnsi="Century Gothic" w:cs="Lucida Grande"/>
          <w:b/>
          <w:bCs/>
          <w:caps/>
          <w:w w:val="100"/>
          <w:sz w:val="20"/>
        </w:rPr>
        <w:t>Ą</w:t>
      </w:r>
      <w:r w:rsidRPr="00D03DE9">
        <w:rPr>
          <w:rFonts w:ascii="Century Gothic" w:hAnsi="Century Gothic" w:cs="Open Sans"/>
          <w:b/>
          <w:bCs/>
          <w:w w:val="100"/>
          <w:sz w:val="20"/>
        </w:rPr>
        <w:t xml:space="preserve"> KORESPONDENCJ</w:t>
      </w:r>
      <w:r w:rsidRPr="00D03DE9">
        <w:rPr>
          <w:rFonts w:ascii="Century Gothic" w:hAnsi="Century Gothic" w:cs="Lucida Grande"/>
          <w:b/>
          <w:bCs/>
          <w:w w:val="100"/>
          <w:sz w:val="20"/>
        </w:rPr>
        <w:t>Ę</w:t>
      </w:r>
      <w:r w:rsidRPr="00D03DE9">
        <w:rPr>
          <w:rFonts w:ascii="Century Gothic" w:hAnsi="Century Gothic" w:cs="Open Sans"/>
          <w:w w:val="100"/>
          <w:sz w:val="20"/>
        </w:rPr>
        <w:t xml:space="preserve"> w sprawie niniejszego post</w:t>
      </w:r>
      <w:r w:rsidRPr="00D03DE9">
        <w:rPr>
          <w:rFonts w:ascii="Century Gothic" w:hAnsi="Century Gothic" w:cs="Lucida Grande"/>
          <w:w w:val="100"/>
          <w:sz w:val="20"/>
        </w:rPr>
        <w:t>ę</w:t>
      </w:r>
      <w:r w:rsidRPr="00D03DE9">
        <w:rPr>
          <w:rFonts w:ascii="Century Gothic" w:hAnsi="Century Gothic" w:cs="Open Sans"/>
          <w:w w:val="100"/>
          <w:sz w:val="20"/>
        </w:rPr>
        <w:t>powania nale</w:t>
      </w:r>
      <w:r w:rsidRPr="00D03DE9">
        <w:rPr>
          <w:rFonts w:ascii="Century Gothic" w:hAnsi="Century Gothic" w:cs="Lucida Grande"/>
          <w:w w:val="100"/>
          <w:sz w:val="20"/>
        </w:rPr>
        <w:t>ż</w:t>
      </w:r>
      <w:r w:rsidRPr="00D03DE9">
        <w:rPr>
          <w:rFonts w:ascii="Century Gothic" w:hAnsi="Century Gothic" w:cs="Open Sans"/>
          <w:w w:val="100"/>
          <w:sz w:val="20"/>
        </w:rPr>
        <w:t>y kierowa</w:t>
      </w:r>
      <w:r w:rsidRPr="00D03DE9">
        <w:rPr>
          <w:rFonts w:ascii="Century Gothic" w:hAnsi="Century Gothic" w:cs="Lucida Grande"/>
          <w:w w:val="100"/>
          <w:sz w:val="20"/>
        </w:rPr>
        <w:t>ć</w:t>
      </w:r>
      <w:r w:rsidRPr="00D03DE9">
        <w:rPr>
          <w:rFonts w:ascii="Century Gothic" w:hAnsi="Century Gothic" w:cs="Open Sans"/>
          <w:w w:val="100"/>
          <w:sz w:val="20"/>
        </w:rPr>
        <w:t xml:space="preserve"> do: </w:t>
      </w:r>
    </w:p>
    <w:p w14:paraId="05D54E4E" w14:textId="77777777" w:rsidR="00240BAF" w:rsidRPr="00D03DE9" w:rsidRDefault="00240BAF" w:rsidP="00240BAF">
      <w:pPr>
        <w:tabs>
          <w:tab w:val="num" w:pos="284"/>
        </w:tabs>
        <w:spacing w:before="0" w:line="288" w:lineRule="auto"/>
        <w:ind w:left="284"/>
        <w:rPr>
          <w:rFonts w:ascii="Century Gothic" w:hAnsi="Century Gothic" w:cs="Open Sans"/>
          <w:w w:val="100"/>
          <w:sz w:val="20"/>
        </w:rPr>
      </w:pPr>
      <w:r w:rsidRPr="00D03DE9">
        <w:rPr>
          <w:rFonts w:ascii="Century Gothic" w:hAnsi="Century Gothic" w:cs="Open Sans"/>
          <w:w w:val="100"/>
          <w:sz w:val="20"/>
        </w:rPr>
        <w:t>Imi</w:t>
      </w:r>
      <w:r w:rsidRPr="00D03DE9">
        <w:rPr>
          <w:rFonts w:ascii="Century Gothic" w:hAnsi="Century Gothic" w:cs="Lucida Grande"/>
          <w:w w:val="100"/>
          <w:sz w:val="20"/>
        </w:rPr>
        <w:t>ę</w:t>
      </w:r>
      <w:r w:rsidRPr="00D03DE9">
        <w:rPr>
          <w:rFonts w:ascii="Century Gothic" w:hAnsi="Century Gothic" w:cs="Open Sans"/>
          <w:w w:val="100"/>
          <w:sz w:val="20"/>
        </w:rPr>
        <w:t xml:space="preserve"> i nazwisko: ____________________________________________________________________</w:t>
      </w:r>
    </w:p>
    <w:p w14:paraId="6329BE28" w14:textId="77777777" w:rsidR="00240BAF" w:rsidRPr="00D03DE9" w:rsidRDefault="00240BAF" w:rsidP="00240BAF">
      <w:pPr>
        <w:tabs>
          <w:tab w:val="num" w:pos="284"/>
          <w:tab w:val="left" w:pos="2535"/>
          <w:tab w:val="right" w:leader="dot" w:pos="8505"/>
        </w:tabs>
        <w:spacing w:before="120" w:after="120" w:line="288" w:lineRule="auto"/>
        <w:ind w:left="284"/>
        <w:rPr>
          <w:rFonts w:ascii="Century Gothic" w:hAnsi="Century Gothic" w:cs="Open Sans"/>
          <w:w w:val="100"/>
          <w:sz w:val="20"/>
        </w:rPr>
      </w:pPr>
      <w:r w:rsidRPr="00D03DE9">
        <w:rPr>
          <w:rFonts w:ascii="Century Gothic" w:hAnsi="Century Gothic" w:cs="Open Sans"/>
          <w:w w:val="100"/>
          <w:sz w:val="20"/>
        </w:rPr>
        <w:t>Adres: ____________________________________________________________________________</w:t>
      </w:r>
    </w:p>
    <w:p w14:paraId="5370EABC" w14:textId="77777777" w:rsidR="00240BAF" w:rsidRPr="00D03DE9" w:rsidRDefault="00240BAF" w:rsidP="00240BAF">
      <w:pPr>
        <w:tabs>
          <w:tab w:val="num" w:pos="284"/>
          <w:tab w:val="left" w:pos="1995"/>
          <w:tab w:val="right" w:leader="dot" w:pos="4678"/>
          <w:tab w:val="left" w:pos="4820"/>
          <w:tab w:val="left" w:pos="6045"/>
          <w:tab w:val="right" w:leader="dot" w:pos="8505"/>
        </w:tabs>
        <w:spacing w:before="120" w:after="120" w:line="288" w:lineRule="auto"/>
        <w:ind w:left="284"/>
        <w:rPr>
          <w:rFonts w:ascii="Century Gothic" w:hAnsi="Century Gothic" w:cs="Open Sans"/>
          <w:w w:val="100"/>
          <w:sz w:val="20"/>
        </w:rPr>
      </w:pPr>
      <w:r w:rsidRPr="00D03DE9">
        <w:rPr>
          <w:rFonts w:ascii="Century Gothic" w:hAnsi="Century Gothic" w:cs="Open Sans"/>
          <w:w w:val="100"/>
          <w:sz w:val="20"/>
        </w:rPr>
        <w:t>Telefon: _______________________________</w:t>
      </w:r>
    </w:p>
    <w:p w14:paraId="2DE9FED9" w14:textId="77777777" w:rsidR="00240BAF" w:rsidRPr="00D03DE9" w:rsidRDefault="00240BAF" w:rsidP="00240BAF">
      <w:pPr>
        <w:tabs>
          <w:tab w:val="num" w:pos="284"/>
          <w:tab w:val="left" w:pos="3255"/>
          <w:tab w:val="right" w:leader="dot" w:pos="4678"/>
          <w:tab w:val="left" w:pos="4820"/>
          <w:tab w:val="right" w:leader="dot" w:pos="9639"/>
        </w:tabs>
        <w:spacing w:before="120" w:after="120" w:line="288" w:lineRule="auto"/>
        <w:ind w:left="284"/>
        <w:rPr>
          <w:rFonts w:ascii="Century Gothic" w:hAnsi="Century Gothic" w:cs="Open Sans"/>
          <w:w w:val="100"/>
          <w:sz w:val="20"/>
        </w:rPr>
      </w:pPr>
      <w:r w:rsidRPr="00D03DE9">
        <w:rPr>
          <w:rFonts w:ascii="Century Gothic" w:hAnsi="Century Gothic" w:cs="Open Sans"/>
          <w:w w:val="100"/>
          <w:sz w:val="20"/>
        </w:rPr>
        <w:t>Adres e-mail: __________________________</w:t>
      </w:r>
    </w:p>
    <w:p w14:paraId="04E2886D" w14:textId="77777777" w:rsidR="00240BAF" w:rsidRPr="00D03DE9" w:rsidRDefault="00240BAF" w:rsidP="00240BAF">
      <w:pPr>
        <w:numPr>
          <w:ilvl w:val="0"/>
          <w:numId w:val="3"/>
        </w:numPr>
        <w:tabs>
          <w:tab w:val="clear" w:pos="227"/>
          <w:tab w:val="num" w:pos="284"/>
        </w:tabs>
        <w:spacing w:before="120" w:after="120" w:line="288" w:lineRule="auto"/>
        <w:ind w:left="284" w:hanging="284"/>
        <w:rPr>
          <w:rFonts w:ascii="Century Gothic" w:hAnsi="Century Gothic" w:cs="Open Sans"/>
          <w:w w:val="100"/>
          <w:sz w:val="20"/>
        </w:rPr>
      </w:pPr>
      <w:r w:rsidRPr="00D03DE9">
        <w:rPr>
          <w:rFonts w:ascii="Century Gothic" w:hAnsi="Century Gothic" w:cs="Open Sans"/>
          <w:b/>
          <w:w w:val="100"/>
          <w:sz w:val="20"/>
        </w:rPr>
        <w:t>ZA</w:t>
      </w:r>
      <w:r w:rsidRPr="00D03DE9">
        <w:rPr>
          <w:rFonts w:ascii="Century Gothic" w:hAnsi="Century Gothic" w:cs="Lucida Grande"/>
          <w:b/>
          <w:w w:val="100"/>
          <w:sz w:val="20"/>
        </w:rPr>
        <w:t>ŁĄ</w:t>
      </w:r>
      <w:r w:rsidRPr="00D03DE9">
        <w:rPr>
          <w:rFonts w:ascii="Century Gothic" w:hAnsi="Century Gothic" w:cs="Open Sans"/>
          <w:b/>
          <w:w w:val="100"/>
          <w:sz w:val="20"/>
        </w:rPr>
        <w:t>CZAMY</w:t>
      </w:r>
      <w:r w:rsidRPr="00D03DE9">
        <w:rPr>
          <w:rFonts w:ascii="Century Gothic" w:hAnsi="Century Gothic" w:cs="Open Sans"/>
          <w:w w:val="100"/>
          <w:sz w:val="20"/>
        </w:rPr>
        <w:t xml:space="preserve"> do oferty nast</w:t>
      </w:r>
      <w:r w:rsidRPr="00D03DE9">
        <w:rPr>
          <w:rFonts w:ascii="Century Gothic" w:hAnsi="Century Gothic" w:cs="Lucida Grande"/>
          <w:w w:val="100"/>
          <w:sz w:val="20"/>
        </w:rPr>
        <w:t>ę</w:t>
      </w:r>
      <w:r w:rsidRPr="00D03DE9">
        <w:rPr>
          <w:rFonts w:ascii="Century Gothic" w:hAnsi="Century Gothic" w:cs="Open Sans"/>
          <w:w w:val="100"/>
          <w:sz w:val="20"/>
        </w:rPr>
        <w:t>puj</w:t>
      </w:r>
      <w:r w:rsidRPr="00D03DE9">
        <w:rPr>
          <w:rFonts w:ascii="Century Gothic" w:hAnsi="Century Gothic" w:cs="Lucida Grande"/>
          <w:w w:val="100"/>
          <w:sz w:val="20"/>
        </w:rPr>
        <w:t>ą</w:t>
      </w:r>
      <w:r w:rsidRPr="00D03DE9">
        <w:rPr>
          <w:rFonts w:ascii="Century Gothic" w:hAnsi="Century Gothic" w:cs="Open Sans"/>
          <w:w w:val="100"/>
          <w:sz w:val="20"/>
        </w:rPr>
        <w:t>ce o</w:t>
      </w:r>
      <w:r w:rsidRPr="00D03DE9">
        <w:rPr>
          <w:rFonts w:ascii="Century Gothic" w:hAnsi="Century Gothic" w:cs="Lucida Grande"/>
          <w:w w:val="100"/>
          <w:sz w:val="20"/>
        </w:rPr>
        <w:t>ś</w:t>
      </w:r>
      <w:r w:rsidRPr="00D03DE9">
        <w:rPr>
          <w:rFonts w:ascii="Century Gothic" w:hAnsi="Century Gothic" w:cs="Open Sans"/>
          <w:w w:val="100"/>
          <w:sz w:val="20"/>
        </w:rPr>
        <w:t>wiadczenia i dokumenty:</w:t>
      </w:r>
    </w:p>
    <w:p w14:paraId="01987CEB" w14:textId="77777777" w:rsidR="00240BAF" w:rsidRPr="00D03DE9" w:rsidRDefault="00240BAF" w:rsidP="00240BAF">
      <w:pPr>
        <w:pStyle w:val="Lista-kontynuacja2"/>
        <w:numPr>
          <w:ilvl w:val="0"/>
          <w:numId w:val="73"/>
        </w:numPr>
        <w:tabs>
          <w:tab w:val="left" w:leader="dot" w:pos="5670"/>
        </w:tabs>
        <w:spacing w:before="120" w:after="120" w:line="288" w:lineRule="auto"/>
        <w:rPr>
          <w:rFonts w:ascii="Century Gothic" w:hAnsi="Century Gothic" w:cs="Open Sans"/>
          <w:w w:val="100"/>
          <w:sz w:val="20"/>
        </w:rPr>
      </w:pPr>
      <w:r w:rsidRPr="00D03DE9">
        <w:rPr>
          <w:rFonts w:ascii="Century Gothic" w:hAnsi="Century Gothic" w:cs="Open Sans"/>
          <w:w w:val="100"/>
          <w:sz w:val="20"/>
        </w:rPr>
        <w:t>________________________________</w:t>
      </w:r>
    </w:p>
    <w:p w14:paraId="51FCE324" w14:textId="77777777" w:rsidR="00240BAF" w:rsidRPr="00D03DE9" w:rsidRDefault="00240BAF" w:rsidP="00240BAF">
      <w:pPr>
        <w:pStyle w:val="Lista-kontynuacja2"/>
        <w:numPr>
          <w:ilvl w:val="0"/>
          <w:numId w:val="73"/>
        </w:numPr>
        <w:tabs>
          <w:tab w:val="left" w:leader="dot" w:pos="5670"/>
        </w:tabs>
        <w:spacing w:before="120" w:after="120" w:line="288" w:lineRule="auto"/>
        <w:rPr>
          <w:rFonts w:ascii="Century Gothic" w:hAnsi="Century Gothic" w:cs="Open Sans"/>
          <w:w w:val="100"/>
          <w:sz w:val="20"/>
        </w:rPr>
      </w:pPr>
      <w:r w:rsidRPr="00D03DE9">
        <w:rPr>
          <w:rFonts w:ascii="Century Gothic" w:hAnsi="Century Gothic" w:cs="Open Sans"/>
          <w:w w:val="100"/>
          <w:sz w:val="20"/>
        </w:rPr>
        <w:t>________________________________</w:t>
      </w:r>
    </w:p>
    <w:p w14:paraId="6DA2B684" w14:textId="77777777" w:rsidR="00240BAF" w:rsidRPr="00D03DE9" w:rsidRDefault="00240BAF" w:rsidP="00240BAF">
      <w:pPr>
        <w:pStyle w:val="Akapitzlist"/>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D03DE9">
        <w:rPr>
          <w:rFonts w:ascii="Century Gothic" w:hAnsi="Century Gothic" w:cs="Open Sans"/>
          <w:b/>
          <w:w w:val="100"/>
          <w:sz w:val="20"/>
        </w:rPr>
        <w:t xml:space="preserve">               _____________________________________</w:t>
      </w:r>
    </w:p>
    <w:p w14:paraId="1640D47A" w14:textId="77777777" w:rsidR="00240BAF" w:rsidRPr="006455AA" w:rsidRDefault="00240BAF" w:rsidP="00240BAF">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D03DE9">
        <w:rPr>
          <w:rFonts w:ascii="Century Gothic" w:hAnsi="Century Gothic" w:cs="Calibri"/>
          <w:i/>
          <w:w w:val="100"/>
          <w:sz w:val="20"/>
        </w:rPr>
        <w:t xml:space="preserve">                                  (podpis Wykonawcy)</w:t>
      </w:r>
    </w:p>
    <w:p w14:paraId="5023FCCC" w14:textId="77777777" w:rsidR="00240BAF" w:rsidRPr="00237B13" w:rsidRDefault="00240BAF" w:rsidP="00240BAF">
      <w:pPr>
        <w:pStyle w:val="Akapitzlist"/>
        <w:tabs>
          <w:tab w:val="left" w:pos="4820"/>
          <w:tab w:val="right" w:leader="dot" w:pos="5529"/>
          <w:tab w:val="right" w:leader="dot" w:pos="9639"/>
        </w:tabs>
        <w:spacing w:before="0" w:line="240" w:lineRule="auto"/>
        <w:ind w:left="227" w:firstLine="4876"/>
        <w:rPr>
          <w:rFonts w:ascii="Century Gothic" w:hAnsi="Century Gothic" w:cs="Calibri"/>
          <w:w w:val="100"/>
          <w:sz w:val="20"/>
        </w:rPr>
      </w:pPr>
    </w:p>
    <w:p w14:paraId="0FA60BF5" w14:textId="77777777" w:rsidR="00240BAF" w:rsidRPr="00237B13" w:rsidRDefault="00240BAF" w:rsidP="00240BAF">
      <w:pPr>
        <w:pStyle w:val="Akapitzlist"/>
        <w:tabs>
          <w:tab w:val="left" w:pos="4820"/>
          <w:tab w:val="right" w:leader="dot" w:pos="5529"/>
          <w:tab w:val="right" w:leader="dot" w:pos="9639"/>
        </w:tabs>
        <w:spacing w:before="0" w:line="240" w:lineRule="auto"/>
        <w:ind w:left="227" w:firstLine="4876"/>
        <w:rPr>
          <w:rFonts w:ascii="Century Gothic" w:hAnsi="Century Gothic" w:cs="Calibri"/>
          <w:w w:val="100"/>
          <w:sz w:val="20"/>
        </w:rPr>
      </w:pPr>
    </w:p>
    <w:p w14:paraId="7025746B" w14:textId="77777777" w:rsidR="00240BAF" w:rsidRDefault="00240BAF" w:rsidP="00240BAF">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67F01279" w14:textId="77777777" w:rsidR="00240BAF" w:rsidRPr="00112AE7" w:rsidRDefault="00240BAF" w:rsidP="00240BAF">
      <w:pPr>
        <w:tabs>
          <w:tab w:val="left" w:pos="4820"/>
          <w:tab w:val="right" w:leader="dot" w:pos="5529"/>
          <w:tab w:val="right" w:leader="dot" w:pos="9639"/>
        </w:tabs>
        <w:spacing w:before="0" w:line="276" w:lineRule="auto"/>
        <w:rPr>
          <w:rFonts w:ascii="Century Gothic" w:hAnsi="Century Gothic" w:cs="Open Sans"/>
          <w:b/>
          <w:w w:val="100"/>
          <w:sz w:val="20"/>
        </w:rPr>
      </w:pPr>
    </w:p>
    <w:p w14:paraId="08D6D855" w14:textId="77777777" w:rsidR="00240BAF" w:rsidRPr="00712B5B" w:rsidRDefault="00240BAF" w:rsidP="00712B5B">
      <w:pPr>
        <w:tabs>
          <w:tab w:val="left" w:pos="4820"/>
          <w:tab w:val="right" w:leader="dot" w:pos="5529"/>
          <w:tab w:val="right" w:leader="dot" w:pos="9639"/>
        </w:tabs>
        <w:spacing w:before="0" w:line="276" w:lineRule="auto"/>
        <w:rPr>
          <w:rFonts w:ascii="Century Gothic" w:hAnsi="Century Gothic" w:cs="Open Sans"/>
          <w:b/>
          <w:w w:val="100"/>
          <w:sz w:val="20"/>
        </w:rPr>
      </w:pPr>
    </w:p>
    <w:sectPr w:rsidR="00240BAF" w:rsidRPr="00712B5B" w:rsidSect="00116D80">
      <w:headerReference w:type="even" r:id="rId23"/>
      <w:headerReference w:type="default" r:id="rId24"/>
      <w:footerReference w:type="even" r:id="rId25"/>
      <w:footerReference w:type="default" r:id="rId26"/>
      <w:headerReference w:type="first" r:id="rId27"/>
      <w:footnotePr>
        <w:numFmt w:val="chicago"/>
      </w:footnotePr>
      <w:pgSz w:w="11907" w:h="16840" w:code="9"/>
      <w:pgMar w:top="1418" w:right="1134" w:bottom="1418" w:left="1134" w:header="567" w:footer="567" w:gutter="0"/>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0BE8" w14:textId="77777777" w:rsidR="0060411C" w:rsidRDefault="0060411C">
      <w:r>
        <w:separator/>
      </w:r>
    </w:p>
  </w:endnote>
  <w:endnote w:type="continuationSeparator" w:id="0">
    <w:p w14:paraId="640F06A8" w14:textId="77777777" w:rsidR="0060411C" w:rsidRDefault="0060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oudyOldStylePl">
    <w:altName w:val="Courier New"/>
    <w:panose1 w:val="00000000000000000000"/>
    <w:charset w:val="EE"/>
    <w:family w:val="auto"/>
    <w:notTrueType/>
    <w:pitch w:val="variable"/>
    <w:sig w:usb0="00000005" w:usb1="00000000" w:usb2="00000000" w:usb3="00000000" w:csb0="00000002" w:csb1="00000000"/>
  </w:font>
  <w:font w:name="Lucida Grande">
    <w:altName w:val="Arial"/>
    <w:charset w:val="00"/>
    <w:family w:val="swiss"/>
    <w:pitch w:val="variable"/>
    <w:sig w:usb0="E1000AEF" w:usb1="5000A1FF" w:usb2="00000000" w:usb3="00000000" w:csb0="000001BF" w:csb1="00000000"/>
  </w:font>
  <w:font w:name="FiraSans-Bold">
    <w:altName w:val="Arial"/>
    <w:panose1 w:val="00000000000000000000"/>
    <w:charset w:val="00"/>
    <w:family w:val="swiss"/>
    <w:notTrueType/>
    <w:pitch w:val="default"/>
    <w:sig w:usb0="00000007" w:usb1="00000000" w:usb2="00000000" w:usb3="00000000" w:csb0="00000003" w:csb1="00000000"/>
  </w:font>
  <w:font w:name="TimesNew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2805" w14:textId="77777777" w:rsidR="006D255B" w:rsidRDefault="006D25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E38FC91" w14:textId="77777777" w:rsidR="006D255B" w:rsidRDefault="006D25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w w:val="100"/>
        <w:sz w:val="20"/>
      </w:rPr>
      <w:id w:val="-426729960"/>
      <w:docPartObj>
        <w:docPartGallery w:val="Page Numbers (Bottom of Page)"/>
        <w:docPartUnique/>
      </w:docPartObj>
    </w:sdtPr>
    <w:sdtEndPr/>
    <w:sdtContent>
      <w:sdt>
        <w:sdtPr>
          <w:rPr>
            <w:rFonts w:ascii="Century Gothic" w:hAnsi="Century Gothic"/>
            <w:w w:val="100"/>
            <w:sz w:val="20"/>
          </w:rPr>
          <w:id w:val="1843582860"/>
          <w:docPartObj>
            <w:docPartGallery w:val="Page Numbers (Top of Page)"/>
            <w:docPartUnique/>
          </w:docPartObj>
        </w:sdtPr>
        <w:sdtEndPr/>
        <w:sdtContent>
          <w:p w14:paraId="68BA41E6" w14:textId="723703E6" w:rsidR="006D255B" w:rsidRPr="006F5AD9" w:rsidRDefault="006D255B" w:rsidP="00973654">
            <w:pPr>
              <w:pStyle w:val="Stopka"/>
              <w:spacing w:before="0" w:line="240" w:lineRule="auto"/>
              <w:jc w:val="right"/>
              <w:rPr>
                <w:rFonts w:ascii="Century Gothic" w:hAnsi="Century Gothic"/>
                <w:sz w:val="22"/>
                <w:szCs w:val="22"/>
              </w:rPr>
            </w:pPr>
            <w:r w:rsidRPr="006F5AD9">
              <w:rPr>
                <w:rFonts w:ascii="Century Gothic" w:hAnsi="Century Gothic"/>
                <w:w w:val="100"/>
                <w:sz w:val="20"/>
              </w:rPr>
              <w:t xml:space="preserve">Strona </w:t>
            </w:r>
            <w:r w:rsidRPr="006F5AD9">
              <w:rPr>
                <w:rFonts w:ascii="Century Gothic" w:hAnsi="Century Gothic"/>
                <w:b/>
                <w:w w:val="100"/>
                <w:sz w:val="20"/>
              </w:rPr>
              <w:fldChar w:fldCharType="begin"/>
            </w:r>
            <w:r w:rsidRPr="006F5AD9">
              <w:rPr>
                <w:rFonts w:ascii="Century Gothic" w:hAnsi="Century Gothic"/>
                <w:b/>
                <w:w w:val="100"/>
                <w:sz w:val="20"/>
              </w:rPr>
              <w:instrText>PAGE</w:instrText>
            </w:r>
            <w:r w:rsidRPr="006F5AD9">
              <w:rPr>
                <w:rFonts w:ascii="Century Gothic" w:hAnsi="Century Gothic"/>
                <w:b/>
                <w:w w:val="100"/>
                <w:sz w:val="20"/>
              </w:rPr>
              <w:fldChar w:fldCharType="separate"/>
            </w:r>
            <w:r w:rsidR="007930E1">
              <w:rPr>
                <w:rFonts w:ascii="Century Gothic" w:hAnsi="Century Gothic"/>
                <w:b/>
                <w:noProof/>
                <w:w w:val="100"/>
                <w:sz w:val="20"/>
              </w:rPr>
              <w:t>40</w:t>
            </w:r>
            <w:r w:rsidRPr="006F5AD9">
              <w:rPr>
                <w:rFonts w:ascii="Century Gothic" w:hAnsi="Century Gothic"/>
                <w:b/>
                <w:w w:val="100"/>
                <w:sz w:val="20"/>
              </w:rPr>
              <w:fldChar w:fldCharType="end"/>
            </w:r>
            <w:r w:rsidRPr="006F5AD9">
              <w:rPr>
                <w:rFonts w:ascii="Century Gothic" w:hAnsi="Century Gothic"/>
                <w:w w:val="100"/>
                <w:sz w:val="20"/>
              </w:rPr>
              <w:t xml:space="preserve"> z </w:t>
            </w:r>
            <w:r w:rsidRPr="006F5AD9">
              <w:rPr>
                <w:rFonts w:ascii="Century Gothic" w:hAnsi="Century Gothic"/>
                <w:b/>
                <w:w w:val="100"/>
                <w:sz w:val="20"/>
              </w:rPr>
              <w:fldChar w:fldCharType="begin"/>
            </w:r>
            <w:r w:rsidRPr="006F5AD9">
              <w:rPr>
                <w:rFonts w:ascii="Century Gothic" w:hAnsi="Century Gothic"/>
                <w:b/>
                <w:w w:val="100"/>
                <w:sz w:val="20"/>
              </w:rPr>
              <w:instrText>NUMPAGES</w:instrText>
            </w:r>
            <w:r w:rsidRPr="006F5AD9">
              <w:rPr>
                <w:rFonts w:ascii="Century Gothic" w:hAnsi="Century Gothic"/>
                <w:b/>
                <w:w w:val="100"/>
                <w:sz w:val="20"/>
              </w:rPr>
              <w:fldChar w:fldCharType="separate"/>
            </w:r>
            <w:r w:rsidR="007930E1">
              <w:rPr>
                <w:rFonts w:ascii="Century Gothic" w:hAnsi="Century Gothic"/>
                <w:b/>
                <w:noProof/>
                <w:w w:val="100"/>
                <w:sz w:val="20"/>
              </w:rPr>
              <w:t>41</w:t>
            </w:r>
            <w:r w:rsidRPr="006F5AD9">
              <w:rPr>
                <w:rFonts w:ascii="Century Gothic" w:hAnsi="Century Gothic"/>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DA56" w14:textId="77777777" w:rsidR="0060411C" w:rsidRDefault="0060411C">
      <w:r>
        <w:separator/>
      </w:r>
    </w:p>
  </w:footnote>
  <w:footnote w:type="continuationSeparator" w:id="0">
    <w:p w14:paraId="2C43555B" w14:textId="77777777" w:rsidR="0060411C" w:rsidRDefault="0060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C3CD" w14:textId="77777777" w:rsidR="006D255B" w:rsidRDefault="006D255B">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D0147B5" w14:textId="77777777" w:rsidR="006D255B" w:rsidRDefault="006D255B">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C8BA" w14:textId="31B4280B" w:rsidR="006D255B" w:rsidRPr="00F47F9D" w:rsidRDefault="006D255B" w:rsidP="00C45620">
    <w:pPr>
      <w:pStyle w:val="Nagwek"/>
      <w:pBdr>
        <w:bottom w:val="single" w:sz="4" w:space="1" w:color="auto"/>
      </w:pBdr>
      <w:tabs>
        <w:tab w:val="clear" w:pos="9072"/>
        <w:tab w:val="left" w:pos="8505"/>
      </w:tabs>
      <w:ind w:right="-1"/>
      <w:rPr>
        <w:rFonts w:ascii="Century Gothic" w:hAnsi="Century Gothic" w:cs="Open Sans"/>
        <w:w w:val="100"/>
        <w:sz w:val="20"/>
      </w:rPr>
    </w:pPr>
    <w:r w:rsidRPr="00F47F9D">
      <w:rPr>
        <w:rFonts w:ascii="Century Gothic" w:hAnsi="Century Gothic" w:cs="Open Sans"/>
        <w:w w:val="100"/>
        <w:sz w:val="20"/>
      </w:rPr>
      <w:t xml:space="preserve">Nr zamówienia: </w:t>
    </w:r>
    <w:r>
      <w:rPr>
        <w:rFonts w:ascii="Century Gothic" w:hAnsi="Century Gothic" w:cs="Open Sans"/>
        <w:w w:val="100"/>
        <w:sz w:val="20"/>
      </w:rPr>
      <w:t>NZ/P/</w:t>
    </w:r>
    <w:r w:rsidR="000833EF">
      <w:rPr>
        <w:rFonts w:ascii="Century Gothic" w:hAnsi="Century Gothic" w:cs="Open Sans"/>
        <w:w w:val="100"/>
        <w:sz w:val="20"/>
      </w:rPr>
      <w:t>2</w:t>
    </w:r>
    <w:r>
      <w:rPr>
        <w:rFonts w:ascii="Century Gothic" w:hAnsi="Century Gothic" w:cs="Open Sans"/>
        <w:w w:val="100"/>
        <w:sz w:val="20"/>
      </w:rPr>
      <w:t>/</w:t>
    </w:r>
    <w:r w:rsidR="000833EF">
      <w:rPr>
        <w:rFonts w:ascii="Century Gothic" w:hAnsi="Century Gothic" w:cs="Open Sans"/>
        <w:w w:val="100"/>
        <w:sz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F134" w14:textId="77777777" w:rsidR="006D255B" w:rsidRPr="009E3B11" w:rsidRDefault="006D255B"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proofErr w:type="spellStart"/>
    <w:r w:rsidRPr="00BC7AF0">
      <w:rPr>
        <w:rFonts w:ascii="Calibri" w:hAnsi="Calibri" w:cs="Calibri"/>
        <w:w w:val="100"/>
        <w:sz w:val="22"/>
        <w:szCs w:val="22"/>
        <w:highlight w:val="yellow"/>
      </w:rPr>
      <w:t>xxxxx</w:t>
    </w:r>
    <w:proofErr w:type="spellEnd"/>
  </w:p>
  <w:p w14:paraId="576C1ED9" w14:textId="77777777" w:rsidR="006D255B" w:rsidRDefault="006D255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3"/>
    <w:lvl w:ilvl="0">
      <w:start w:val="1"/>
      <w:numFmt w:val="decimal"/>
      <w:lvlText w:val="%1."/>
      <w:lvlJc w:val="left"/>
      <w:pPr>
        <w:tabs>
          <w:tab w:val="num" w:pos="3817"/>
        </w:tabs>
        <w:ind w:left="4537" w:hanging="360"/>
      </w:pPr>
    </w:lvl>
    <w:lvl w:ilvl="1">
      <w:start w:val="1"/>
      <w:numFmt w:val="lowerLetter"/>
      <w:lvlText w:val="%2."/>
      <w:lvlJc w:val="left"/>
      <w:pPr>
        <w:tabs>
          <w:tab w:val="num" w:pos="3817"/>
        </w:tabs>
        <w:ind w:left="5257" w:hanging="360"/>
      </w:pPr>
    </w:lvl>
    <w:lvl w:ilvl="2">
      <w:start w:val="1"/>
      <w:numFmt w:val="lowerRoman"/>
      <w:lvlText w:val="%2.%3."/>
      <w:lvlJc w:val="left"/>
      <w:pPr>
        <w:tabs>
          <w:tab w:val="num" w:pos="3817"/>
        </w:tabs>
        <w:ind w:left="5977" w:hanging="180"/>
      </w:pPr>
    </w:lvl>
    <w:lvl w:ilvl="3">
      <w:start w:val="1"/>
      <w:numFmt w:val="decimal"/>
      <w:lvlText w:val="%2.%3.%4."/>
      <w:lvlJc w:val="left"/>
      <w:pPr>
        <w:tabs>
          <w:tab w:val="num" w:pos="3817"/>
        </w:tabs>
        <w:ind w:left="6697" w:hanging="360"/>
      </w:pPr>
    </w:lvl>
    <w:lvl w:ilvl="4">
      <w:start w:val="1"/>
      <w:numFmt w:val="lowerLetter"/>
      <w:lvlText w:val="%2.%3.%4.%5."/>
      <w:lvlJc w:val="left"/>
      <w:pPr>
        <w:tabs>
          <w:tab w:val="num" w:pos="3817"/>
        </w:tabs>
        <w:ind w:left="7417" w:hanging="360"/>
      </w:pPr>
    </w:lvl>
    <w:lvl w:ilvl="5">
      <w:start w:val="1"/>
      <w:numFmt w:val="lowerRoman"/>
      <w:lvlText w:val="%2.%3.%4.%5.%6."/>
      <w:lvlJc w:val="left"/>
      <w:pPr>
        <w:tabs>
          <w:tab w:val="num" w:pos="3817"/>
        </w:tabs>
        <w:ind w:left="8137" w:hanging="180"/>
      </w:pPr>
    </w:lvl>
    <w:lvl w:ilvl="6">
      <w:start w:val="1"/>
      <w:numFmt w:val="decimal"/>
      <w:lvlText w:val="%2.%3.%4.%5.%6.%7."/>
      <w:lvlJc w:val="left"/>
      <w:pPr>
        <w:tabs>
          <w:tab w:val="num" w:pos="3817"/>
        </w:tabs>
        <w:ind w:left="8857" w:hanging="360"/>
      </w:pPr>
    </w:lvl>
    <w:lvl w:ilvl="7">
      <w:start w:val="1"/>
      <w:numFmt w:val="lowerLetter"/>
      <w:lvlText w:val="%2.%3.%4.%5.%6.%7.%8."/>
      <w:lvlJc w:val="left"/>
      <w:pPr>
        <w:tabs>
          <w:tab w:val="num" w:pos="3817"/>
        </w:tabs>
        <w:ind w:left="9577" w:hanging="360"/>
      </w:pPr>
    </w:lvl>
    <w:lvl w:ilvl="8">
      <w:start w:val="1"/>
      <w:numFmt w:val="lowerRoman"/>
      <w:lvlText w:val="%2.%3.%4.%5.%6.%7.%8.%9."/>
      <w:lvlJc w:val="left"/>
      <w:pPr>
        <w:tabs>
          <w:tab w:val="num" w:pos="3817"/>
        </w:tabs>
        <w:ind w:left="10297" w:hanging="180"/>
      </w:pPr>
    </w:lvl>
  </w:abstractNum>
  <w:abstractNum w:abstractNumId="1" w15:restartNumberingAfterBreak="0">
    <w:nsid w:val="00000003"/>
    <w:multiLevelType w:val="multilevel"/>
    <w:tmpl w:val="85BAC170"/>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10"/>
    <w:lvl w:ilvl="0">
      <w:start w:val="1"/>
      <w:numFmt w:val="decimal"/>
      <w:lvlText w:val="%1."/>
      <w:lvlJc w:val="left"/>
      <w:pPr>
        <w:tabs>
          <w:tab w:val="num" w:pos="360"/>
        </w:tabs>
        <w:ind w:left="283" w:hanging="283"/>
      </w:pPr>
      <w:rPr>
        <w:rFonts w:cs="Times New Roman"/>
        <w:color w:val="auto"/>
      </w:rPr>
    </w:lvl>
  </w:abstractNum>
  <w:abstractNum w:abstractNumId="4" w15:restartNumberingAfterBreak="0">
    <w:nsid w:val="00000008"/>
    <w:multiLevelType w:val="singleLevel"/>
    <w:tmpl w:val="00000008"/>
    <w:name w:val="WW8Num12"/>
    <w:lvl w:ilvl="0">
      <w:start w:val="1"/>
      <w:numFmt w:val="decimal"/>
      <w:lvlText w:val="%1."/>
      <w:lvlJc w:val="left"/>
      <w:pPr>
        <w:tabs>
          <w:tab w:val="num" w:pos="360"/>
        </w:tabs>
        <w:ind w:left="360" w:hanging="360"/>
      </w:pPr>
    </w:lvl>
  </w:abstractNum>
  <w:abstractNum w:abstractNumId="5" w15:restartNumberingAfterBreak="0">
    <w:nsid w:val="00000009"/>
    <w:multiLevelType w:val="singleLevel"/>
    <w:tmpl w:val="00000009"/>
    <w:name w:val="WW8Num13"/>
    <w:lvl w:ilvl="0">
      <w:start w:val="1"/>
      <w:numFmt w:val="decimal"/>
      <w:lvlText w:val="%1."/>
      <w:lvlJc w:val="left"/>
      <w:pPr>
        <w:tabs>
          <w:tab w:val="num" w:pos="360"/>
        </w:tabs>
        <w:ind w:left="360" w:hanging="360"/>
      </w:pPr>
    </w:lvl>
  </w:abstractNum>
  <w:abstractNum w:abstractNumId="6"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7" w15:restartNumberingAfterBreak="0">
    <w:nsid w:val="0000000C"/>
    <w:multiLevelType w:val="singleLevel"/>
    <w:tmpl w:val="0000000C"/>
    <w:name w:val="WW8Num16"/>
    <w:lvl w:ilvl="0">
      <w:start w:val="1"/>
      <w:numFmt w:val="decimal"/>
      <w:lvlText w:val="%1."/>
      <w:lvlJc w:val="left"/>
      <w:pPr>
        <w:tabs>
          <w:tab w:val="num" w:pos="1500"/>
        </w:tabs>
        <w:ind w:left="1500" w:hanging="360"/>
      </w:pPr>
    </w:lvl>
  </w:abstractNum>
  <w:abstractNum w:abstractNumId="8" w15:restartNumberingAfterBreak="0">
    <w:nsid w:val="00000014"/>
    <w:multiLevelType w:val="multilevel"/>
    <w:tmpl w:val="00000014"/>
    <w:name w:val="WW8Num20"/>
    <w:lvl w:ilvl="0">
      <w:start w:val="13"/>
      <w:numFmt w:val="upperRoman"/>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283"/>
        </w:tabs>
        <w:ind w:left="283"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15:restartNumberingAfterBreak="0">
    <w:nsid w:val="0000001E"/>
    <w:multiLevelType w:val="multilevel"/>
    <w:tmpl w:val="6396068C"/>
    <w:name w:val="WWNum7232222222222222222222222"/>
    <w:lvl w:ilvl="0">
      <w:start w:val="1"/>
      <w:numFmt w:val="decimal"/>
      <w:lvlText w:val="%1."/>
      <w:lvlJc w:val="left"/>
      <w:pPr>
        <w:tabs>
          <w:tab w:val="num" w:pos="0"/>
        </w:tabs>
        <w:ind w:left="340" w:hanging="340"/>
      </w:pPr>
      <w:rPr>
        <w:rFonts w:ascii="Century Gothic" w:hAnsi="Century Gothic" w:cs="Times New Roman" w:hint="default"/>
        <w:b w:val="0"/>
        <w:bCs w:val="0"/>
        <w:i w:val="0"/>
        <w:iCs/>
        <w:strike w:val="0"/>
      </w:rPr>
    </w:lvl>
    <w:lvl w:ilvl="1">
      <w:start w:val="1"/>
      <w:numFmt w:val="decimal"/>
      <w:lvlText w:val="%1.%2."/>
      <w:lvlJc w:val="left"/>
      <w:pPr>
        <w:tabs>
          <w:tab w:val="num" w:pos="360"/>
        </w:tabs>
        <w:ind w:left="360" w:hanging="360"/>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440"/>
        </w:tabs>
        <w:ind w:left="2440" w:hanging="108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520"/>
        </w:tabs>
        <w:ind w:left="4520" w:hanging="1800"/>
      </w:pPr>
    </w:lvl>
  </w:abstractNum>
  <w:abstractNum w:abstractNumId="10" w15:restartNumberingAfterBreak="0">
    <w:nsid w:val="0000001F"/>
    <w:multiLevelType w:val="multilevel"/>
    <w:tmpl w:val="0000001F"/>
    <w:name w:val="WW8Num49"/>
    <w:lvl w:ilvl="0">
      <w:start w:val="1"/>
      <w:numFmt w:val="lowerLetter"/>
      <w:lvlText w:val="%1)"/>
      <w:lvlJc w:val="left"/>
      <w:pPr>
        <w:tabs>
          <w:tab w:val="num" w:pos="708"/>
        </w:tabs>
        <w:ind w:left="9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1" w15:restartNumberingAfterBreak="0">
    <w:nsid w:val="00000029"/>
    <w:multiLevelType w:val="multilevel"/>
    <w:tmpl w:val="84F407C2"/>
    <w:name w:val="WWNum44"/>
    <w:lvl w:ilvl="0">
      <w:start w:val="4"/>
      <w:numFmt w:val="decimal"/>
      <w:lvlText w:val="%1."/>
      <w:lvlJc w:val="left"/>
      <w:pPr>
        <w:tabs>
          <w:tab w:val="num" w:pos="0"/>
        </w:tabs>
        <w:ind w:left="720" w:hanging="360"/>
      </w:pPr>
      <w:rPr>
        <w:rFonts w:ascii="Century Gothic" w:hAnsi="Century Gothic" w:cs="Times New Roman" w:hint="default"/>
        <w:b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2A"/>
    <w:multiLevelType w:val="multilevel"/>
    <w:tmpl w:val="5818E92A"/>
    <w:name w:val="WWNum45"/>
    <w:lvl w:ilvl="0">
      <w:start w:val="5"/>
      <w:numFmt w:val="decimal"/>
      <w:lvlText w:val="%1."/>
      <w:lvlJc w:val="left"/>
      <w:pPr>
        <w:tabs>
          <w:tab w:val="num" w:pos="0"/>
        </w:tabs>
        <w:ind w:left="144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2B"/>
    <w:multiLevelType w:val="multilevel"/>
    <w:tmpl w:val="CBD07BB8"/>
    <w:name w:val="WWNum48"/>
    <w:lvl w:ilvl="0">
      <w:start w:val="1"/>
      <w:numFmt w:val="decimal"/>
      <w:lvlText w:val="%1."/>
      <w:lvlJc w:val="left"/>
      <w:pPr>
        <w:tabs>
          <w:tab w:val="num" w:pos="-360"/>
        </w:tabs>
        <w:ind w:left="360" w:hanging="360"/>
      </w:pPr>
      <w:rPr>
        <w:rFonts w:eastAsia="Times New Roman" w:cs="Times New Roman"/>
        <w:b w:val="0"/>
        <w:bCs w:val="0"/>
        <w:color w:val="00000A"/>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2E"/>
    <w:multiLevelType w:val="multilevel"/>
    <w:tmpl w:val="702E1274"/>
    <w:name w:val="WWNum51"/>
    <w:lvl w:ilvl="0">
      <w:start w:val="1"/>
      <w:numFmt w:val="decimal"/>
      <w:lvlText w:val="%1."/>
      <w:lvlJc w:val="left"/>
      <w:pPr>
        <w:tabs>
          <w:tab w:val="num" w:pos="0"/>
        </w:tabs>
        <w:ind w:left="720" w:hanging="360"/>
      </w:pPr>
      <w:rPr>
        <w:rFonts w:cs="Times New Roman"/>
        <w:b w:val="0"/>
        <w:strike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33"/>
    <w:multiLevelType w:val="multilevel"/>
    <w:tmpl w:val="5900C182"/>
    <w:name w:val="WWNum60"/>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3D4369"/>
    <w:multiLevelType w:val="multilevel"/>
    <w:tmpl w:val="A5426B40"/>
    <w:lvl w:ilvl="0">
      <w:start w:val="1"/>
      <w:numFmt w:val="upperRoman"/>
      <w:pStyle w:val="Nagwek1"/>
      <w:suff w:val="nothing"/>
      <w:lvlText w:val="Rozdział  %1."/>
      <w:lvlJc w:val="left"/>
      <w:pPr>
        <w:ind w:left="6095" w:firstLine="0"/>
      </w:pPr>
      <w:rPr>
        <w:rFonts w:ascii="Century Gothic" w:hAnsi="Century Gothic" w:cs="Calibri" w:hint="default"/>
        <w:b/>
        <w:i w:val="0"/>
        <w:caps w:val="0"/>
        <w:spacing w:val="0"/>
        <w:w w:val="100"/>
        <w:kern w:val="0"/>
        <w:position w:val="0"/>
        <w:sz w:val="24"/>
        <w:szCs w:val="24"/>
      </w:rPr>
    </w:lvl>
    <w:lvl w:ilvl="1">
      <w:start w:val="1"/>
      <w:numFmt w:val="upperRoman"/>
      <w:pStyle w:val="Nagwek2"/>
      <w:lvlText w:val="%2."/>
      <w:lvlJc w:val="right"/>
      <w:pPr>
        <w:tabs>
          <w:tab w:val="num" w:pos="-3601"/>
        </w:tabs>
        <w:ind w:left="-3601" w:hanging="283"/>
      </w:pPr>
      <w:rPr>
        <w:rFonts w:asciiTheme="minorHAnsi" w:hAnsiTheme="minorHAnsi" w:cstheme="minorHAnsi" w:hint="default"/>
        <w:b/>
        <w:i w:val="0"/>
        <w:caps/>
        <w:strike w:val="0"/>
        <w:dstrike w:val="0"/>
        <w:vanish w:val="0"/>
        <w:color w:val="000000"/>
        <w:sz w:val="24"/>
        <w:szCs w:val="24"/>
        <w:u w:val="none"/>
        <w:vertAlign w:val="baseline"/>
      </w:rPr>
    </w:lvl>
    <w:lvl w:ilvl="2">
      <w:start w:val="1"/>
      <w:numFmt w:val="lowerRoman"/>
      <w:lvlText w:val="%3."/>
      <w:lvlJc w:val="right"/>
      <w:pPr>
        <w:tabs>
          <w:tab w:val="num" w:pos="-3458"/>
        </w:tabs>
        <w:ind w:left="-3458" w:hanging="227"/>
      </w:pPr>
      <w:rPr>
        <w:rFonts w:hint="default"/>
        <w:b w:val="0"/>
        <w:i w:val="0"/>
        <w:caps w:val="0"/>
        <w:strike w:val="0"/>
        <w:dstrike w:val="0"/>
        <w:vanish w:val="0"/>
        <w:color w:val="000000"/>
        <w:spacing w:val="0"/>
        <w:w w:val="100"/>
        <w:kern w:val="0"/>
        <w:position w:val="0"/>
        <w:sz w:val="20"/>
        <w:szCs w:val="20"/>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Century Gothic" w:hAnsi="Century Gothic" w:hint="default"/>
        <w:b w:val="0"/>
        <w:i w:val="0"/>
        <w:sz w:val="20"/>
        <w:szCs w:val="20"/>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7" w15:restartNumberingAfterBreak="0">
    <w:nsid w:val="04BD795E"/>
    <w:multiLevelType w:val="hybridMultilevel"/>
    <w:tmpl w:val="EFAC4E2A"/>
    <w:lvl w:ilvl="0" w:tplc="34644588">
      <w:start w:val="1"/>
      <w:numFmt w:val="lowerLetter"/>
      <w:lvlText w:val="%1)"/>
      <w:lvlJc w:val="left"/>
      <w:pPr>
        <w:tabs>
          <w:tab w:val="num" w:pos="360"/>
        </w:tabs>
        <w:ind w:left="340" w:hanging="340"/>
      </w:pPr>
      <w:rPr>
        <w:rFonts w:ascii="Century Gothic" w:hAnsi="Century Gothic" w:cs="Open San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50D6B8E"/>
    <w:multiLevelType w:val="hybridMultilevel"/>
    <w:tmpl w:val="0A943E70"/>
    <w:styleLink w:val="Zaimportowanystyl61"/>
    <w:lvl w:ilvl="0" w:tplc="B11AB030">
      <w:start w:val="1"/>
      <w:numFmt w:val="decimal"/>
      <w:lvlText w:val="%1)"/>
      <w:lvlJc w:val="left"/>
      <w:pPr>
        <w:ind w:left="720" w:hanging="360"/>
      </w:pPr>
      <w:rPr>
        <w:rFonts w:ascii="Century Gothic" w:eastAsia="Arial Unicode MS" w:hAnsi="Century Gothic"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9C548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E6726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805D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6A03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2F69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443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4483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D64BE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875171F"/>
    <w:multiLevelType w:val="hybridMultilevel"/>
    <w:tmpl w:val="5FE071D0"/>
    <w:name w:val="WWNum723222222222222222222222"/>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08A8569D"/>
    <w:multiLevelType w:val="hybridMultilevel"/>
    <w:tmpl w:val="26C0DA26"/>
    <w:styleLink w:val="Zaimportowanystyl101"/>
    <w:lvl w:ilvl="0" w:tplc="74404050">
      <w:start w:val="1"/>
      <w:numFmt w:val="decimal"/>
      <w:lvlText w:val="%1)"/>
      <w:lvlJc w:val="left"/>
      <w:pPr>
        <w:tabs>
          <w:tab w:val="left" w:pos="851"/>
        </w:tabs>
        <w:ind w:left="42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EC33B4">
      <w:start w:val="1"/>
      <w:numFmt w:val="decimal"/>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1E830E">
      <w:start w:val="1"/>
      <w:numFmt w:val="decimal"/>
      <w:lvlText w:val="%3)"/>
      <w:lvlJc w:val="left"/>
      <w:pPr>
        <w:tabs>
          <w:tab w:val="left" w:pos="851"/>
        </w:tabs>
        <w:ind w:left="18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6ABB74">
      <w:start w:val="1"/>
      <w:numFmt w:val="decimal"/>
      <w:lvlText w:val="%4)"/>
      <w:lvlJc w:val="left"/>
      <w:pPr>
        <w:tabs>
          <w:tab w:val="left" w:pos="851"/>
        </w:tabs>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21D9C">
      <w:start w:val="1"/>
      <w:numFmt w:val="decimal"/>
      <w:lvlText w:val="%5)"/>
      <w:lvlJc w:val="left"/>
      <w:pPr>
        <w:tabs>
          <w:tab w:val="left" w:pos="851"/>
        </w:tabs>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92A446">
      <w:start w:val="1"/>
      <w:numFmt w:val="decimal"/>
      <w:lvlText w:val="%6)"/>
      <w:lvlJc w:val="left"/>
      <w:pPr>
        <w:tabs>
          <w:tab w:val="left" w:pos="851"/>
        </w:tabs>
        <w:ind w:left="39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AA68C">
      <w:start w:val="1"/>
      <w:numFmt w:val="decimal"/>
      <w:lvlText w:val="%7)"/>
      <w:lvlJc w:val="left"/>
      <w:pPr>
        <w:tabs>
          <w:tab w:val="left" w:pos="851"/>
        </w:tabs>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0E532">
      <w:start w:val="1"/>
      <w:numFmt w:val="decimal"/>
      <w:lvlText w:val="%8)"/>
      <w:lvlJc w:val="left"/>
      <w:pPr>
        <w:tabs>
          <w:tab w:val="left" w:pos="851"/>
        </w:tabs>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962A">
      <w:start w:val="1"/>
      <w:numFmt w:val="decimal"/>
      <w:lvlText w:val="%9)"/>
      <w:lvlJc w:val="left"/>
      <w:pPr>
        <w:tabs>
          <w:tab w:val="left" w:pos="851"/>
        </w:tabs>
        <w:ind w:left="61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7163E8"/>
    <w:multiLevelType w:val="hybridMultilevel"/>
    <w:tmpl w:val="2104E6F8"/>
    <w:lvl w:ilvl="0" w:tplc="81EE28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814BEA"/>
    <w:multiLevelType w:val="hybridMultilevel"/>
    <w:tmpl w:val="A1D28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A772AB"/>
    <w:multiLevelType w:val="hybridMultilevel"/>
    <w:tmpl w:val="C89ECAFC"/>
    <w:lvl w:ilvl="0" w:tplc="5ED0ADE0">
      <w:start w:val="6"/>
      <w:numFmt w:val="decimal"/>
      <w:lvlText w:val="%1."/>
      <w:lvlJc w:val="left"/>
      <w:pPr>
        <w:ind w:left="360" w:hanging="360"/>
      </w:pPr>
      <w:rPr>
        <w:rFonts w:ascii="Century Gothic" w:eastAsia="Times New Roman" w:hAnsi="Century Gothic" w:cs="Open San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C94301"/>
    <w:multiLevelType w:val="hybridMultilevel"/>
    <w:tmpl w:val="ABCA1018"/>
    <w:lvl w:ilvl="0" w:tplc="EE54C452">
      <w:start w:val="1"/>
      <w:numFmt w:val="decimal"/>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DBA42C0"/>
    <w:multiLevelType w:val="hybridMultilevel"/>
    <w:tmpl w:val="851AD11E"/>
    <w:lvl w:ilvl="0" w:tplc="FDD8085A">
      <w:start w:val="1"/>
      <w:numFmt w:val="decimal"/>
      <w:lvlText w:val="%1)"/>
      <w:lvlJc w:val="left"/>
      <w:pPr>
        <w:ind w:left="1800" w:hanging="360"/>
      </w:pPr>
      <w:rPr>
        <w:rFonts w:cstheme="minorBidi" w:hint="default"/>
        <w:b w:val="0"/>
        <w:bCs/>
        <w:i w:val="0"/>
        <w:iCs/>
        <w:color w:val="000000" w:themeColor="text1"/>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0DBB61BF"/>
    <w:multiLevelType w:val="hybridMultilevel"/>
    <w:tmpl w:val="4FD61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F001B21"/>
    <w:multiLevelType w:val="hybridMultilevel"/>
    <w:tmpl w:val="F490BABC"/>
    <w:lvl w:ilvl="0" w:tplc="26D661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61140A"/>
    <w:multiLevelType w:val="hybridMultilevel"/>
    <w:tmpl w:val="D9DA42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20D3EB7"/>
    <w:multiLevelType w:val="multilevel"/>
    <w:tmpl w:val="F35A6808"/>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5325FB"/>
    <w:multiLevelType w:val="hybridMultilevel"/>
    <w:tmpl w:val="6D48C808"/>
    <w:lvl w:ilvl="0" w:tplc="9684C12A">
      <w:start w:val="1"/>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5A1FF5"/>
    <w:multiLevelType w:val="hybridMultilevel"/>
    <w:tmpl w:val="6EDA396E"/>
    <w:styleLink w:val="Zaimportowanystyl57"/>
    <w:lvl w:ilvl="0" w:tplc="BD2CB64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6D8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CCA6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0E44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8865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CF4FC">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C36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D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A082B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4A82677"/>
    <w:multiLevelType w:val="hybridMultilevel"/>
    <w:tmpl w:val="51882C9A"/>
    <w:lvl w:ilvl="0" w:tplc="DA64C230">
      <w:start w:val="1"/>
      <w:numFmt w:val="decimal"/>
      <w:lvlText w:val="%1)"/>
      <w:lvlJc w:val="left"/>
      <w:pPr>
        <w:ind w:left="644" w:hanging="360"/>
      </w:pPr>
      <w:rPr>
        <w:rFonts w:hint="default"/>
        <w:sz w:val="20"/>
        <w:szCs w:val="20"/>
      </w:rPr>
    </w:lvl>
    <w:lvl w:ilvl="1" w:tplc="7DAE1082">
      <w:start w:val="1"/>
      <w:numFmt w:val="lowerLetter"/>
      <w:lvlText w:val="%2)"/>
      <w:lvlJc w:val="left"/>
      <w:pPr>
        <w:ind w:left="1364" w:hanging="360"/>
      </w:pPr>
      <w:rPr>
        <w:rFonts w:ascii="Century Gothic" w:eastAsia="Times New Roman" w:hAnsi="Century Gothic" w:cs="Open Sans"/>
      </w:rPr>
    </w:lvl>
    <w:lvl w:ilvl="2" w:tplc="6FDE2CCE">
      <w:start w:val="2"/>
      <w:numFmt w:val="upperRoman"/>
      <w:lvlText w:val="%3."/>
      <w:lvlJc w:val="left"/>
      <w:pPr>
        <w:ind w:left="2624" w:hanging="720"/>
      </w:pPr>
      <w:rPr>
        <w:rFonts w:cs="Open Sans" w:hint="default"/>
        <w:b/>
      </w:rPr>
    </w:lvl>
    <w:lvl w:ilvl="3" w:tplc="0415000F" w:tentative="1">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15547806"/>
    <w:multiLevelType w:val="hybridMultilevel"/>
    <w:tmpl w:val="B296DA0C"/>
    <w:styleLink w:val="Zaimportowanystyl91"/>
    <w:lvl w:ilvl="0" w:tplc="AB380A48">
      <w:start w:val="1"/>
      <w:numFmt w:val="decimal"/>
      <w:lvlText w:val="%1)"/>
      <w:lvlJc w:val="left"/>
      <w:pPr>
        <w:tabs>
          <w:tab w:val="left" w:pos="851"/>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C70BE">
      <w:start w:val="1"/>
      <w:numFmt w:val="lowerLetter"/>
      <w:lvlText w:val="%2."/>
      <w:lvlJc w:val="left"/>
      <w:pPr>
        <w:tabs>
          <w:tab w:val="left" w:pos="851"/>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7C9922">
      <w:start w:val="1"/>
      <w:numFmt w:val="lowerRoman"/>
      <w:lvlText w:val="%3."/>
      <w:lvlJc w:val="left"/>
      <w:pPr>
        <w:tabs>
          <w:tab w:val="left" w:pos="851"/>
        </w:tabs>
        <w:ind w:left="186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BC4546">
      <w:start w:val="1"/>
      <w:numFmt w:val="decimal"/>
      <w:lvlText w:val="%4."/>
      <w:lvlJc w:val="left"/>
      <w:pPr>
        <w:tabs>
          <w:tab w:val="left" w:pos="851"/>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EEB534">
      <w:start w:val="1"/>
      <w:numFmt w:val="lowerLetter"/>
      <w:lvlText w:val="%5."/>
      <w:lvlJc w:val="left"/>
      <w:pPr>
        <w:tabs>
          <w:tab w:val="left" w:pos="851"/>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4D724">
      <w:start w:val="1"/>
      <w:numFmt w:val="lowerRoman"/>
      <w:lvlText w:val="%6."/>
      <w:lvlJc w:val="left"/>
      <w:pPr>
        <w:tabs>
          <w:tab w:val="left" w:pos="851"/>
        </w:tabs>
        <w:ind w:left="402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F98E">
      <w:start w:val="1"/>
      <w:numFmt w:val="decimal"/>
      <w:lvlText w:val="%7."/>
      <w:lvlJc w:val="left"/>
      <w:pPr>
        <w:tabs>
          <w:tab w:val="left" w:pos="851"/>
        </w:tabs>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EF0A2">
      <w:start w:val="1"/>
      <w:numFmt w:val="lowerLetter"/>
      <w:lvlText w:val="%8."/>
      <w:lvlJc w:val="left"/>
      <w:pPr>
        <w:tabs>
          <w:tab w:val="left" w:pos="851"/>
        </w:tabs>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9E62C8">
      <w:start w:val="1"/>
      <w:numFmt w:val="lowerRoman"/>
      <w:lvlText w:val="%9."/>
      <w:lvlJc w:val="left"/>
      <w:pPr>
        <w:tabs>
          <w:tab w:val="left" w:pos="851"/>
        </w:tabs>
        <w:ind w:left="618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7943AA0"/>
    <w:multiLevelType w:val="multilevel"/>
    <w:tmpl w:val="786E80D8"/>
    <w:lvl w:ilvl="0">
      <w:start w:val="2"/>
      <w:numFmt w:val="decimal"/>
      <w:lvlText w:val="%1."/>
      <w:lvlJc w:val="left"/>
      <w:pPr>
        <w:tabs>
          <w:tab w:val="num" w:pos="360"/>
        </w:tabs>
        <w:ind w:left="28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6" w15:restartNumberingAfterBreak="0">
    <w:nsid w:val="17B1099C"/>
    <w:multiLevelType w:val="hybridMultilevel"/>
    <w:tmpl w:val="C290A3E8"/>
    <w:styleLink w:val="Zaimportowanystyl71"/>
    <w:lvl w:ilvl="0" w:tplc="A7CE0B5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F060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80880">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48E5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923A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10DDB2">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0027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5EBE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25E2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7F24128"/>
    <w:multiLevelType w:val="multilevel"/>
    <w:tmpl w:val="90A21E44"/>
    <w:lvl w:ilvl="0">
      <w:start w:val="3"/>
      <w:numFmt w:val="decimal"/>
      <w:lvlText w:val="%1."/>
      <w:lvlJc w:val="left"/>
      <w:pPr>
        <w:ind w:left="360" w:hanging="360"/>
      </w:pPr>
      <w:rPr>
        <w:rFonts w:hint="default"/>
      </w:rPr>
    </w:lvl>
    <w:lvl w:ilvl="1">
      <w:start w:val="1"/>
      <w:numFmt w:val="decimal"/>
      <w:lvlText w:val="%2)"/>
      <w:lvlJc w:val="left"/>
      <w:pPr>
        <w:ind w:left="720" w:hanging="720"/>
      </w:pPr>
      <w:rPr>
        <w:rFonts w:ascii="Century Gothic" w:eastAsia="Times New Roman" w:hAnsi="Century Gothic" w:cs="Times New Roman"/>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8332380"/>
    <w:multiLevelType w:val="multilevel"/>
    <w:tmpl w:val="B186EE78"/>
    <w:lvl w:ilvl="0">
      <w:start w:val="1"/>
      <w:numFmt w:val="upperRoman"/>
      <w:lvlText w:val="%1."/>
      <w:lvlJc w:val="left"/>
      <w:pPr>
        <w:tabs>
          <w:tab w:val="num" w:pos="786"/>
        </w:tabs>
        <w:ind w:left="710" w:hanging="284"/>
      </w:pPr>
      <w:rPr>
        <w:rFonts w:ascii="Century Gothic" w:eastAsia="Times New Roman" w:hAnsi="Century Gothic" w:cs="Arial"/>
        <w:b/>
        <w:bCs w:val="0"/>
        <w:i w:val="0"/>
        <w:strike w:val="0"/>
        <w:w w:val="100"/>
        <w:sz w:val="20"/>
        <w:szCs w:val="20"/>
      </w:rPr>
    </w:lvl>
    <w:lvl w:ilvl="1">
      <w:start w:val="1"/>
      <w:numFmt w:val="decimal"/>
      <w:lvlText w:val="%2)"/>
      <w:lvlJc w:val="left"/>
      <w:pPr>
        <w:ind w:left="3762"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9" w15:restartNumberingAfterBreak="0">
    <w:nsid w:val="1A166EAF"/>
    <w:multiLevelType w:val="hybridMultilevel"/>
    <w:tmpl w:val="0F7A245E"/>
    <w:lvl w:ilvl="0" w:tplc="B1D269A8">
      <w:start w:val="1"/>
      <w:numFmt w:val="decimal"/>
      <w:lvlText w:val="%1."/>
      <w:lvlJc w:val="left"/>
      <w:pPr>
        <w:ind w:left="360" w:hanging="360"/>
      </w:pPr>
      <w:rPr>
        <w:rFonts w:ascii="Century Gothic" w:eastAsia="Times New Roman" w:hAnsi="Century Gothic" w:cs="Open Sans"/>
        <w:b w:val="0"/>
        <w:bCs/>
        <w:i w:val="0"/>
        <w:iCs/>
        <w:sz w:val="20"/>
        <w:szCs w:val="20"/>
      </w:rPr>
    </w:lvl>
    <w:lvl w:ilvl="1" w:tplc="04150019">
      <w:start w:val="1"/>
      <w:numFmt w:val="lowerLetter"/>
      <w:lvlText w:val="%2."/>
      <w:lvlJc w:val="left"/>
      <w:pPr>
        <w:ind w:left="502"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0" w15:restartNumberingAfterBreak="0">
    <w:nsid w:val="1AA1579B"/>
    <w:multiLevelType w:val="hybridMultilevel"/>
    <w:tmpl w:val="59E28E4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BC6645"/>
    <w:multiLevelType w:val="hybridMultilevel"/>
    <w:tmpl w:val="5C7A0E38"/>
    <w:styleLink w:val="Zaimportowanystyl3"/>
    <w:lvl w:ilvl="0" w:tplc="FBB0146A">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tplc="8438D9F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7DEE528">
      <w:start w:val="1"/>
      <w:numFmt w:val="lowerRoman"/>
      <w:lvlText w:val="%3."/>
      <w:lvlJc w:val="left"/>
      <w:pPr>
        <w:ind w:left="108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AAE6C740">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7F5EB70C">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59076E6">
      <w:start w:val="1"/>
      <w:numFmt w:val="lowerRoman"/>
      <w:lvlText w:val="%6."/>
      <w:lvlJc w:val="left"/>
      <w:pPr>
        <w:ind w:left="324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C478A0A2">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72E5F2">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3060214A">
      <w:start w:val="1"/>
      <w:numFmt w:val="lowerRoman"/>
      <w:lvlText w:val="%9."/>
      <w:lvlJc w:val="left"/>
      <w:pPr>
        <w:ind w:left="540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D57C9E"/>
    <w:multiLevelType w:val="hybridMultilevel"/>
    <w:tmpl w:val="2980A294"/>
    <w:styleLink w:val="Zaimportowanystyl5"/>
    <w:lvl w:ilvl="0" w:tplc="779AE15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20B2CF60">
      <w:start w:val="1"/>
      <w:numFmt w:val="lowerLetter"/>
      <w:lvlText w:val="%2."/>
      <w:lvlJc w:val="left"/>
      <w:pPr>
        <w:ind w:left="735"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tplc="564C1C14">
      <w:start w:val="1"/>
      <w:numFmt w:val="lowerRoman"/>
      <w:lvlText w:val="%3."/>
      <w:lvlJc w:val="left"/>
      <w:pPr>
        <w:ind w:left="1455" w:hanging="647"/>
      </w:pPr>
      <w:rPr>
        <w:rFonts w:hAnsi="Arial Unicode MS"/>
        <w:caps w:val="0"/>
        <w:smallCaps w:val="0"/>
        <w:strike w:val="0"/>
        <w:dstrike w:val="0"/>
        <w:color w:val="000000"/>
        <w:spacing w:val="0"/>
        <w:w w:val="100"/>
        <w:kern w:val="0"/>
        <w:position w:val="0"/>
        <w:highlight w:val="none"/>
        <w:u w:val="none"/>
        <w:effect w:val="none"/>
        <w:vertAlign w:val="baseline"/>
      </w:rPr>
    </w:lvl>
    <w:lvl w:ilvl="3" w:tplc="841A5450">
      <w:start w:val="1"/>
      <w:numFmt w:val="decimal"/>
      <w:lvlText w:val="%4."/>
      <w:lvlJc w:val="left"/>
      <w:pPr>
        <w:ind w:left="2175"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tplc="1098EB42">
      <w:start w:val="1"/>
      <w:numFmt w:val="lowerLetter"/>
      <w:lvlText w:val="%5."/>
      <w:lvlJc w:val="left"/>
      <w:pPr>
        <w:ind w:left="2895" w:hanging="720"/>
      </w:pPr>
      <w:rPr>
        <w:rFonts w:hAnsi="Arial Unicode MS"/>
        <w:caps w:val="0"/>
        <w:smallCaps w:val="0"/>
        <w:strike w:val="0"/>
        <w:dstrike w:val="0"/>
        <w:color w:val="000000"/>
        <w:spacing w:val="0"/>
        <w:w w:val="100"/>
        <w:kern w:val="0"/>
        <w:position w:val="0"/>
        <w:highlight w:val="none"/>
        <w:u w:val="none"/>
        <w:effect w:val="none"/>
        <w:vertAlign w:val="baseline"/>
      </w:rPr>
    </w:lvl>
    <w:lvl w:ilvl="5" w:tplc="CD26D0B8">
      <w:start w:val="1"/>
      <w:numFmt w:val="lowerRoman"/>
      <w:lvlText w:val="%6."/>
      <w:lvlJc w:val="left"/>
      <w:pPr>
        <w:ind w:left="3615" w:hanging="647"/>
      </w:pPr>
      <w:rPr>
        <w:rFonts w:hAnsi="Arial Unicode MS"/>
        <w:caps w:val="0"/>
        <w:smallCaps w:val="0"/>
        <w:strike w:val="0"/>
        <w:dstrike w:val="0"/>
        <w:color w:val="000000"/>
        <w:spacing w:val="0"/>
        <w:w w:val="100"/>
        <w:kern w:val="0"/>
        <w:position w:val="0"/>
        <w:highlight w:val="none"/>
        <w:u w:val="none"/>
        <w:effect w:val="none"/>
        <w:vertAlign w:val="baseline"/>
      </w:rPr>
    </w:lvl>
    <w:lvl w:ilvl="6" w:tplc="A87E6342">
      <w:start w:val="1"/>
      <w:numFmt w:val="decimal"/>
      <w:lvlText w:val="%7."/>
      <w:lvlJc w:val="left"/>
      <w:pPr>
        <w:ind w:left="4335" w:hanging="720"/>
      </w:pPr>
      <w:rPr>
        <w:rFonts w:hAnsi="Arial Unicode MS"/>
        <w:caps w:val="0"/>
        <w:smallCaps w:val="0"/>
        <w:strike w:val="0"/>
        <w:dstrike w:val="0"/>
        <w:color w:val="000000"/>
        <w:spacing w:val="0"/>
        <w:w w:val="100"/>
        <w:kern w:val="0"/>
        <w:position w:val="0"/>
        <w:highlight w:val="none"/>
        <w:u w:val="none"/>
        <w:effect w:val="none"/>
        <w:vertAlign w:val="baseline"/>
      </w:rPr>
    </w:lvl>
    <w:lvl w:ilvl="7" w:tplc="685AD614">
      <w:start w:val="1"/>
      <w:numFmt w:val="lowerLetter"/>
      <w:lvlText w:val="%8."/>
      <w:lvlJc w:val="left"/>
      <w:pPr>
        <w:ind w:left="5055" w:hanging="720"/>
      </w:pPr>
      <w:rPr>
        <w:rFonts w:hAnsi="Arial Unicode MS"/>
        <w:caps w:val="0"/>
        <w:smallCaps w:val="0"/>
        <w:strike w:val="0"/>
        <w:dstrike w:val="0"/>
        <w:color w:val="000000"/>
        <w:spacing w:val="0"/>
        <w:w w:val="100"/>
        <w:kern w:val="0"/>
        <w:position w:val="0"/>
        <w:highlight w:val="none"/>
        <w:u w:val="none"/>
        <w:effect w:val="none"/>
        <w:vertAlign w:val="baseline"/>
      </w:rPr>
    </w:lvl>
    <w:lvl w:ilvl="8" w:tplc="5A388780">
      <w:start w:val="1"/>
      <w:numFmt w:val="lowerRoman"/>
      <w:lvlText w:val="%9."/>
      <w:lvlJc w:val="left"/>
      <w:pPr>
        <w:ind w:left="5775" w:hanging="64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1CC32234"/>
    <w:multiLevelType w:val="multilevel"/>
    <w:tmpl w:val="19D8C2AC"/>
    <w:lvl w:ilvl="0">
      <w:start w:val="1"/>
      <w:numFmt w:val="decimal"/>
      <w:lvlText w:val="%1."/>
      <w:lvlJc w:val="left"/>
      <w:pPr>
        <w:tabs>
          <w:tab w:val="num" w:pos="700"/>
        </w:tabs>
        <w:ind w:left="62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4" w15:restartNumberingAfterBreak="0">
    <w:nsid w:val="1CE53042"/>
    <w:multiLevelType w:val="hybridMultilevel"/>
    <w:tmpl w:val="2468218E"/>
    <w:lvl w:ilvl="0" w:tplc="B5342802">
      <w:start w:val="1"/>
      <w:numFmt w:val="lowerLetter"/>
      <w:lvlText w:val="%1)"/>
      <w:lvlJc w:val="left"/>
      <w:pPr>
        <w:ind w:left="5606" w:hanging="360"/>
      </w:pPr>
      <w:rPr>
        <w:b w:val="0"/>
      </w:rPr>
    </w:lvl>
    <w:lvl w:ilvl="1" w:tplc="04150019" w:tentative="1">
      <w:start w:val="1"/>
      <w:numFmt w:val="lowerLetter"/>
      <w:lvlText w:val="%2."/>
      <w:lvlJc w:val="left"/>
      <w:pPr>
        <w:ind w:left="6326" w:hanging="360"/>
      </w:pPr>
    </w:lvl>
    <w:lvl w:ilvl="2" w:tplc="0415001B" w:tentative="1">
      <w:start w:val="1"/>
      <w:numFmt w:val="lowerRoman"/>
      <w:lvlText w:val="%3."/>
      <w:lvlJc w:val="right"/>
      <w:pPr>
        <w:ind w:left="7046" w:hanging="180"/>
      </w:pPr>
    </w:lvl>
    <w:lvl w:ilvl="3" w:tplc="0415000F" w:tentative="1">
      <w:start w:val="1"/>
      <w:numFmt w:val="decimal"/>
      <w:lvlText w:val="%4."/>
      <w:lvlJc w:val="left"/>
      <w:pPr>
        <w:ind w:left="7766" w:hanging="360"/>
      </w:pPr>
    </w:lvl>
    <w:lvl w:ilvl="4" w:tplc="04150019" w:tentative="1">
      <w:start w:val="1"/>
      <w:numFmt w:val="lowerLetter"/>
      <w:lvlText w:val="%5."/>
      <w:lvlJc w:val="left"/>
      <w:pPr>
        <w:ind w:left="8486" w:hanging="360"/>
      </w:pPr>
    </w:lvl>
    <w:lvl w:ilvl="5" w:tplc="0415001B" w:tentative="1">
      <w:start w:val="1"/>
      <w:numFmt w:val="lowerRoman"/>
      <w:lvlText w:val="%6."/>
      <w:lvlJc w:val="right"/>
      <w:pPr>
        <w:ind w:left="9206" w:hanging="180"/>
      </w:pPr>
    </w:lvl>
    <w:lvl w:ilvl="6" w:tplc="0415000F" w:tentative="1">
      <w:start w:val="1"/>
      <w:numFmt w:val="decimal"/>
      <w:lvlText w:val="%7."/>
      <w:lvlJc w:val="left"/>
      <w:pPr>
        <w:ind w:left="9926" w:hanging="360"/>
      </w:pPr>
    </w:lvl>
    <w:lvl w:ilvl="7" w:tplc="04150019" w:tentative="1">
      <w:start w:val="1"/>
      <w:numFmt w:val="lowerLetter"/>
      <w:lvlText w:val="%8."/>
      <w:lvlJc w:val="left"/>
      <w:pPr>
        <w:ind w:left="10646" w:hanging="360"/>
      </w:pPr>
    </w:lvl>
    <w:lvl w:ilvl="8" w:tplc="0415001B" w:tentative="1">
      <w:start w:val="1"/>
      <w:numFmt w:val="lowerRoman"/>
      <w:lvlText w:val="%9."/>
      <w:lvlJc w:val="right"/>
      <w:pPr>
        <w:ind w:left="11366" w:hanging="180"/>
      </w:pPr>
    </w:lvl>
  </w:abstractNum>
  <w:abstractNum w:abstractNumId="45" w15:restartNumberingAfterBreak="0">
    <w:nsid w:val="1E4B5133"/>
    <w:multiLevelType w:val="multilevel"/>
    <w:tmpl w:val="BC12AA14"/>
    <w:lvl w:ilvl="0">
      <w:start w:val="1"/>
      <w:numFmt w:val="decimal"/>
      <w:lvlText w:val="%1."/>
      <w:lvlJc w:val="left"/>
      <w:pPr>
        <w:ind w:left="720" w:hanging="360"/>
      </w:p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F4127B3"/>
    <w:multiLevelType w:val="hybridMultilevel"/>
    <w:tmpl w:val="76C24F16"/>
    <w:name w:val="WWNum7232222222222222222"/>
    <w:lvl w:ilvl="0" w:tplc="0000001A">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F7A3428"/>
    <w:multiLevelType w:val="multilevel"/>
    <w:tmpl w:val="30B86436"/>
    <w:lvl w:ilvl="0">
      <w:start w:val="1"/>
      <w:numFmt w:val="decimal"/>
      <w:lvlText w:val="%1."/>
      <w:lvlJc w:val="right"/>
      <w:pPr>
        <w:tabs>
          <w:tab w:val="num" w:pos="227"/>
        </w:tabs>
        <w:ind w:left="227" w:hanging="227"/>
      </w:pPr>
      <w:rPr>
        <w:rFonts w:ascii="Calibri" w:hAnsi="Calibri" w:cs="Calibri" w:hint="default"/>
        <w:b/>
        <w:i w:val="0"/>
        <w:caps w:val="0"/>
        <w:spacing w:val="0"/>
        <w:w w:val="100"/>
        <w:kern w:val="0"/>
        <w:position w:val="0"/>
        <w:sz w:val="22"/>
        <w:szCs w:val="22"/>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48" w15:restartNumberingAfterBreak="0">
    <w:nsid w:val="20225E6E"/>
    <w:multiLevelType w:val="hybridMultilevel"/>
    <w:tmpl w:val="93C44A02"/>
    <w:lvl w:ilvl="0" w:tplc="8D8CC5D0">
      <w:start w:val="4"/>
      <w:numFmt w:val="decimal"/>
      <w:lvlText w:val="%1."/>
      <w:lvlJc w:val="left"/>
      <w:pPr>
        <w:ind w:left="56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49215D"/>
    <w:multiLevelType w:val="hybridMultilevel"/>
    <w:tmpl w:val="D748A7EE"/>
    <w:name w:val="WWNum723222222222222222"/>
    <w:lvl w:ilvl="0" w:tplc="D1DC8EDE">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569728E"/>
    <w:multiLevelType w:val="hybridMultilevel"/>
    <w:tmpl w:val="A2145286"/>
    <w:lvl w:ilvl="0" w:tplc="B826F772">
      <w:start w:val="1"/>
      <w:numFmt w:val="decimal"/>
      <w:lvlText w:val="%1)"/>
      <w:lvlJc w:val="left"/>
      <w:pPr>
        <w:ind w:left="644" w:hanging="360"/>
      </w:pPr>
      <w:rPr>
        <w:rFonts w:hint="default"/>
        <w:b w:val="0"/>
      </w:rPr>
    </w:lvl>
    <w:lvl w:ilvl="1" w:tplc="654EEF52">
      <w:start w:val="1"/>
      <w:numFmt w:val="decimal"/>
      <w:lvlText w:val="%2."/>
      <w:lvlJc w:val="left"/>
      <w:pPr>
        <w:ind w:left="1364" w:hanging="360"/>
      </w:pPr>
      <w:rPr>
        <w:rFonts w:hint="default"/>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25B844E9"/>
    <w:multiLevelType w:val="multilevel"/>
    <w:tmpl w:val="6DA2390E"/>
    <w:lvl w:ilvl="0">
      <w:start w:val="1"/>
      <w:numFmt w:val="lowerLetter"/>
      <w:lvlText w:val="%1)"/>
      <w:lvlJc w:val="left"/>
      <w:pPr>
        <w:ind w:left="1004" w:hanging="360"/>
      </w:pPr>
      <w:rPr>
        <w:rFonts w:ascii="Century Gothic" w:eastAsia="Times New Roman" w:hAnsi="Century Gothic" w:cs="Open Sans"/>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53" w15:restartNumberingAfterBreak="0">
    <w:nsid w:val="264F581E"/>
    <w:multiLevelType w:val="multilevel"/>
    <w:tmpl w:val="72D26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27396C20"/>
    <w:multiLevelType w:val="hybridMultilevel"/>
    <w:tmpl w:val="A9FCC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57" w15:restartNumberingAfterBreak="0">
    <w:nsid w:val="2E3C761A"/>
    <w:multiLevelType w:val="hybridMultilevel"/>
    <w:tmpl w:val="2B3A97E6"/>
    <w:styleLink w:val="Zaimportowanystyl6"/>
    <w:lvl w:ilvl="0" w:tplc="E27090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CDFCC99A">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AD2C0A3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631EE20A">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33EAE32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B46C1BC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6" w:tplc="BB8A196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2F03004">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8623EAA">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8" w15:restartNumberingAfterBreak="0">
    <w:nsid w:val="2EF93460"/>
    <w:multiLevelType w:val="multilevel"/>
    <w:tmpl w:val="C8725AD2"/>
    <w:lvl w:ilvl="0">
      <w:start w:val="4"/>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F2D088B"/>
    <w:multiLevelType w:val="hybridMultilevel"/>
    <w:tmpl w:val="30104DEA"/>
    <w:lvl w:ilvl="0" w:tplc="6584E3D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30666AA5"/>
    <w:multiLevelType w:val="multilevel"/>
    <w:tmpl w:val="9B9E7426"/>
    <w:lvl w:ilvl="0">
      <w:start w:val="1"/>
      <w:numFmt w:val="decimal"/>
      <w:lvlText w:val="%1."/>
      <w:lvlJc w:val="left"/>
      <w:pPr>
        <w:ind w:left="720" w:hanging="360"/>
      </w:pPr>
      <w:rPr>
        <w:rFonts w:hint="default"/>
        <w:b w:val="0"/>
        <w:bCs/>
      </w:r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13C1540"/>
    <w:multiLevelType w:val="hybridMultilevel"/>
    <w:tmpl w:val="E29AAA8A"/>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D786C242">
      <w:start w:val="6"/>
      <w:numFmt w:val="decimal"/>
      <w:lvlText w:val="%3."/>
      <w:lvlJc w:val="left"/>
      <w:pPr>
        <w:ind w:left="3474" w:hanging="360"/>
      </w:pPr>
      <w:rPr>
        <w:rFonts w:hint="default"/>
      </w:rPr>
    </w:lvl>
    <w:lvl w:ilvl="3" w:tplc="05B09B92">
      <w:start w:val="1"/>
      <w:numFmt w:val="decimal"/>
      <w:lvlText w:val="%4."/>
      <w:lvlJc w:val="left"/>
      <w:pPr>
        <w:ind w:left="4014" w:hanging="360"/>
      </w:pPr>
      <w:rPr>
        <w:rFonts w:hint="default"/>
        <w:sz w:val="20"/>
        <w:szCs w:val="20"/>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31A53D37"/>
    <w:multiLevelType w:val="hybridMultilevel"/>
    <w:tmpl w:val="726872D0"/>
    <w:styleLink w:val="Zaimportowanystyl14"/>
    <w:lvl w:ilvl="0" w:tplc="F4A62FA8">
      <w:start w:val="1"/>
      <w:numFmt w:val="decimal"/>
      <w:lvlText w:val="%1."/>
      <w:lvlJc w:val="left"/>
      <w:pPr>
        <w:tabs>
          <w:tab w:val="left" w:pos="119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5" w:hanging="50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951CC6F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3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3D63282">
      <w:start w:val="1"/>
      <w:numFmt w:val="lowerRoman"/>
      <w:lvlText w:val="%3."/>
      <w:lvlJc w:val="left"/>
      <w:pPr>
        <w:tabs>
          <w:tab w:val="left" w:pos="1191"/>
          <w:tab w:val="left" w:pos="1416"/>
          <w:tab w:val="left" w:pos="2832"/>
          <w:tab w:val="left" w:pos="3540"/>
          <w:tab w:val="left" w:pos="4248"/>
          <w:tab w:val="left" w:pos="4956"/>
          <w:tab w:val="left" w:pos="5664"/>
          <w:tab w:val="left" w:pos="6372"/>
          <w:tab w:val="left" w:pos="7080"/>
          <w:tab w:val="left" w:pos="7788"/>
          <w:tab w:val="left" w:pos="8496"/>
          <w:tab w:val="left" w:pos="9132"/>
        </w:tabs>
        <w:ind w:left="224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BA28DCA">
      <w:start w:val="1"/>
      <w:numFmt w:val="decimal"/>
      <w:lvlText w:val="%4."/>
      <w:lvlJc w:val="left"/>
      <w:pPr>
        <w:tabs>
          <w:tab w:val="left" w:pos="1191"/>
          <w:tab w:val="left" w:pos="1416"/>
          <w:tab w:val="left" w:pos="2124"/>
          <w:tab w:val="left" w:pos="3540"/>
          <w:tab w:val="left" w:pos="4248"/>
          <w:tab w:val="left" w:pos="4956"/>
          <w:tab w:val="left" w:pos="5664"/>
          <w:tab w:val="left" w:pos="6372"/>
          <w:tab w:val="left" w:pos="7080"/>
          <w:tab w:val="left" w:pos="7788"/>
          <w:tab w:val="left" w:pos="8496"/>
          <w:tab w:val="left" w:pos="9132"/>
        </w:tabs>
        <w:ind w:left="297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1E8C3600">
      <w:start w:val="1"/>
      <w:numFmt w:val="lowerLetter"/>
      <w:lvlText w:val="%5."/>
      <w:lvlJc w:val="left"/>
      <w:pPr>
        <w:tabs>
          <w:tab w:val="left" w:pos="1191"/>
          <w:tab w:val="left" w:pos="1416"/>
          <w:tab w:val="left" w:pos="2124"/>
          <w:tab w:val="left" w:pos="2832"/>
          <w:tab w:val="left" w:pos="4248"/>
          <w:tab w:val="left" w:pos="4956"/>
          <w:tab w:val="left" w:pos="5664"/>
          <w:tab w:val="left" w:pos="6372"/>
          <w:tab w:val="left" w:pos="7080"/>
          <w:tab w:val="left" w:pos="7788"/>
          <w:tab w:val="left" w:pos="8496"/>
          <w:tab w:val="left" w:pos="9132"/>
        </w:tabs>
        <w:ind w:left="369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E745D42">
      <w:start w:val="1"/>
      <w:numFmt w:val="lowerRoman"/>
      <w:lvlText w:val="%6."/>
      <w:lvlJc w:val="left"/>
      <w:pPr>
        <w:tabs>
          <w:tab w:val="left" w:pos="1191"/>
          <w:tab w:val="left" w:pos="1416"/>
          <w:tab w:val="left" w:pos="2124"/>
          <w:tab w:val="left" w:pos="2832"/>
          <w:tab w:val="left" w:pos="3540"/>
          <w:tab w:val="left" w:pos="4956"/>
          <w:tab w:val="left" w:pos="5664"/>
          <w:tab w:val="left" w:pos="6372"/>
          <w:tab w:val="left" w:pos="7080"/>
          <w:tab w:val="left" w:pos="7788"/>
          <w:tab w:val="left" w:pos="8496"/>
          <w:tab w:val="left" w:pos="9132"/>
        </w:tabs>
        <w:ind w:left="440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13CA81FE">
      <w:start w:val="1"/>
      <w:numFmt w:val="decimal"/>
      <w:lvlText w:val="%7."/>
      <w:lvlJc w:val="left"/>
      <w:pPr>
        <w:tabs>
          <w:tab w:val="left" w:pos="1191"/>
          <w:tab w:val="left" w:pos="1416"/>
          <w:tab w:val="left" w:pos="2124"/>
          <w:tab w:val="left" w:pos="2832"/>
          <w:tab w:val="left" w:pos="3540"/>
          <w:tab w:val="left" w:pos="4248"/>
          <w:tab w:val="left" w:pos="5664"/>
          <w:tab w:val="left" w:pos="6372"/>
          <w:tab w:val="left" w:pos="7080"/>
          <w:tab w:val="left" w:pos="7788"/>
          <w:tab w:val="left" w:pos="8496"/>
          <w:tab w:val="left" w:pos="9132"/>
        </w:tabs>
        <w:ind w:left="513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88E2CA14">
      <w:start w:val="1"/>
      <w:numFmt w:val="lowerLetter"/>
      <w:lvlText w:val="%8."/>
      <w:lvlJc w:val="left"/>
      <w:pPr>
        <w:tabs>
          <w:tab w:val="left" w:pos="1191"/>
          <w:tab w:val="left" w:pos="1416"/>
          <w:tab w:val="left" w:pos="2124"/>
          <w:tab w:val="left" w:pos="2832"/>
          <w:tab w:val="left" w:pos="3540"/>
          <w:tab w:val="left" w:pos="4248"/>
          <w:tab w:val="left" w:pos="4956"/>
          <w:tab w:val="left" w:pos="6372"/>
          <w:tab w:val="left" w:pos="7080"/>
          <w:tab w:val="left" w:pos="7788"/>
          <w:tab w:val="left" w:pos="8496"/>
          <w:tab w:val="left" w:pos="9132"/>
        </w:tabs>
        <w:ind w:left="585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DEAE280">
      <w:start w:val="1"/>
      <w:numFmt w:val="lowerRoman"/>
      <w:lvlText w:val="%9."/>
      <w:lvlJc w:val="left"/>
      <w:pPr>
        <w:tabs>
          <w:tab w:val="left" w:pos="1191"/>
          <w:tab w:val="left" w:pos="1416"/>
          <w:tab w:val="left" w:pos="2124"/>
          <w:tab w:val="left" w:pos="2832"/>
          <w:tab w:val="left" w:pos="3540"/>
          <w:tab w:val="left" w:pos="4248"/>
          <w:tab w:val="left" w:pos="4956"/>
          <w:tab w:val="left" w:pos="5664"/>
          <w:tab w:val="left" w:pos="7080"/>
          <w:tab w:val="left" w:pos="7788"/>
          <w:tab w:val="left" w:pos="8496"/>
          <w:tab w:val="left" w:pos="9132"/>
        </w:tabs>
        <w:ind w:left="656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3"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5DA2A5C"/>
    <w:multiLevelType w:val="hybridMultilevel"/>
    <w:tmpl w:val="124674A0"/>
    <w:name w:val="WWNum72322222222222222222"/>
    <w:lvl w:ilvl="0" w:tplc="AD60AC8A">
      <w:start w:val="1"/>
      <w:numFmt w:val="lowerLetter"/>
      <w:lvlText w:val="%1)"/>
      <w:lvlJc w:val="left"/>
      <w:pPr>
        <w:ind w:left="1353" w:hanging="360"/>
      </w:pPr>
      <w:rPr>
        <w:rFonts w:ascii="Century Gothic" w:eastAsia="Times New Roman" w:hAnsi="Century Gothic"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15:restartNumberingAfterBreak="0">
    <w:nsid w:val="35E42C83"/>
    <w:multiLevelType w:val="multilevel"/>
    <w:tmpl w:val="989C430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6165FA"/>
    <w:multiLevelType w:val="hybridMultilevel"/>
    <w:tmpl w:val="0A0246E8"/>
    <w:styleLink w:val="Zaimportowanystyl1"/>
    <w:lvl w:ilvl="0" w:tplc="AB28CC00">
      <w:start w:val="1"/>
      <w:numFmt w:val="decimal"/>
      <w:lvlText w:val="%1."/>
      <w:lvlJc w:val="left"/>
      <w:pPr>
        <w:ind w:left="1065" w:hanging="705"/>
      </w:pPr>
      <w:rPr>
        <w:rFonts w:hAnsi="Arial Unicode MS"/>
        <w:caps w:val="0"/>
        <w:smallCaps w:val="0"/>
        <w:strike w:val="0"/>
        <w:dstrike w:val="0"/>
        <w:color w:val="000000"/>
        <w:spacing w:val="0"/>
        <w:w w:val="100"/>
        <w:kern w:val="0"/>
        <w:position w:val="0"/>
        <w:highlight w:val="none"/>
        <w:u w:val="none"/>
        <w:effect w:val="none"/>
        <w:vertAlign w:val="baseline"/>
      </w:rPr>
    </w:lvl>
    <w:lvl w:ilvl="1" w:tplc="D45EB1E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18600D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CE68F3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683415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7F4C1902">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B156A9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806636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3E626A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7"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8" w15:restartNumberingAfterBreak="0">
    <w:nsid w:val="38303640"/>
    <w:multiLevelType w:val="multilevel"/>
    <w:tmpl w:val="138C288E"/>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69" w15:restartNumberingAfterBreak="0">
    <w:nsid w:val="38A84721"/>
    <w:multiLevelType w:val="hybridMultilevel"/>
    <w:tmpl w:val="266C79A8"/>
    <w:lvl w:ilvl="0" w:tplc="BD561AC0">
      <w:start w:val="1"/>
      <w:numFmt w:val="decimal"/>
      <w:lvlText w:val="%1)"/>
      <w:lvlJc w:val="left"/>
      <w:pPr>
        <w:ind w:left="1152" w:hanging="360"/>
      </w:pPr>
      <w:rPr>
        <w:rFonts w:hint="default"/>
        <w:b w:val="0"/>
        <w:bCs/>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0"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1" w15:restartNumberingAfterBreak="0">
    <w:nsid w:val="39A81085"/>
    <w:multiLevelType w:val="multilevel"/>
    <w:tmpl w:val="1DD4D5E0"/>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b w:val="0"/>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72" w15:restartNumberingAfterBreak="0">
    <w:nsid w:val="39F417DC"/>
    <w:multiLevelType w:val="hybridMultilevel"/>
    <w:tmpl w:val="90A6BF84"/>
    <w:name w:val="WWNum723222222222222"/>
    <w:lvl w:ilvl="0" w:tplc="B4689C1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A325FF4"/>
    <w:multiLevelType w:val="hybridMultilevel"/>
    <w:tmpl w:val="A38A67B4"/>
    <w:name w:val="WWNum7232222"/>
    <w:lvl w:ilvl="0" w:tplc="04090017">
      <w:start w:val="1"/>
      <w:numFmt w:val="lowerLetter"/>
      <w:lvlText w:val="%1)"/>
      <w:lvlJc w:val="left"/>
      <w:pPr>
        <w:ind w:left="1364" w:hanging="360"/>
      </w:p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5" w15:restartNumberingAfterBreak="0">
    <w:nsid w:val="3CDC0C48"/>
    <w:multiLevelType w:val="hybridMultilevel"/>
    <w:tmpl w:val="CD4EB47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3D4F4B12"/>
    <w:multiLevelType w:val="hybridMultilevel"/>
    <w:tmpl w:val="1F8CB8DA"/>
    <w:lvl w:ilvl="0" w:tplc="F122531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78" w15:restartNumberingAfterBreak="0">
    <w:nsid w:val="3EED4775"/>
    <w:multiLevelType w:val="hybridMultilevel"/>
    <w:tmpl w:val="6798B418"/>
    <w:lvl w:ilvl="0" w:tplc="AB960916">
      <w:start w:val="1"/>
      <w:numFmt w:val="decimal"/>
      <w:lvlText w:val="%1)"/>
      <w:lvlJc w:val="left"/>
      <w:pPr>
        <w:ind w:left="1015" w:hanging="360"/>
      </w:pPr>
      <w:rPr>
        <w:rFonts w:cs="Times New Roman"/>
      </w:rPr>
    </w:lvl>
    <w:lvl w:ilvl="1" w:tplc="04150017">
      <w:start w:val="1"/>
      <w:numFmt w:val="lowerLetter"/>
      <w:lvlText w:val="%2."/>
      <w:lvlJc w:val="left"/>
      <w:pPr>
        <w:ind w:left="1735" w:hanging="360"/>
      </w:pPr>
      <w:rPr>
        <w:rFonts w:cs="Times New Roman"/>
      </w:rPr>
    </w:lvl>
    <w:lvl w:ilvl="2" w:tplc="60DEC24A">
      <w:start w:val="1"/>
      <w:numFmt w:val="lowerRoman"/>
      <w:lvlText w:val="%3."/>
      <w:lvlJc w:val="right"/>
      <w:pPr>
        <w:ind w:left="2455" w:hanging="180"/>
      </w:pPr>
      <w:rPr>
        <w:rFonts w:cs="Times New Roman"/>
      </w:rPr>
    </w:lvl>
    <w:lvl w:ilvl="3" w:tplc="84C60D14">
      <w:start w:val="1"/>
      <w:numFmt w:val="bullet"/>
      <w:lvlText w:val=""/>
      <w:lvlJc w:val="left"/>
      <w:pPr>
        <w:ind w:left="3175" w:hanging="360"/>
      </w:pPr>
      <w:rPr>
        <w:rFonts w:ascii="Symbol" w:hAnsi="Symbol" w:hint="default"/>
        <w:b/>
      </w:rPr>
    </w:lvl>
    <w:lvl w:ilvl="4" w:tplc="15AE1C32">
      <w:start w:val="1"/>
      <w:numFmt w:val="lowerLetter"/>
      <w:lvlText w:val="%5."/>
      <w:lvlJc w:val="left"/>
      <w:pPr>
        <w:ind w:left="3895" w:hanging="360"/>
      </w:pPr>
      <w:rPr>
        <w:rFonts w:cs="Times New Roman"/>
      </w:rPr>
    </w:lvl>
    <w:lvl w:ilvl="5" w:tplc="0409001B">
      <w:start w:val="1"/>
      <w:numFmt w:val="lowerRoman"/>
      <w:lvlText w:val="%6."/>
      <w:lvlJc w:val="right"/>
      <w:pPr>
        <w:ind w:left="4615" w:hanging="180"/>
      </w:pPr>
      <w:rPr>
        <w:rFonts w:cs="Times New Roman"/>
      </w:rPr>
    </w:lvl>
    <w:lvl w:ilvl="6" w:tplc="0409000F">
      <w:start w:val="1"/>
      <w:numFmt w:val="decimal"/>
      <w:lvlText w:val="%7."/>
      <w:lvlJc w:val="left"/>
      <w:pPr>
        <w:ind w:left="5335" w:hanging="360"/>
      </w:pPr>
      <w:rPr>
        <w:rFonts w:cs="Times New Roman"/>
      </w:rPr>
    </w:lvl>
    <w:lvl w:ilvl="7" w:tplc="04090019">
      <w:start w:val="1"/>
      <w:numFmt w:val="lowerLetter"/>
      <w:lvlText w:val="%8."/>
      <w:lvlJc w:val="left"/>
      <w:pPr>
        <w:ind w:left="6055" w:hanging="360"/>
      </w:pPr>
      <w:rPr>
        <w:rFonts w:cs="Times New Roman"/>
      </w:rPr>
    </w:lvl>
    <w:lvl w:ilvl="8" w:tplc="0409001B">
      <w:start w:val="1"/>
      <w:numFmt w:val="lowerRoman"/>
      <w:lvlText w:val="%9."/>
      <w:lvlJc w:val="right"/>
      <w:pPr>
        <w:ind w:left="6775" w:hanging="180"/>
      </w:pPr>
      <w:rPr>
        <w:rFonts w:cs="Times New Roman"/>
      </w:rPr>
    </w:lvl>
  </w:abstractNum>
  <w:abstractNum w:abstractNumId="79" w15:restartNumberingAfterBreak="0">
    <w:nsid w:val="41046E8D"/>
    <w:multiLevelType w:val="hybridMultilevel"/>
    <w:tmpl w:val="ACDC0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1EF3DAB"/>
    <w:multiLevelType w:val="hybridMultilevel"/>
    <w:tmpl w:val="92E618CE"/>
    <w:lvl w:ilvl="0" w:tplc="04150011">
      <w:start w:val="1"/>
      <w:numFmt w:val="decimal"/>
      <w:lvlText w:val="%1)"/>
      <w:lvlJc w:val="left"/>
      <w:pPr>
        <w:ind w:left="1222" w:hanging="360"/>
      </w:pPr>
      <w:rPr>
        <w:rFonts w:ascii="Calibri" w:hAnsi="Calibri" w:hint="default"/>
        <w:b w:val="0"/>
        <w:spacing w:val="0"/>
        <w:w w:val="100"/>
        <w:position w:val="0"/>
        <w:sz w:val="22"/>
        <w:szCs w:val="22"/>
      </w:rPr>
    </w:lvl>
    <w:lvl w:ilvl="1" w:tplc="FAAE8180">
      <w:start w:val="1"/>
      <w:numFmt w:val="decimal"/>
      <w:lvlText w:val="%2."/>
      <w:lvlJc w:val="left"/>
      <w:pPr>
        <w:ind w:left="1440" w:hanging="360"/>
      </w:pPr>
      <w:rPr>
        <w:rFonts w:hint="default"/>
        <w:sz w:val="20"/>
        <w:szCs w:val="20"/>
      </w:rPr>
    </w:lvl>
    <w:lvl w:ilvl="2" w:tplc="0415001B">
      <w:start w:val="1"/>
      <w:numFmt w:val="lowerRoman"/>
      <w:lvlText w:val="%3."/>
      <w:lvlJc w:val="right"/>
      <w:pPr>
        <w:ind w:left="2160" w:hanging="180"/>
      </w:pPr>
    </w:lvl>
    <w:lvl w:ilvl="3" w:tplc="CD8AE488">
      <w:start w:val="1"/>
      <w:numFmt w:val="decimal"/>
      <w:lvlText w:val="%4."/>
      <w:lvlJc w:val="left"/>
      <w:pPr>
        <w:ind w:left="2880" w:hanging="360"/>
      </w:pPr>
    </w:lvl>
    <w:lvl w:ilvl="4" w:tplc="27F0A122">
      <w:start w:val="20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2DB1768"/>
    <w:multiLevelType w:val="multilevel"/>
    <w:tmpl w:val="ACF49482"/>
    <w:lvl w:ilvl="0">
      <w:start w:val="2"/>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3834DC9"/>
    <w:multiLevelType w:val="hybridMultilevel"/>
    <w:tmpl w:val="C90674AE"/>
    <w:lvl w:ilvl="0" w:tplc="194846F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3" w15:restartNumberingAfterBreak="0">
    <w:nsid w:val="439C731D"/>
    <w:multiLevelType w:val="hybridMultilevel"/>
    <w:tmpl w:val="D73A7E8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9E3856"/>
    <w:multiLevelType w:val="hybridMultilevel"/>
    <w:tmpl w:val="E272D584"/>
    <w:lvl w:ilvl="0" w:tplc="04150017">
      <w:start w:val="1"/>
      <w:numFmt w:val="lowerLetter"/>
      <w:lvlText w:val="%1)"/>
      <w:lvlJc w:val="left"/>
      <w:pPr>
        <w:ind w:left="5180" w:hanging="360"/>
      </w:pPr>
    </w:lvl>
    <w:lvl w:ilvl="1" w:tplc="04150019" w:tentative="1">
      <w:start w:val="1"/>
      <w:numFmt w:val="lowerLetter"/>
      <w:lvlText w:val="%2."/>
      <w:lvlJc w:val="left"/>
      <w:pPr>
        <w:ind w:left="5900" w:hanging="360"/>
      </w:pPr>
    </w:lvl>
    <w:lvl w:ilvl="2" w:tplc="0415001B" w:tentative="1">
      <w:start w:val="1"/>
      <w:numFmt w:val="lowerRoman"/>
      <w:lvlText w:val="%3."/>
      <w:lvlJc w:val="right"/>
      <w:pPr>
        <w:ind w:left="6620" w:hanging="180"/>
      </w:pPr>
    </w:lvl>
    <w:lvl w:ilvl="3" w:tplc="0415000F" w:tentative="1">
      <w:start w:val="1"/>
      <w:numFmt w:val="decimal"/>
      <w:lvlText w:val="%4."/>
      <w:lvlJc w:val="left"/>
      <w:pPr>
        <w:ind w:left="7340" w:hanging="360"/>
      </w:pPr>
    </w:lvl>
    <w:lvl w:ilvl="4" w:tplc="04150019">
      <w:start w:val="1"/>
      <w:numFmt w:val="lowerLetter"/>
      <w:lvlText w:val="%5."/>
      <w:lvlJc w:val="left"/>
      <w:pPr>
        <w:ind w:left="8060" w:hanging="360"/>
      </w:pPr>
    </w:lvl>
    <w:lvl w:ilvl="5" w:tplc="0415001B" w:tentative="1">
      <w:start w:val="1"/>
      <w:numFmt w:val="lowerRoman"/>
      <w:lvlText w:val="%6."/>
      <w:lvlJc w:val="right"/>
      <w:pPr>
        <w:ind w:left="8780" w:hanging="180"/>
      </w:pPr>
    </w:lvl>
    <w:lvl w:ilvl="6" w:tplc="0415000F" w:tentative="1">
      <w:start w:val="1"/>
      <w:numFmt w:val="decimal"/>
      <w:lvlText w:val="%7."/>
      <w:lvlJc w:val="left"/>
      <w:pPr>
        <w:ind w:left="9500" w:hanging="360"/>
      </w:pPr>
    </w:lvl>
    <w:lvl w:ilvl="7" w:tplc="04150019" w:tentative="1">
      <w:start w:val="1"/>
      <w:numFmt w:val="lowerLetter"/>
      <w:lvlText w:val="%8."/>
      <w:lvlJc w:val="left"/>
      <w:pPr>
        <w:ind w:left="10220" w:hanging="360"/>
      </w:pPr>
    </w:lvl>
    <w:lvl w:ilvl="8" w:tplc="0415001B" w:tentative="1">
      <w:start w:val="1"/>
      <w:numFmt w:val="lowerRoman"/>
      <w:lvlText w:val="%9."/>
      <w:lvlJc w:val="right"/>
      <w:pPr>
        <w:ind w:left="10940" w:hanging="180"/>
      </w:pPr>
    </w:lvl>
  </w:abstractNum>
  <w:abstractNum w:abstractNumId="85" w15:restartNumberingAfterBreak="0">
    <w:nsid w:val="44886010"/>
    <w:multiLevelType w:val="hybridMultilevel"/>
    <w:tmpl w:val="FBAEF824"/>
    <w:lvl w:ilvl="0" w:tplc="236EB414">
      <w:start w:val="1"/>
      <w:numFmt w:val="decimal"/>
      <w:lvlText w:val="%1)"/>
      <w:lvlJc w:val="right"/>
      <w:pPr>
        <w:ind w:left="1288" w:hanging="360"/>
      </w:pPr>
      <w:rPr>
        <w:rFonts w:hint="default"/>
        <w:b w:val="0"/>
        <w:bCs/>
        <w:spacing w:val="0"/>
        <w:w w:val="100"/>
        <w:position w:val="0"/>
      </w:rPr>
    </w:lvl>
    <w:lvl w:ilvl="1" w:tplc="A72243C2">
      <w:start w:val="1"/>
      <w:numFmt w:val="lowerLetter"/>
      <w:lvlText w:val="%2)"/>
      <w:lvlJc w:val="left"/>
      <w:pPr>
        <w:ind w:left="2008" w:hanging="360"/>
      </w:pPr>
      <w:rPr>
        <w:rFonts w:hint="default"/>
        <w:b/>
        <w:sz w:val="20"/>
        <w:szCs w:val="20"/>
      </w:rPr>
    </w:lvl>
    <w:lvl w:ilvl="2" w:tplc="EF6ED12A">
      <w:start w:val="1"/>
      <w:numFmt w:val="lowerRoman"/>
      <w:lvlText w:val="%3."/>
      <w:lvlJc w:val="right"/>
      <w:pPr>
        <w:ind w:left="2728" w:hanging="180"/>
      </w:pPr>
    </w:lvl>
    <w:lvl w:ilvl="3" w:tplc="BFA2655E" w:tentative="1">
      <w:start w:val="1"/>
      <w:numFmt w:val="decimal"/>
      <w:lvlText w:val="%4."/>
      <w:lvlJc w:val="left"/>
      <w:pPr>
        <w:ind w:left="3448" w:hanging="360"/>
      </w:pPr>
    </w:lvl>
    <w:lvl w:ilvl="4" w:tplc="50483A4C" w:tentative="1">
      <w:start w:val="1"/>
      <w:numFmt w:val="lowerLetter"/>
      <w:lvlText w:val="%5."/>
      <w:lvlJc w:val="left"/>
      <w:pPr>
        <w:ind w:left="4168" w:hanging="360"/>
      </w:pPr>
    </w:lvl>
    <w:lvl w:ilvl="5" w:tplc="D50CD4C6" w:tentative="1">
      <w:start w:val="1"/>
      <w:numFmt w:val="lowerRoman"/>
      <w:lvlText w:val="%6."/>
      <w:lvlJc w:val="right"/>
      <w:pPr>
        <w:ind w:left="4888" w:hanging="180"/>
      </w:pPr>
    </w:lvl>
    <w:lvl w:ilvl="6" w:tplc="4B7E8662" w:tentative="1">
      <w:start w:val="1"/>
      <w:numFmt w:val="decimal"/>
      <w:lvlText w:val="%7."/>
      <w:lvlJc w:val="left"/>
      <w:pPr>
        <w:ind w:left="5608" w:hanging="360"/>
      </w:pPr>
    </w:lvl>
    <w:lvl w:ilvl="7" w:tplc="F6E2E3AC" w:tentative="1">
      <w:start w:val="1"/>
      <w:numFmt w:val="lowerLetter"/>
      <w:lvlText w:val="%8."/>
      <w:lvlJc w:val="left"/>
      <w:pPr>
        <w:ind w:left="6328" w:hanging="360"/>
      </w:pPr>
    </w:lvl>
    <w:lvl w:ilvl="8" w:tplc="EA78905E" w:tentative="1">
      <w:start w:val="1"/>
      <w:numFmt w:val="lowerRoman"/>
      <w:lvlText w:val="%9."/>
      <w:lvlJc w:val="right"/>
      <w:pPr>
        <w:ind w:left="7048" w:hanging="180"/>
      </w:pPr>
    </w:lvl>
  </w:abstractNum>
  <w:abstractNum w:abstractNumId="86" w15:restartNumberingAfterBreak="0">
    <w:nsid w:val="477D55BA"/>
    <w:multiLevelType w:val="multilevel"/>
    <w:tmpl w:val="28940ACA"/>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360"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7" w15:restartNumberingAfterBreak="0">
    <w:nsid w:val="48AA52FE"/>
    <w:multiLevelType w:val="hybridMultilevel"/>
    <w:tmpl w:val="5F1C336E"/>
    <w:styleLink w:val="Zaimportowanystyl4"/>
    <w:lvl w:ilvl="0" w:tplc="655CF94A">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tplc="2834C3E8">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3C000B6">
      <w:start w:val="1"/>
      <w:numFmt w:val="decimal"/>
      <w:lvlText w:val="%3."/>
      <w:lvlJc w:val="left"/>
      <w:pPr>
        <w:ind w:left="126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8E50255A">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4AD653BC">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5DE43C0">
      <w:start w:val="1"/>
      <w:numFmt w:val="lowerRoman"/>
      <w:lvlText w:val="%6."/>
      <w:lvlJc w:val="left"/>
      <w:pPr>
        <w:ind w:left="324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A7B43ABE">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720D1D4">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2C6DEA8">
      <w:start w:val="1"/>
      <w:numFmt w:val="lowerRoman"/>
      <w:lvlText w:val="%9."/>
      <w:lvlJc w:val="left"/>
      <w:pPr>
        <w:ind w:left="540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8" w15:restartNumberingAfterBreak="0">
    <w:nsid w:val="49C9649B"/>
    <w:multiLevelType w:val="hybridMultilevel"/>
    <w:tmpl w:val="48FA13F4"/>
    <w:name w:val="WWNum72322222222"/>
    <w:lvl w:ilvl="0" w:tplc="04090011">
      <w:start w:val="1"/>
      <w:numFmt w:val="decimal"/>
      <w:lvlText w:val="%1)"/>
      <w:lvlJc w:val="left"/>
      <w:pPr>
        <w:ind w:left="3060" w:hanging="360"/>
      </w:pPr>
    </w:lvl>
    <w:lvl w:ilvl="1" w:tplc="ED824E84">
      <w:start w:val="1"/>
      <w:numFmt w:val="low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9" w15:restartNumberingAfterBreak="0">
    <w:nsid w:val="4A264937"/>
    <w:multiLevelType w:val="hybridMultilevel"/>
    <w:tmpl w:val="8998239A"/>
    <w:lvl w:ilvl="0" w:tplc="0415000F">
      <w:start w:val="1"/>
      <w:numFmt w:val="decimal"/>
      <w:lvlText w:val="%1."/>
      <w:lvlJc w:val="left"/>
      <w:pPr>
        <w:ind w:left="1004" w:hanging="360"/>
      </w:pPr>
      <w:rPr>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90" w15:restartNumberingAfterBreak="0">
    <w:nsid w:val="4B68240C"/>
    <w:multiLevelType w:val="hybridMultilevel"/>
    <w:tmpl w:val="182A41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15:restartNumberingAfterBreak="0">
    <w:nsid w:val="4D4D5478"/>
    <w:multiLevelType w:val="hybridMultilevel"/>
    <w:tmpl w:val="CCFA14AC"/>
    <w:name w:val="WWNum72322222222222222"/>
    <w:lvl w:ilvl="0" w:tplc="721278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4D5F6CE6"/>
    <w:multiLevelType w:val="multilevel"/>
    <w:tmpl w:val="EFBA7C8C"/>
    <w:lvl w:ilvl="0">
      <w:start w:val="1"/>
      <w:numFmt w:val="decimal"/>
      <w:lvlText w:val="%1."/>
      <w:lvlJc w:val="left"/>
      <w:pPr>
        <w:tabs>
          <w:tab w:val="num" w:pos="786"/>
        </w:tabs>
        <w:ind w:left="710" w:hanging="284"/>
      </w:pPr>
      <w:rPr>
        <w:rFonts w:ascii="Century Gothic" w:hAnsi="Century Gothic" w:cs="Open Sans" w:hint="default"/>
        <w:b w:val="0"/>
        <w:i w:val="0"/>
        <w:strike w:val="0"/>
        <w:w w:val="100"/>
        <w:sz w:val="20"/>
        <w:szCs w:val="20"/>
      </w:rPr>
    </w:lvl>
    <w:lvl w:ilvl="1">
      <w:start w:val="1"/>
      <w:numFmt w:val="decimal"/>
      <w:lvlText w:val="%2)"/>
      <w:lvlJc w:val="left"/>
      <w:pPr>
        <w:ind w:left="785"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3" w15:restartNumberingAfterBreak="0">
    <w:nsid w:val="4D9F109F"/>
    <w:multiLevelType w:val="multilevel"/>
    <w:tmpl w:val="41A4AB64"/>
    <w:lvl w:ilvl="0">
      <w:start w:val="1"/>
      <w:numFmt w:val="decimal"/>
      <w:lvlText w:val="%1."/>
      <w:lvlJc w:val="left"/>
      <w:pPr>
        <w:tabs>
          <w:tab w:val="num" w:pos="786"/>
        </w:tabs>
        <w:ind w:left="710" w:hanging="284"/>
      </w:pPr>
      <w:rPr>
        <w:rFonts w:ascii="Century Gothic" w:hAnsi="Century Gothic" w:cs="Open Sans" w:hint="default"/>
        <w:b w:val="0"/>
        <w:i w:val="0"/>
        <w:strike w:val="0"/>
        <w:w w:val="100"/>
        <w:sz w:val="20"/>
        <w:szCs w:val="20"/>
      </w:rPr>
    </w:lvl>
    <w:lvl w:ilvl="1">
      <w:start w:val="3"/>
      <w:numFmt w:val="decimal"/>
      <w:lvlText w:val="%2)"/>
      <w:lvlJc w:val="left"/>
      <w:pPr>
        <w:ind w:left="78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4" w15:restartNumberingAfterBreak="0">
    <w:nsid w:val="4DAD2C6E"/>
    <w:multiLevelType w:val="hybridMultilevel"/>
    <w:tmpl w:val="83609B12"/>
    <w:name w:val="WWNum72322222222222"/>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5" w15:restartNumberingAfterBreak="0">
    <w:nsid w:val="4E8A4E68"/>
    <w:multiLevelType w:val="hybridMultilevel"/>
    <w:tmpl w:val="73F890FC"/>
    <w:styleLink w:val="Zaimportowanystyl2"/>
    <w:lvl w:ilvl="0" w:tplc="9C10B5B6">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1" w:tplc="93021D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1185EB6">
      <w:start w:val="1"/>
      <w:numFmt w:val="lowerRoman"/>
      <w:lvlText w:val="%3."/>
      <w:lvlJc w:val="left"/>
      <w:pPr>
        <w:ind w:left="144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D592C0F4">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C44E983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E7B8002A">
      <w:start w:val="1"/>
      <w:numFmt w:val="lowerRoman"/>
      <w:lvlText w:val="%6."/>
      <w:lvlJc w:val="left"/>
      <w:pPr>
        <w:ind w:left="360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8EFA85C0">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8E046EC">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8F40D18">
      <w:start w:val="1"/>
      <w:numFmt w:val="lowerRoman"/>
      <w:lvlText w:val="%9."/>
      <w:lvlJc w:val="left"/>
      <w:pPr>
        <w:ind w:left="576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6" w15:restartNumberingAfterBreak="0">
    <w:nsid w:val="4EBF4D20"/>
    <w:multiLevelType w:val="hybridMultilevel"/>
    <w:tmpl w:val="A52AE2D2"/>
    <w:name w:val="WWNum72322"/>
    <w:lvl w:ilvl="0" w:tplc="3768F024">
      <w:start w:val="1"/>
      <w:numFmt w:val="decimal"/>
      <w:lvlText w:val="%1."/>
      <w:lvlJc w:val="left"/>
      <w:pPr>
        <w:ind w:left="360" w:hanging="360"/>
      </w:pPr>
      <w:rPr>
        <w:rFonts w:hint="default"/>
        <w:b w:val="0"/>
        <w:color w:val="000000"/>
        <w:sz w:val="20"/>
        <w:szCs w:val="2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7" w15:restartNumberingAfterBreak="0">
    <w:nsid w:val="4F5777C8"/>
    <w:multiLevelType w:val="hybridMultilevel"/>
    <w:tmpl w:val="94B21A14"/>
    <w:lvl w:ilvl="0" w:tplc="0415000F">
      <w:start w:val="1"/>
      <w:numFmt w:val="decimal"/>
      <w:lvlText w:val="%1."/>
      <w:lvlJc w:val="left"/>
      <w:pPr>
        <w:ind w:left="644" w:hanging="360"/>
      </w:pPr>
      <w:rPr>
        <w:rFonts w:hint="default"/>
        <w:b w:val="0"/>
      </w:rPr>
    </w:lvl>
    <w:lvl w:ilvl="1" w:tplc="654EEF52">
      <w:start w:val="1"/>
      <w:numFmt w:val="decimal"/>
      <w:lvlText w:val="%2."/>
      <w:lvlJc w:val="left"/>
      <w:pPr>
        <w:ind w:left="1364" w:hanging="360"/>
      </w:pPr>
      <w:rPr>
        <w:rFonts w:hint="default"/>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4F8A318A"/>
    <w:multiLevelType w:val="hybridMultilevel"/>
    <w:tmpl w:val="CC660F70"/>
    <w:name w:val="WWNum7232222222"/>
    <w:lvl w:ilvl="0" w:tplc="C6180D48">
      <w:start w:val="1"/>
      <w:numFmt w:val="decimal"/>
      <w:lvlText w:val="%1."/>
      <w:lvlJc w:val="left"/>
      <w:pPr>
        <w:ind w:left="720" w:hanging="360"/>
      </w:pPr>
      <w:rPr>
        <w:rFonts w:hint="default"/>
        <w:color w:val="000000"/>
        <w:sz w:val="20"/>
        <w:szCs w:val="20"/>
      </w:rPr>
    </w:lvl>
    <w:lvl w:ilvl="1" w:tplc="D5BACA2E">
      <w:start w:val="7"/>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88AA820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94001E"/>
    <w:multiLevelType w:val="hybridMultilevel"/>
    <w:tmpl w:val="6052C958"/>
    <w:lvl w:ilvl="0" w:tplc="CA968BB8">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F925CA"/>
    <w:multiLevelType w:val="hybridMultilevel"/>
    <w:tmpl w:val="0F7C5056"/>
    <w:lvl w:ilvl="0" w:tplc="4BEC138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2526A5C"/>
    <w:multiLevelType w:val="hybridMultilevel"/>
    <w:tmpl w:val="441AF9CA"/>
    <w:lvl w:ilvl="0" w:tplc="7CF64F1C">
      <w:start w:val="1"/>
      <w:numFmt w:val="decimal"/>
      <w:lvlText w:val="%1."/>
      <w:lvlJc w:val="left"/>
      <w:pPr>
        <w:ind w:left="36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2F71DE2"/>
    <w:multiLevelType w:val="hybridMultilevel"/>
    <w:tmpl w:val="35FEBE2E"/>
    <w:name w:val="WWNum7232222222222222"/>
    <w:lvl w:ilvl="0" w:tplc="6E0AF9D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39554B1"/>
    <w:multiLevelType w:val="multilevel"/>
    <w:tmpl w:val="24A406CC"/>
    <w:lvl w:ilvl="0">
      <w:start w:val="1"/>
      <w:numFmt w:val="decimal"/>
      <w:lvlText w:val="%1."/>
      <w:lvlJc w:val="left"/>
      <w:pPr>
        <w:ind w:left="927" w:hanging="360"/>
      </w:pPr>
      <w:rPr>
        <w:rFonts w:ascii="Century Gothic" w:eastAsia="Times New Roman" w:hAnsi="Century Gothic" w:cs="Open Sans"/>
      </w:rPr>
    </w:lvl>
    <w:lvl w:ilvl="1">
      <w:start w:val="1"/>
      <w:numFmt w:val="decimal"/>
      <w:isLgl/>
      <w:lvlText w:val="%1.%2."/>
      <w:lvlJc w:val="left"/>
      <w:pPr>
        <w:ind w:left="1571" w:hanging="720"/>
      </w:pPr>
      <w:rPr>
        <w:rFonts w:ascii="Century Gothic" w:hAnsi="Century Gothic" w:hint="default"/>
        <w:b w:val="0"/>
        <w:sz w:val="20"/>
        <w:szCs w:val="20"/>
      </w:rPr>
    </w:lvl>
    <w:lvl w:ilvl="2">
      <w:start w:val="1"/>
      <w:numFmt w:val="decimal"/>
      <w:isLgl/>
      <w:lvlText w:val="%1.%2.%3."/>
      <w:lvlJc w:val="left"/>
      <w:pPr>
        <w:ind w:left="3001" w:hanging="720"/>
      </w:pPr>
      <w:rPr>
        <w:rFonts w:hint="default"/>
      </w:rPr>
    </w:lvl>
    <w:lvl w:ilvl="3">
      <w:start w:val="1"/>
      <w:numFmt w:val="decimal"/>
      <w:isLgl/>
      <w:lvlText w:val="%1.%2.%3.%4."/>
      <w:lvlJc w:val="left"/>
      <w:pPr>
        <w:ind w:left="4218" w:hanging="1080"/>
      </w:pPr>
      <w:rPr>
        <w:rFonts w:hint="default"/>
      </w:rPr>
    </w:lvl>
    <w:lvl w:ilvl="4">
      <w:start w:val="1"/>
      <w:numFmt w:val="decimal"/>
      <w:isLgl/>
      <w:lvlText w:val="%1.%2.%3.%4.%5."/>
      <w:lvlJc w:val="left"/>
      <w:pPr>
        <w:ind w:left="5075" w:hanging="1080"/>
      </w:pPr>
      <w:rPr>
        <w:rFonts w:hint="default"/>
      </w:rPr>
    </w:lvl>
    <w:lvl w:ilvl="5">
      <w:start w:val="1"/>
      <w:numFmt w:val="decimal"/>
      <w:isLgl/>
      <w:lvlText w:val="%1.%2.%3.%4.%5.%6."/>
      <w:lvlJc w:val="left"/>
      <w:pPr>
        <w:ind w:left="6292" w:hanging="1440"/>
      </w:pPr>
      <w:rPr>
        <w:rFonts w:hint="default"/>
      </w:rPr>
    </w:lvl>
    <w:lvl w:ilvl="6">
      <w:start w:val="1"/>
      <w:numFmt w:val="decimal"/>
      <w:isLgl/>
      <w:lvlText w:val="%1.%2.%3.%4.%5.%6.%7."/>
      <w:lvlJc w:val="left"/>
      <w:pPr>
        <w:ind w:left="7149" w:hanging="1440"/>
      </w:pPr>
      <w:rPr>
        <w:rFonts w:hint="default"/>
      </w:rPr>
    </w:lvl>
    <w:lvl w:ilvl="7">
      <w:start w:val="1"/>
      <w:numFmt w:val="decimal"/>
      <w:isLgl/>
      <w:lvlText w:val="%1.%2.%3.%4.%5.%6.%7.%8."/>
      <w:lvlJc w:val="left"/>
      <w:pPr>
        <w:ind w:left="8366" w:hanging="1800"/>
      </w:pPr>
      <w:rPr>
        <w:rFonts w:hint="default"/>
      </w:rPr>
    </w:lvl>
    <w:lvl w:ilvl="8">
      <w:start w:val="1"/>
      <w:numFmt w:val="decimal"/>
      <w:isLgl/>
      <w:lvlText w:val="%1.%2.%3.%4.%5.%6.%7.%8.%9."/>
      <w:lvlJc w:val="left"/>
      <w:pPr>
        <w:ind w:left="9223" w:hanging="1800"/>
      </w:pPr>
      <w:rPr>
        <w:rFonts w:hint="default"/>
      </w:rPr>
    </w:lvl>
  </w:abstractNum>
  <w:abstractNum w:abstractNumId="104" w15:restartNumberingAfterBreak="0">
    <w:nsid w:val="55BC553C"/>
    <w:multiLevelType w:val="hybridMultilevel"/>
    <w:tmpl w:val="E598AAE0"/>
    <w:lvl w:ilvl="0" w:tplc="C478C506">
      <w:start w:val="1"/>
      <w:numFmt w:val="decimal"/>
      <w:lvlText w:val="%1)"/>
      <w:lvlJc w:val="left"/>
      <w:pPr>
        <w:ind w:left="644"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648537C"/>
    <w:multiLevelType w:val="hybridMultilevel"/>
    <w:tmpl w:val="9B36D1EC"/>
    <w:lvl w:ilvl="0" w:tplc="FF2A8882">
      <w:start w:val="1"/>
      <w:numFmt w:val="decimal"/>
      <w:lvlText w:val="%1)"/>
      <w:lvlJc w:val="left"/>
      <w:pPr>
        <w:ind w:left="644" w:hanging="360"/>
      </w:pPr>
      <w:rPr>
        <w:rFonts w:hint="default"/>
        <w:b/>
      </w:rPr>
    </w:lvl>
    <w:lvl w:ilvl="1" w:tplc="04150003">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06" w15:restartNumberingAfterBreak="0">
    <w:nsid w:val="57193467"/>
    <w:multiLevelType w:val="hybridMultilevel"/>
    <w:tmpl w:val="1A162C4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15AA5E38">
      <w:start w:val="36"/>
      <w:numFmt w:val="decimal"/>
      <w:lvlText w:val="%3"/>
      <w:lvlJc w:val="left"/>
      <w:pPr>
        <w:ind w:left="2908" w:hanging="360"/>
      </w:pPr>
      <w:rPr>
        <w:rFonts w:hint="default"/>
        <w:b/>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7" w15:restartNumberingAfterBreak="0">
    <w:nsid w:val="5D636B30"/>
    <w:multiLevelType w:val="singleLevel"/>
    <w:tmpl w:val="11764C32"/>
    <w:lvl w:ilvl="0">
      <w:start w:val="1"/>
      <w:numFmt w:val="decimal"/>
      <w:lvlText w:val="%1."/>
      <w:lvlJc w:val="right"/>
      <w:pPr>
        <w:tabs>
          <w:tab w:val="num" w:pos="340"/>
        </w:tabs>
        <w:ind w:left="340" w:hanging="170"/>
      </w:pPr>
      <w:rPr>
        <w:rFonts w:ascii="Century Gothic" w:hAnsi="Century Gothic" w:cs="Open Sans" w:hint="default"/>
        <w:b w:val="0"/>
        <w:bCs w:val="0"/>
        <w:i w:val="0"/>
        <w:iCs w:val="0"/>
        <w:sz w:val="20"/>
        <w:szCs w:val="20"/>
      </w:rPr>
    </w:lvl>
  </w:abstractNum>
  <w:abstractNum w:abstractNumId="108" w15:restartNumberingAfterBreak="0">
    <w:nsid w:val="5D844E59"/>
    <w:multiLevelType w:val="multilevel"/>
    <w:tmpl w:val="D81E8104"/>
    <w:lvl w:ilvl="0">
      <w:start w:val="3"/>
      <w:numFmt w:val="decimal"/>
      <w:lvlText w:val="%1."/>
      <w:lvlJc w:val="left"/>
      <w:pPr>
        <w:ind w:left="360" w:hanging="360"/>
      </w:pPr>
      <w:rPr>
        <w:rFonts w:ascii="Century Gothic" w:eastAsiaTheme="minorHAnsi" w:hAnsi="Century Gothic"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DBC44EB"/>
    <w:multiLevelType w:val="hybridMultilevel"/>
    <w:tmpl w:val="F098B54C"/>
    <w:lvl w:ilvl="0" w:tplc="AEE891DA">
      <w:start w:val="8"/>
      <w:numFmt w:val="decimal"/>
      <w:lvlText w:val="%1)"/>
      <w:lvlJc w:val="left"/>
      <w:pPr>
        <w:ind w:left="644"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DD45A55"/>
    <w:multiLevelType w:val="hybridMultilevel"/>
    <w:tmpl w:val="856027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600E52BC"/>
    <w:multiLevelType w:val="hybridMultilevel"/>
    <w:tmpl w:val="B290CF8C"/>
    <w:styleLink w:val="Zaimportowanystyl18"/>
    <w:lvl w:ilvl="0" w:tplc="B290CF8C">
      <w:start w:val="1"/>
      <w:numFmt w:val="decimal"/>
      <w:lvlText w:val="%1."/>
      <w:lvlJc w:val="left"/>
      <w:pPr>
        <w:ind w:left="284" w:hanging="284"/>
      </w:pPr>
      <w:rPr>
        <w:rFonts w:hAnsi="Arial Unicode MS"/>
        <w:caps w:val="0"/>
        <w:smallCaps w:val="0"/>
        <w:strike w:val="0"/>
        <w:dstrike w:val="0"/>
        <w:spacing w:val="0"/>
        <w:w w:val="100"/>
        <w:kern w:val="0"/>
        <w:position w:val="0"/>
        <w:highlight w:val="none"/>
        <w:u w:val="none"/>
        <w:effect w:val="none"/>
        <w:vertAlign w:val="baseline"/>
      </w:rPr>
    </w:lvl>
    <w:lvl w:ilvl="1" w:tplc="B6E04FE6">
      <w:start w:val="1"/>
      <w:numFmt w:val="lowerLetter"/>
      <w:lvlText w:val="%2)"/>
      <w:lvlJc w:val="left"/>
      <w:pPr>
        <w:ind w:left="1364" w:hanging="284"/>
      </w:pPr>
      <w:rPr>
        <w:rFonts w:hAnsi="Arial Unicode MS"/>
        <w:caps w:val="0"/>
        <w:smallCaps w:val="0"/>
        <w:strike w:val="0"/>
        <w:dstrike w:val="0"/>
        <w:spacing w:val="0"/>
        <w:w w:val="100"/>
        <w:kern w:val="0"/>
        <w:position w:val="0"/>
        <w:highlight w:val="none"/>
        <w:u w:val="none"/>
        <w:effect w:val="none"/>
        <w:vertAlign w:val="baseline"/>
      </w:rPr>
    </w:lvl>
    <w:lvl w:ilvl="2" w:tplc="98B2651A">
      <w:start w:val="1"/>
      <w:numFmt w:val="lowerRoman"/>
      <w:lvlText w:val="%3."/>
      <w:lvlJc w:val="left"/>
      <w:pPr>
        <w:ind w:left="2084" w:hanging="202"/>
      </w:pPr>
      <w:rPr>
        <w:rFonts w:hAnsi="Arial Unicode MS"/>
        <w:caps w:val="0"/>
        <w:smallCaps w:val="0"/>
        <w:strike w:val="0"/>
        <w:dstrike w:val="0"/>
        <w:spacing w:val="0"/>
        <w:w w:val="100"/>
        <w:kern w:val="0"/>
        <w:position w:val="0"/>
        <w:highlight w:val="none"/>
        <w:u w:val="none"/>
        <w:effect w:val="none"/>
        <w:vertAlign w:val="baseline"/>
      </w:rPr>
    </w:lvl>
    <w:lvl w:ilvl="3" w:tplc="FC9467B0">
      <w:start w:val="1"/>
      <w:numFmt w:val="decimal"/>
      <w:lvlText w:val="%4."/>
      <w:lvlJc w:val="left"/>
      <w:pPr>
        <w:ind w:left="2804" w:hanging="284"/>
      </w:pPr>
      <w:rPr>
        <w:rFonts w:hAnsi="Arial Unicode MS"/>
        <w:caps w:val="0"/>
        <w:smallCaps w:val="0"/>
        <w:strike w:val="0"/>
        <w:dstrike w:val="0"/>
        <w:spacing w:val="0"/>
        <w:w w:val="100"/>
        <w:kern w:val="0"/>
        <w:position w:val="0"/>
        <w:highlight w:val="none"/>
        <w:u w:val="none"/>
        <w:effect w:val="none"/>
        <w:vertAlign w:val="baseline"/>
      </w:rPr>
    </w:lvl>
    <w:lvl w:ilvl="4" w:tplc="27428190">
      <w:start w:val="1"/>
      <w:numFmt w:val="lowerLetter"/>
      <w:lvlText w:val="%5."/>
      <w:lvlJc w:val="left"/>
      <w:pPr>
        <w:ind w:left="3524" w:hanging="284"/>
      </w:pPr>
      <w:rPr>
        <w:rFonts w:hAnsi="Arial Unicode MS"/>
        <w:caps w:val="0"/>
        <w:smallCaps w:val="0"/>
        <w:strike w:val="0"/>
        <w:dstrike w:val="0"/>
        <w:spacing w:val="0"/>
        <w:w w:val="100"/>
        <w:kern w:val="0"/>
        <w:position w:val="0"/>
        <w:highlight w:val="none"/>
        <w:u w:val="none"/>
        <w:effect w:val="none"/>
        <w:vertAlign w:val="baseline"/>
      </w:rPr>
    </w:lvl>
    <w:lvl w:ilvl="5" w:tplc="022ED7E6">
      <w:start w:val="1"/>
      <w:numFmt w:val="lowerRoman"/>
      <w:lvlText w:val="%6."/>
      <w:lvlJc w:val="left"/>
      <w:pPr>
        <w:ind w:left="4244" w:hanging="202"/>
      </w:pPr>
      <w:rPr>
        <w:rFonts w:hAnsi="Arial Unicode MS"/>
        <w:caps w:val="0"/>
        <w:smallCaps w:val="0"/>
        <w:strike w:val="0"/>
        <w:dstrike w:val="0"/>
        <w:spacing w:val="0"/>
        <w:w w:val="100"/>
        <w:kern w:val="0"/>
        <w:position w:val="0"/>
        <w:highlight w:val="none"/>
        <w:u w:val="none"/>
        <w:effect w:val="none"/>
        <w:vertAlign w:val="baseline"/>
      </w:rPr>
    </w:lvl>
    <w:lvl w:ilvl="6" w:tplc="232A6CCE">
      <w:start w:val="1"/>
      <w:numFmt w:val="decimal"/>
      <w:lvlText w:val="%7."/>
      <w:lvlJc w:val="left"/>
      <w:pPr>
        <w:ind w:left="4964" w:hanging="284"/>
      </w:pPr>
      <w:rPr>
        <w:rFonts w:hAnsi="Arial Unicode MS"/>
        <w:caps w:val="0"/>
        <w:smallCaps w:val="0"/>
        <w:strike w:val="0"/>
        <w:dstrike w:val="0"/>
        <w:spacing w:val="0"/>
        <w:w w:val="100"/>
        <w:kern w:val="0"/>
        <w:position w:val="0"/>
        <w:highlight w:val="none"/>
        <w:u w:val="none"/>
        <w:effect w:val="none"/>
        <w:vertAlign w:val="baseline"/>
      </w:rPr>
    </w:lvl>
    <w:lvl w:ilvl="7" w:tplc="900C92A2">
      <w:start w:val="1"/>
      <w:numFmt w:val="lowerLetter"/>
      <w:lvlText w:val="%8."/>
      <w:lvlJc w:val="left"/>
      <w:pPr>
        <w:ind w:left="5684" w:hanging="284"/>
      </w:pPr>
      <w:rPr>
        <w:rFonts w:hAnsi="Arial Unicode MS"/>
        <w:caps w:val="0"/>
        <w:smallCaps w:val="0"/>
        <w:strike w:val="0"/>
        <w:dstrike w:val="0"/>
        <w:spacing w:val="0"/>
        <w:w w:val="100"/>
        <w:kern w:val="0"/>
        <w:position w:val="0"/>
        <w:highlight w:val="none"/>
        <w:u w:val="none"/>
        <w:effect w:val="none"/>
        <w:vertAlign w:val="baseline"/>
      </w:rPr>
    </w:lvl>
    <w:lvl w:ilvl="8" w:tplc="F67EFE48">
      <w:start w:val="1"/>
      <w:numFmt w:val="lowerRoman"/>
      <w:lvlText w:val="%9."/>
      <w:lvlJc w:val="left"/>
      <w:pPr>
        <w:ind w:left="6404" w:hanging="202"/>
      </w:pPr>
      <w:rPr>
        <w:rFonts w:hAnsi="Arial Unicode MS"/>
        <w:caps w:val="0"/>
        <w:smallCaps w:val="0"/>
        <w:strike w:val="0"/>
        <w:dstrike w:val="0"/>
        <w:spacing w:val="0"/>
        <w:w w:val="100"/>
        <w:kern w:val="0"/>
        <w:position w:val="0"/>
        <w:highlight w:val="none"/>
        <w:u w:val="none"/>
        <w:effect w:val="none"/>
        <w:vertAlign w:val="baseline"/>
      </w:rPr>
    </w:lvl>
  </w:abstractNum>
  <w:abstractNum w:abstractNumId="112" w15:restartNumberingAfterBreak="0">
    <w:nsid w:val="6097565B"/>
    <w:multiLevelType w:val="hybridMultilevel"/>
    <w:tmpl w:val="FA8A193E"/>
    <w:lvl w:ilvl="0" w:tplc="0415000F">
      <w:start w:val="1"/>
      <w:numFmt w:val="decimal"/>
      <w:lvlText w:val="%1."/>
      <w:lvlJc w:val="left"/>
      <w:pPr>
        <w:ind w:left="1004" w:hanging="360"/>
      </w:pPr>
      <w:rPr>
        <w:sz w:val="20"/>
        <w:szCs w:val="20"/>
      </w:rPr>
    </w:lvl>
    <w:lvl w:ilvl="1" w:tplc="DAC68790">
      <w:start w:val="1"/>
      <w:numFmt w:val="lowerLetter"/>
      <w:lvlText w:val="%2."/>
      <w:lvlJc w:val="left"/>
      <w:pPr>
        <w:ind w:left="1069" w:hanging="360"/>
      </w:pPr>
    </w:lvl>
    <w:lvl w:ilvl="2" w:tplc="452055F6">
      <w:start w:val="1"/>
      <w:numFmt w:val="lowerRoman"/>
      <w:lvlText w:val="%3."/>
      <w:lvlJc w:val="right"/>
      <w:pPr>
        <w:ind w:left="2444" w:hanging="180"/>
      </w:pPr>
    </w:lvl>
    <w:lvl w:ilvl="3" w:tplc="4858AF76">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113" w15:restartNumberingAfterBreak="0">
    <w:nsid w:val="618E51BE"/>
    <w:multiLevelType w:val="multilevel"/>
    <w:tmpl w:val="3FF02DF0"/>
    <w:lvl w:ilvl="0">
      <w:start w:val="1"/>
      <w:numFmt w:val="decimal"/>
      <w:lvlText w:val="%1."/>
      <w:lvlJc w:val="left"/>
      <w:pPr>
        <w:tabs>
          <w:tab w:val="num" w:pos="360"/>
        </w:tabs>
        <w:ind w:left="28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14" w15:restartNumberingAfterBreak="0">
    <w:nsid w:val="61A42986"/>
    <w:multiLevelType w:val="multilevel"/>
    <w:tmpl w:val="69F4449C"/>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3307567"/>
    <w:multiLevelType w:val="hybridMultilevel"/>
    <w:tmpl w:val="8B6665B4"/>
    <w:styleLink w:val="Zaimportowanystyl8"/>
    <w:lvl w:ilvl="0" w:tplc="DC844EDE">
      <w:start w:val="1"/>
      <w:numFmt w:val="lowerLetter"/>
      <w:lvlText w:val="%1)"/>
      <w:lvlJc w:val="left"/>
      <w:pPr>
        <w:ind w:left="1260" w:hanging="360"/>
      </w:pPr>
      <w:rPr>
        <w:rFonts w:hAnsi="Arial Unicode MS"/>
        <w:caps w:val="0"/>
        <w:smallCaps w:val="0"/>
        <w:strike w:val="0"/>
        <w:dstrike w:val="0"/>
        <w:color w:val="000000"/>
        <w:spacing w:val="0"/>
        <w:w w:val="100"/>
        <w:kern w:val="0"/>
        <w:position w:val="0"/>
        <w:highlight w:val="none"/>
        <w:vertAlign w:val="baseline"/>
      </w:rPr>
    </w:lvl>
    <w:lvl w:ilvl="1" w:tplc="E8722066">
      <w:start w:val="1"/>
      <w:numFmt w:val="lowerLetter"/>
      <w:lvlText w:val="%2."/>
      <w:lvlJc w:val="left"/>
      <w:pPr>
        <w:tabs>
          <w:tab w:val="left" w:pos="1260"/>
        </w:tabs>
        <w:ind w:left="1980" w:hanging="360"/>
      </w:pPr>
      <w:rPr>
        <w:rFonts w:hAnsi="Arial Unicode MS"/>
        <w:caps w:val="0"/>
        <w:smallCaps w:val="0"/>
        <w:strike w:val="0"/>
        <w:dstrike w:val="0"/>
        <w:color w:val="000000"/>
        <w:spacing w:val="0"/>
        <w:w w:val="100"/>
        <w:kern w:val="0"/>
        <w:position w:val="0"/>
        <w:highlight w:val="none"/>
        <w:vertAlign w:val="baseline"/>
      </w:rPr>
    </w:lvl>
    <w:lvl w:ilvl="2" w:tplc="6BDA17B8">
      <w:start w:val="1"/>
      <w:numFmt w:val="decimal"/>
      <w:lvlText w:val="%3)"/>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3" w:tplc="4E28A95E">
      <w:start w:val="1"/>
      <w:numFmt w:val="decimal"/>
      <w:lvlText w:val="%4."/>
      <w:lvlJc w:val="left"/>
      <w:pPr>
        <w:ind w:left="1773" w:hanging="1773"/>
      </w:pPr>
      <w:rPr>
        <w:rFonts w:hAnsi="Arial Unicode MS"/>
        <w:caps w:val="0"/>
        <w:smallCaps w:val="0"/>
        <w:strike w:val="0"/>
        <w:dstrike w:val="0"/>
        <w:color w:val="000000"/>
        <w:spacing w:val="0"/>
        <w:w w:val="100"/>
        <w:kern w:val="0"/>
        <w:position w:val="0"/>
        <w:highlight w:val="none"/>
        <w:vertAlign w:val="baseline"/>
      </w:rPr>
    </w:lvl>
    <w:lvl w:ilvl="4" w:tplc="0712BFB6">
      <w:start w:val="1"/>
      <w:numFmt w:val="lowerLetter"/>
      <w:lvlText w:val="%5."/>
      <w:lvlJc w:val="left"/>
      <w:pPr>
        <w:ind w:left="2111" w:hanging="1773"/>
      </w:pPr>
      <w:rPr>
        <w:rFonts w:hAnsi="Arial Unicode MS"/>
        <w:caps w:val="0"/>
        <w:smallCaps w:val="0"/>
        <w:strike w:val="0"/>
        <w:dstrike w:val="0"/>
        <w:color w:val="000000"/>
        <w:spacing w:val="0"/>
        <w:w w:val="100"/>
        <w:kern w:val="0"/>
        <w:position w:val="0"/>
        <w:highlight w:val="none"/>
        <w:vertAlign w:val="baseline"/>
      </w:rPr>
    </w:lvl>
    <w:lvl w:ilvl="5" w:tplc="46405A52">
      <w:start w:val="1"/>
      <w:numFmt w:val="lowerRoman"/>
      <w:lvlText w:val="%6."/>
      <w:lvlJc w:val="left"/>
      <w:pPr>
        <w:tabs>
          <w:tab w:val="left" w:pos="851"/>
        </w:tabs>
        <w:ind w:left="2831" w:hanging="1698"/>
      </w:pPr>
      <w:rPr>
        <w:rFonts w:hAnsi="Arial Unicode MS"/>
        <w:caps w:val="0"/>
        <w:smallCaps w:val="0"/>
        <w:strike w:val="0"/>
        <w:dstrike w:val="0"/>
        <w:color w:val="000000"/>
        <w:spacing w:val="0"/>
        <w:w w:val="100"/>
        <w:kern w:val="0"/>
        <w:position w:val="0"/>
        <w:highlight w:val="none"/>
        <w:vertAlign w:val="baseline"/>
      </w:rPr>
    </w:lvl>
    <w:lvl w:ilvl="6" w:tplc="6AA6012A">
      <w:start w:val="1"/>
      <w:numFmt w:val="decimal"/>
      <w:lvlText w:val="%7."/>
      <w:lvlJc w:val="left"/>
      <w:pPr>
        <w:tabs>
          <w:tab w:val="left" w:pos="851"/>
        </w:tabs>
        <w:ind w:left="3551" w:hanging="1773"/>
      </w:pPr>
      <w:rPr>
        <w:rFonts w:hAnsi="Arial Unicode MS"/>
        <w:caps w:val="0"/>
        <w:smallCaps w:val="0"/>
        <w:strike w:val="0"/>
        <w:dstrike w:val="0"/>
        <w:color w:val="000000"/>
        <w:spacing w:val="0"/>
        <w:w w:val="100"/>
        <w:kern w:val="0"/>
        <w:position w:val="0"/>
        <w:highlight w:val="none"/>
        <w:vertAlign w:val="baseline"/>
      </w:rPr>
    </w:lvl>
    <w:lvl w:ilvl="7" w:tplc="236C5AB4">
      <w:start w:val="1"/>
      <w:numFmt w:val="lowerLetter"/>
      <w:lvlText w:val="%8."/>
      <w:lvlJc w:val="left"/>
      <w:pPr>
        <w:tabs>
          <w:tab w:val="left" w:pos="851"/>
        </w:tabs>
        <w:ind w:left="4271" w:hanging="1773"/>
      </w:pPr>
      <w:rPr>
        <w:rFonts w:hAnsi="Arial Unicode MS"/>
        <w:caps w:val="0"/>
        <w:smallCaps w:val="0"/>
        <w:strike w:val="0"/>
        <w:dstrike w:val="0"/>
        <w:color w:val="000000"/>
        <w:spacing w:val="0"/>
        <w:w w:val="100"/>
        <w:kern w:val="0"/>
        <w:position w:val="0"/>
        <w:highlight w:val="none"/>
        <w:vertAlign w:val="baseline"/>
      </w:rPr>
    </w:lvl>
    <w:lvl w:ilvl="8" w:tplc="3A94952C">
      <w:start w:val="1"/>
      <w:numFmt w:val="lowerRoman"/>
      <w:lvlText w:val="%9."/>
      <w:lvlJc w:val="left"/>
      <w:pPr>
        <w:tabs>
          <w:tab w:val="left" w:pos="851"/>
        </w:tabs>
        <w:ind w:left="4991" w:hanging="1698"/>
      </w:pPr>
      <w:rPr>
        <w:rFonts w:hAnsi="Arial Unicode MS"/>
        <w:caps w:val="0"/>
        <w:smallCaps w:val="0"/>
        <w:strike w:val="0"/>
        <w:dstrike w:val="0"/>
        <w:color w:val="000000"/>
        <w:spacing w:val="0"/>
        <w:w w:val="100"/>
        <w:kern w:val="0"/>
        <w:position w:val="0"/>
        <w:highlight w:val="none"/>
        <w:vertAlign w:val="baseline"/>
      </w:rPr>
    </w:lvl>
  </w:abstractNum>
  <w:abstractNum w:abstractNumId="116" w15:restartNumberingAfterBreak="0">
    <w:nsid w:val="63515968"/>
    <w:multiLevelType w:val="hybridMultilevel"/>
    <w:tmpl w:val="AD528D8E"/>
    <w:lvl w:ilvl="0" w:tplc="E7DA31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35A35BA"/>
    <w:multiLevelType w:val="hybridMultilevel"/>
    <w:tmpl w:val="47480176"/>
    <w:lvl w:ilvl="0" w:tplc="D64CB6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8"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119" w15:restartNumberingAfterBreak="0">
    <w:nsid w:val="662B47AB"/>
    <w:multiLevelType w:val="hybridMultilevel"/>
    <w:tmpl w:val="FBB884C2"/>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AB402F34">
      <w:start w:val="1"/>
      <w:numFmt w:val="lowerLetter"/>
      <w:lvlText w:val="%5)"/>
      <w:lvlJc w:val="left"/>
      <w:pPr>
        <w:ind w:left="4604" w:hanging="360"/>
      </w:pPr>
      <w:rPr>
        <w:sz w:val="20"/>
        <w:szCs w:val="20"/>
      </w:r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0" w15:restartNumberingAfterBreak="0">
    <w:nsid w:val="6875264D"/>
    <w:multiLevelType w:val="hybridMultilevel"/>
    <w:tmpl w:val="F45ACC72"/>
    <w:lvl w:ilvl="0" w:tplc="AAF298A4">
      <w:start w:val="1"/>
      <w:numFmt w:val="decimal"/>
      <w:lvlText w:val="%1."/>
      <w:lvlJc w:val="left"/>
      <w:pPr>
        <w:ind w:left="720" w:hanging="360"/>
      </w:pPr>
      <w:rPr>
        <w:b w:val="0"/>
        <w:sz w:val="20"/>
        <w:szCs w:val="20"/>
      </w:rPr>
    </w:lvl>
    <w:lvl w:ilvl="1" w:tplc="1EB0AA5C">
      <w:start w:val="1"/>
      <w:numFmt w:val="decimal"/>
      <w:lvlText w:val="%2."/>
      <w:lvlJc w:val="left"/>
      <w:pPr>
        <w:ind w:left="36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121" w15:restartNumberingAfterBreak="0">
    <w:nsid w:val="68E84985"/>
    <w:multiLevelType w:val="hybridMultilevel"/>
    <w:tmpl w:val="59B6F0B2"/>
    <w:lvl w:ilvl="0" w:tplc="6C6625BE">
      <w:numFmt w:val="decimal"/>
      <w:lvlText w:val=""/>
      <w:lvlJc w:val="left"/>
    </w:lvl>
    <w:lvl w:ilvl="1" w:tplc="70448492">
      <w:numFmt w:val="decimal"/>
      <w:lvlText w:val=""/>
      <w:lvlJc w:val="left"/>
    </w:lvl>
    <w:lvl w:ilvl="2" w:tplc="7548D6DC">
      <w:numFmt w:val="decimal"/>
      <w:lvlText w:val=""/>
      <w:lvlJc w:val="left"/>
    </w:lvl>
    <w:lvl w:ilvl="3" w:tplc="641040FC">
      <w:numFmt w:val="decimal"/>
      <w:lvlText w:val=""/>
      <w:lvlJc w:val="left"/>
    </w:lvl>
    <w:lvl w:ilvl="4" w:tplc="7C7E6D32">
      <w:numFmt w:val="decimal"/>
      <w:lvlText w:val=""/>
      <w:lvlJc w:val="left"/>
    </w:lvl>
    <w:lvl w:ilvl="5" w:tplc="718437A6">
      <w:numFmt w:val="decimal"/>
      <w:lvlText w:val=""/>
      <w:lvlJc w:val="left"/>
    </w:lvl>
    <w:lvl w:ilvl="6" w:tplc="53DEF8EE">
      <w:numFmt w:val="decimal"/>
      <w:lvlText w:val=""/>
      <w:lvlJc w:val="left"/>
    </w:lvl>
    <w:lvl w:ilvl="7" w:tplc="57444310">
      <w:numFmt w:val="decimal"/>
      <w:lvlText w:val=""/>
      <w:lvlJc w:val="left"/>
    </w:lvl>
    <w:lvl w:ilvl="8" w:tplc="3FFAE766">
      <w:numFmt w:val="decimal"/>
      <w:lvlText w:val=""/>
      <w:lvlJc w:val="left"/>
    </w:lvl>
  </w:abstractNum>
  <w:abstractNum w:abstractNumId="122" w15:restartNumberingAfterBreak="0">
    <w:nsid w:val="6B4B7321"/>
    <w:multiLevelType w:val="hybridMultilevel"/>
    <w:tmpl w:val="2DC40436"/>
    <w:styleLink w:val="Zaimportowanystyl7"/>
    <w:lvl w:ilvl="0" w:tplc="CC56A34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7B4E05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1AE19D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979EFC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964078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EE641D48">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ADD686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6CEBCF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70CCAE3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3" w15:restartNumberingAfterBreak="0">
    <w:nsid w:val="6B7F30CA"/>
    <w:multiLevelType w:val="hybridMultilevel"/>
    <w:tmpl w:val="D206ED22"/>
    <w:styleLink w:val="Zaimportowanystyl58"/>
    <w:lvl w:ilvl="0" w:tplc="BD1EC9D4">
      <w:start w:val="1"/>
      <w:numFmt w:val="decimal"/>
      <w:lvlText w:val="%1)"/>
      <w:lvlJc w:val="left"/>
      <w:pPr>
        <w:tabs>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12298A">
      <w:start w:val="1"/>
      <w:numFmt w:val="lowerLetter"/>
      <w:lvlText w:val="%2."/>
      <w:lvlJc w:val="left"/>
      <w:pPr>
        <w:ind w:left="851"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0B6A4">
      <w:start w:val="1"/>
      <w:numFmt w:val="lowerRoman"/>
      <w:lvlText w:val="%3."/>
      <w:lvlJc w:val="left"/>
      <w:pPr>
        <w:tabs>
          <w:tab w:val="left" w:pos="851"/>
        </w:tabs>
        <w:ind w:left="172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F28810">
      <w:start w:val="1"/>
      <w:numFmt w:val="decimal"/>
      <w:lvlText w:val="%4."/>
      <w:lvlJc w:val="left"/>
      <w:pPr>
        <w:tabs>
          <w:tab w:val="left" w:pos="851"/>
        </w:tabs>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5ADE58">
      <w:start w:val="1"/>
      <w:numFmt w:val="lowerLetter"/>
      <w:lvlText w:val="%5."/>
      <w:lvlJc w:val="left"/>
      <w:pPr>
        <w:tabs>
          <w:tab w:val="left" w:pos="851"/>
        </w:tabs>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546E60">
      <w:start w:val="1"/>
      <w:numFmt w:val="lowerRoman"/>
      <w:lvlText w:val="%6."/>
      <w:lvlJc w:val="left"/>
      <w:pPr>
        <w:tabs>
          <w:tab w:val="left" w:pos="851"/>
        </w:tabs>
        <w:ind w:left="388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A4C1AC">
      <w:start w:val="1"/>
      <w:numFmt w:val="decimal"/>
      <w:lvlText w:val="%7."/>
      <w:lvlJc w:val="left"/>
      <w:pPr>
        <w:tabs>
          <w:tab w:val="left" w:pos="851"/>
        </w:tabs>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168A42">
      <w:start w:val="1"/>
      <w:numFmt w:val="lowerLetter"/>
      <w:lvlText w:val="%8."/>
      <w:lvlJc w:val="left"/>
      <w:pPr>
        <w:tabs>
          <w:tab w:val="left" w:pos="851"/>
        </w:tabs>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6CC9C0">
      <w:start w:val="1"/>
      <w:numFmt w:val="lowerRoman"/>
      <w:lvlText w:val="%9."/>
      <w:lvlJc w:val="left"/>
      <w:pPr>
        <w:tabs>
          <w:tab w:val="left" w:pos="851"/>
        </w:tabs>
        <w:ind w:left="604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5" w15:restartNumberingAfterBreak="0">
    <w:nsid w:val="70C339AB"/>
    <w:multiLevelType w:val="hybridMultilevel"/>
    <w:tmpl w:val="410838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11333AD"/>
    <w:multiLevelType w:val="hybridMultilevel"/>
    <w:tmpl w:val="2416DBD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A210F31"/>
    <w:multiLevelType w:val="multilevel"/>
    <w:tmpl w:val="9CFCFF40"/>
    <w:lvl w:ilvl="0">
      <w:start w:val="1"/>
      <w:numFmt w:val="decimal"/>
      <w:lvlText w:val="%1."/>
      <w:lvlJc w:val="left"/>
      <w:pPr>
        <w:ind w:left="278" w:hanging="42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7318" w:hanging="1080"/>
      </w:pPr>
      <w:rPr>
        <w:rFonts w:hint="default"/>
      </w:rPr>
    </w:lvl>
    <w:lvl w:ilvl="6">
      <w:start w:val="1"/>
      <w:numFmt w:val="decimal"/>
      <w:isLgl/>
      <w:lvlText w:val="%1.%2.%3.%4.%5.%6.%7."/>
      <w:lvlJc w:val="left"/>
      <w:pPr>
        <w:ind w:left="8954" w:hanging="1440"/>
      </w:pPr>
      <w:rPr>
        <w:rFonts w:hint="default"/>
      </w:rPr>
    </w:lvl>
    <w:lvl w:ilvl="7">
      <w:start w:val="1"/>
      <w:numFmt w:val="decimal"/>
      <w:isLgl/>
      <w:lvlText w:val="%1.%2.%3.%4.%5.%6.%7.%8."/>
      <w:lvlJc w:val="left"/>
      <w:pPr>
        <w:ind w:left="10230" w:hanging="1440"/>
      </w:pPr>
      <w:rPr>
        <w:rFonts w:hint="default"/>
      </w:rPr>
    </w:lvl>
    <w:lvl w:ilvl="8">
      <w:start w:val="1"/>
      <w:numFmt w:val="decimal"/>
      <w:isLgl/>
      <w:lvlText w:val="%1.%2.%3.%4.%5.%6.%7.%8.%9."/>
      <w:lvlJc w:val="left"/>
      <w:pPr>
        <w:ind w:left="11866" w:hanging="1800"/>
      </w:pPr>
      <w:rPr>
        <w:rFonts w:hint="default"/>
      </w:rPr>
    </w:lvl>
  </w:abstractNum>
  <w:abstractNum w:abstractNumId="128" w15:restartNumberingAfterBreak="0">
    <w:nsid w:val="7A2C386F"/>
    <w:multiLevelType w:val="hybridMultilevel"/>
    <w:tmpl w:val="59B6F0B2"/>
    <w:lvl w:ilvl="0" w:tplc="4FFA8468">
      <w:start w:val="1"/>
      <w:numFmt w:val="bullet"/>
      <w:lvlText w:val=""/>
      <w:lvlJc w:val="left"/>
      <w:pPr>
        <w:ind w:left="720" w:hanging="360"/>
      </w:pPr>
      <w:rPr>
        <w:rFonts w:ascii="Symbol" w:hAnsi="Symbol" w:hint="default"/>
      </w:rPr>
    </w:lvl>
    <w:lvl w:ilvl="1" w:tplc="16CA96FE" w:tentative="1">
      <w:start w:val="1"/>
      <w:numFmt w:val="bullet"/>
      <w:lvlText w:val="o"/>
      <w:lvlJc w:val="left"/>
      <w:pPr>
        <w:ind w:left="1440" w:hanging="360"/>
      </w:pPr>
      <w:rPr>
        <w:rFonts w:ascii="Courier New" w:hAnsi="Courier New" w:cs="Courier New" w:hint="default"/>
      </w:rPr>
    </w:lvl>
    <w:lvl w:ilvl="2" w:tplc="22846DFA" w:tentative="1">
      <w:start w:val="1"/>
      <w:numFmt w:val="bullet"/>
      <w:lvlText w:val=""/>
      <w:lvlJc w:val="left"/>
      <w:pPr>
        <w:ind w:left="2160" w:hanging="360"/>
      </w:pPr>
      <w:rPr>
        <w:rFonts w:ascii="Wingdings" w:hAnsi="Wingdings" w:hint="default"/>
      </w:rPr>
    </w:lvl>
    <w:lvl w:ilvl="3" w:tplc="8922402E" w:tentative="1">
      <w:start w:val="1"/>
      <w:numFmt w:val="bullet"/>
      <w:lvlText w:val=""/>
      <w:lvlJc w:val="left"/>
      <w:pPr>
        <w:ind w:left="2880" w:hanging="360"/>
      </w:pPr>
      <w:rPr>
        <w:rFonts w:ascii="Symbol" w:hAnsi="Symbol" w:hint="default"/>
      </w:rPr>
    </w:lvl>
    <w:lvl w:ilvl="4" w:tplc="8A4CE976" w:tentative="1">
      <w:start w:val="1"/>
      <w:numFmt w:val="bullet"/>
      <w:lvlText w:val="o"/>
      <w:lvlJc w:val="left"/>
      <w:pPr>
        <w:ind w:left="3600" w:hanging="360"/>
      </w:pPr>
      <w:rPr>
        <w:rFonts w:ascii="Courier New" w:hAnsi="Courier New" w:cs="Courier New" w:hint="default"/>
      </w:rPr>
    </w:lvl>
    <w:lvl w:ilvl="5" w:tplc="FBD016C8" w:tentative="1">
      <w:start w:val="1"/>
      <w:numFmt w:val="bullet"/>
      <w:lvlText w:val=""/>
      <w:lvlJc w:val="left"/>
      <w:pPr>
        <w:ind w:left="4320" w:hanging="360"/>
      </w:pPr>
      <w:rPr>
        <w:rFonts w:ascii="Wingdings" w:hAnsi="Wingdings" w:hint="default"/>
      </w:rPr>
    </w:lvl>
    <w:lvl w:ilvl="6" w:tplc="5E08E2DC" w:tentative="1">
      <w:start w:val="1"/>
      <w:numFmt w:val="bullet"/>
      <w:lvlText w:val=""/>
      <w:lvlJc w:val="left"/>
      <w:pPr>
        <w:ind w:left="5040" w:hanging="360"/>
      </w:pPr>
      <w:rPr>
        <w:rFonts w:ascii="Symbol" w:hAnsi="Symbol" w:hint="default"/>
      </w:rPr>
    </w:lvl>
    <w:lvl w:ilvl="7" w:tplc="9E40A1D8" w:tentative="1">
      <w:start w:val="1"/>
      <w:numFmt w:val="bullet"/>
      <w:lvlText w:val="o"/>
      <w:lvlJc w:val="left"/>
      <w:pPr>
        <w:ind w:left="5760" w:hanging="360"/>
      </w:pPr>
      <w:rPr>
        <w:rFonts w:ascii="Courier New" w:hAnsi="Courier New" w:cs="Courier New" w:hint="default"/>
      </w:rPr>
    </w:lvl>
    <w:lvl w:ilvl="8" w:tplc="769E14F6" w:tentative="1">
      <w:start w:val="1"/>
      <w:numFmt w:val="bullet"/>
      <w:lvlText w:val=""/>
      <w:lvlJc w:val="left"/>
      <w:pPr>
        <w:ind w:left="6480" w:hanging="360"/>
      </w:pPr>
      <w:rPr>
        <w:rFonts w:ascii="Wingdings" w:hAnsi="Wingdings" w:hint="default"/>
      </w:rPr>
    </w:lvl>
  </w:abstractNum>
  <w:abstractNum w:abstractNumId="129" w15:restartNumberingAfterBreak="0">
    <w:nsid w:val="7A932E5A"/>
    <w:multiLevelType w:val="hybridMultilevel"/>
    <w:tmpl w:val="DB44670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0" w15:restartNumberingAfterBreak="0">
    <w:nsid w:val="7B1071EC"/>
    <w:multiLevelType w:val="hybridMultilevel"/>
    <w:tmpl w:val="C2387AE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E73CAC00">
      <w:start w:val="1"/>
      <w:numFmt w:val="decimal"/>
      <w:lvlText w:val="%3."/>
      <w:lvlJc w:val="left"/>
      <w:pPr>
        <w:ind w:left="3060" w:hanging="360"/>
      </w:pPr>
      <w:rPr>
        <w:rFonts w:hint="default"/>
      </w:rPr>
    </w:lvl>
    <w:lvl w:ilvl="3" w:tplc="A992EC5C">
      <w:start w:val="2"/>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24384453">
    <w:abstractNumId w:val="55"/>
  </w:num>
  <w:num w:numId="2" w16cid:durableId="998313382">
    <w:abstractNumId w:val="124"/>
  </w:num>
  <w:num w:numId="3" w16cid:durableId="442310746">
    <w:abstractNumId w:val="47"/>
  </w:num>
  <w:num w:numId="4" w16cid:durableId="1519811386">
    <w:abstractNumId w:val="63"/>
  </w:num>
  <w:num w:numId="5" w16cid:durableId="276496775">
    <w:abstractNumId w:val="17"/>
  </w:num>
  <w:num w:numId="6" w16cid:durableId="1958640745">
    <w:abstractNumId w:val="38"/>
  </w:num>
  <w:num w:numId="7" w16cid:durableId="34425009">
    <w:abstractNumId w:val="68"/>
  </w:num>
  <w:num w:numId="8" w16cid:durableId="1623686094">
    <w:abstractNumId w:val="78"/>
  </w:num>
  <w:num w:numId="9" w16cid:durableId="1159007330">
    <w:abstractNumId w:val="112"/>
  </w:num>
  <w:num w:numId="10" w16cid:durableId="1599558637">
    <w:abstractNumId w:val="39"/>
  </w:num>
  <w:num w:numId="11" w16cid:durableId="64231773">
    <w:abstractNumId w:val="77"/>
    <w:lvlOverride w:ilvl="0">
      <w:startOverride w:val="1"/>
    </w:lvlOverride>
  </w:num>
  <w:num w:numId="12" w16cid:durableId="890313179">
    <w:abstractNumId w:val="73"/>
  </w:num>
  <w:num w:numId="13" w16cid:durableId="753355173">
    <w:abstractNumId w:val="85"/>
  </w:num>
  <w:num w:numId="14" w16cid:durableId="1457988770">
    <w:abstractNumId w:val="67"/>
  </w:num>
  <w:num w:numId="15" w16cid:durableId="1076780698">
    <w:abstractNumId w:val="50"/>
  </w:num>
  <w:num w:numId="16" w16cid:durableId="978457608">
    <w:abstractNumId w:val="86"/>
  </w:num>
  <w:num w:numId="17" w16cid:durableId="1912932964">
    <w:abstractNumId w:val="117"/>
  </w:num>
  <w:num w:numId="18" w16cid:durableId="1996296161">
    <w:abstractNumId w:val="107"/>
  </w:num>
  <w:num w:numId="19" w16cid:durableId="1298218372">
    <w:abstractNumId w:val="101"/>
  </w:num>
  <w:num w:numId="20" w16cid:durableId="1004480299">
    <w:abstractNumId w:val="16"/>
  </w:num>
  <w:num w:numId="21" w16cid:durableId="283465963">
    <w:abstractNumId w:val="30"/>
  </w:num>
  <w:num w:numId="22" w16cid:durableId="1622422416">
    <w:abstractNumId w:val="106"/>
  </w:num>
  <w:num w:numId="23" w16cid:durableId="2002925160">
    <w:abstractNumId w:val="31"/>
  </w:num>
  <w:num w:numId="24" w16cid:durableId="1055665310">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889706">
    <w:abstractNumId w:val="29"/>
  </w:num>
  <w:num w:numId="26" w16cid:durableId="1107696542">
    <w:abstractNumId w:val="71"/>
  </w:num>
  <w:num w:numId="27" w16cid:durableId="492644777">
    <w:abstractNumId w:val="120"/>
  </w:num>
  <w:num w:numId="28" w16cid:durableId="353271361">
    <w:abstractNumId w:val="33"/>
  </w:num>
  <w:num w:numId="29" w16cid:durableId="791359592">
    <w:abstractNumId w:val="128"/>
  </w:num>
  <w:num w:numId="30" w16cid:durableId="1352687991">
    <w:abstractNumId w:val="52"/>
  </w:num>
  <w:num w:numId="31" w16cid:durableId="1141386881">
    <w:abstractNumId w:val="35"/>
  </w:num>
  <w:num w:numId="32" w16cid:durableId="1862746270">
    <w:abstractNumId w:val="43"/>
  </w:num>
  <w:num w:numId="33" w16cid:durableId="199559184">
    <w:abstractNumId w:val="115"/>
  </w:num>
  <w:num w:numId="34" w16cid:durableId="1389456527">
    <w:abstractNumId w:val="108"/>
  </w:num>
  <w:num w:numId="35" w16cid:durableId="288707901">
    <w:abstractNumId w:val="89"/>
  </w:num>
  <w:num w:numId="36" w16cid:durableId="2125272374">
    <w:abstractNumId w:val="61"/>
  </w:num>
  <w:num w:numId="37" w16cid:durableId="82066429">
    <w:abstractNumId w:val="60"/>
  </w:num>
  <w:num w:numId="38" w16cid:durableId="1345479818">
    <w:abstractNumId w:val="45"/>
  </w:num>
  <w:num w:numId="39" w16cid:durableId="865291693">
    <w:abstractNumId w:val="110"/>
  </w:num>
  <w:num w:numId="40" w16cid:durableId="1744062474">
    <w:abstractNumId w:val="76"/>
  </w:num>
  <w:num w:numId="41" w16cid:durableId="1868827919">
    <w:abstractNumId w:val="127"/>
  </w:num>
  <w:num w:numId="42" w16cid:durableId="2042124447">
    <w:abstractNumId w:val="41"/>
  </w:num>
  <w:num w:numId="43" w16cid:durableId="354888543">
    <w:abstractNumId w:val="42"/>
  </w:num>
  <w:num w:numId="44" w16cid:durableId="1291135165">
    <w:abstractNumId w:val="57"/>
  </w:num>
  <w:num w:numId="45" w16cid:durableId="1263297919">
    <w:abstractNumId w:val="66"/>
  </w:num>
  <w:num w:numId="46" w16cid:durableId="1740517486">
    <w:abstractNumId w:val="87"/>
  </w:num>
  <w:num w:numId="47" w16cid:durableId="1713268712">
    <w:abstractNumId w:val="95"/>
  </w:num>
  <w:num w:numId="48" w16cid:durableId="1199929050">
    <w:abstractNumId w:val="122"/>
  </w:num>
  <w:num w:numId="49" w16cid:durableId="1022628272">
    <w:abstractNumId w:val="119"/>
  </w:num>
  <w:num w:numId="50" w16cid:durableId="1366835532">
    <w:abstractNumId w:val="80"/>
  </w:num>
  <w:num w:numId="51" w16cid:durableId="372536883">
    <w:abstractNumId w:val="75"/>
  </w:num>
  <w:num w:numId="52" w16cid:durableId="1180508061">
    <w:abstractNumId w:val="130"/>
  </w:num>
  <w:num w:numId="53" w16cid:durableId="2136680707">
    <w:abstractNumId w:val="54"/>
  </w:num>
  <w:num w:numId="54" w16cid:durableId="868687979">
    <w:abstractNumId w:val="129"/>
  </w:num>
  <w:num w:numId="55" w16cid:durableId="1206135888">
    <w:abstractNumId w:val="61"/>
    <w:lvlOverride w:ilvl="0">
      <w:startOverride w:val="1"/>
    </w:lvlOverride>
    <w:lvlOverride w:ilvl="1">
      <w:startOverride w:val="1"/>
    </w:lvlOverride>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580588">
    <w:abstractNumId w:val="97"/>
  </w:num>
  <w:num w:numId="57" w16cid:durableId="501360040">
    <w:abstractNumId w:val="51"/>
  </w:num>
  <w:num w:numId="58" w16cid:durableId="976880066">
    <w:abstractNumId w:val="83"/>
  </w:num>
  <w:num w:numId="59" w16cid:durableId="1999187167">
    <w:abstractNumId w:val="37"/>
  </w:num>
  <w:num w:numId="60" w16cid:durableId="1808887365">
    <w:abstractNumId w:val="103"/>
  </w:num>
  <w:num w:numId="61" w16cid:durableId="1090734301">
    <w:abstractNumId w:val="93"/>
  </w:num>
  <w:num w:numId="62" w16cid:durableId="1065762588">
    <w:abstractNumId w:val="111"/>
  </w:num>
  <w:num w:numId="63" w16cid:durableId="1099259457">
    <w:abstractNumId w:val="18"/>
  </w:num>
  <w:num w:numId="64" w16cid:durableId="1990212289">
    <w:abstractNumId w:val="123"/>
  </w:num>
  <w:num w:numId="65" w16cid:durableId="1607544501">
    <w:abstractNumId w:val="32"/>
  </w:num>
  <w:num w:numId="66" w16cid:durableId="652832445">
    <w:abstractNumId w:val="36"/>
  </w:num>
  <w:num w:numId="67" w16cid:durableId="1163545210">
    <w:abstractNumId w:val="34"/>
  </w:num>
  <w:num w:numId="68" w16cid:durableId="428309126">
    <w:abstractNumId w:val="20"/>
  </w:num>
  <w:num w:numId="69" w16cid:durableId="1264803364">
    <w:abstractNumId w:val="62"/>
  </w:num>
  <w:num w:numId="70" w16cid:durableId="2322058">
    <w:abstractNumId w:val="81"/>
  </w:num>
  <w:num w:numId="71" w16cid:durableId="1947538438">
    <w:abstractNumId w:val="23"/>
  </w:num>
  <w:num w:numId="72" w16cid:durableId="1930693587">
    <w:abstractNumId w:val="105"/>
  </w:num>
  <w:num w:numId="73" w16cid:durableId="559943191">
    <w:abstractNumId w:val="21"/>
  </w:num>
  <w:num w:numId="74" w16cid:durableId="582303908">
    <w:abstractNumId w:val="92"/>
  </w:num>
  <w:num w:numId="75" w16cid:durableId="529685253">
    <w:abstractNumId w:val="113"/>
  </w:num>
  <w:num w:numId="76" w16cid:durableId="643857747">
    <w:abstractNumId w:val="28"/>
  </w:num>
  <w:num w:numId="77" w16cid:durableId="83310288">
    <w:abstractNumId w:val="104"/>
  </w:num>
  <w:num w:numId="78" w16cid:durableId="2031910707">
    <w:abstractNumId w:val="109"/>
  </w:num>
  <w:num w:numId="79" w16cid:durableId="676883309">
    <w:abstractNumId w:val="44"/>
  </w:num>
  <w:num w:numId="80" w16cid:durableId="1200048044">
    <w:abstractNumId w:val="116"/>
  </w:num>
  <w:num w:numId="81" w16cid:durableId="1162431443">
    <w:abstractNumId w:val="40"/>
  </w:num>
  <w:num w:numId="82" w16cid:durableId="931475227">
    <w:abstractNumId w:val="26"/>
  </w:num>
  <w:num w:numId="83" w16cid:durableId="194924080">
    <w:abstractNumId w:val="24"/>
  </w:num>
  <w:num w:numId="84" w16cid:durableId="1428305579">
    <w:abstractNumId w:val="65"/>
  </w:num>
  <w:num w:numId="85" w16cid:durableId="1684085690">
    <w:abstractNumId w:val="48"/>
  </w:num>
  <w:num w:numId="86" w16cid:durableId="296375114">
    <w:abstractNumId w:val="53"/>
  </w:num>
  <w:num w:numId="87" w16cid:durableId="18842507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989933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44694049">
    <w:abstractNumId w:val="114"/>
  </w:num>
  <w:num w:numId="90" w16cid:durableId="1703895485">
    <w:abstractNumId w:val="59"/>
  </w:num>
  <w:num w:numId="91" w16cid:durableId="904923186">
    <w:abstractNumId w:val="100"/>
  </w:num>
  <w:num w:numId="92" w16cid:durableId="831875988">
    <w:abstractNumId w:val="69"/>
  </w:num>
  <w:num w:numId="93" w16cid:durableId="169101109">
    <w:abstractNumId w:val="25"/>
  </w:num>
  <w:num w:numId="94" w16cid:durableId="1563326682">
    <w:abstractNumId w:val="58"/>
  </w:num>
  <w:num w:numId="95" w16cid:durableId="1693342771">
    <w:abstractNumId w:val="16"/>
  </w:num>
  <w:num w:numId="96" w16cid:durableId="683822642">
    <w:abstractNumId w:val="84"/>
  </w:num>
  <w:num w:numId="97" w16cid:durableId="2130852576">
    <w:abstractNumId w:val="121"/>
  </w:num>
  <w:num w:numId="98" w16cid:durableId="171454133">
    <w:abstractNumId w:val="99"/>
  </w:num>
  <w:num w:numId="99" w16cid:durableId="1226381541">
    <w:abstractNumId w:val="79"/>
  </w:num>
  <w:num w:numId="100" w16cid:durableId="1359427398">
    <w:abstractNumId w:val="125"/>
  </w:num>
  <w:num w:numId="101" w16cid:durableId="349722653">
    <w:abstractNumId w:val="22"/>
  </w:num>
  <w:num w:numId="102" w16cid:durableId="76893617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3639465">
    <w:abstractNumId w:val="82"/>
  </w:num>
  <w:num w:numId="104" w16cid:durableId="161437213">
    <w:abstractNumId w:val="90"/>
  </w:num>
  <w:num w:numId="105" w16cid:durableId="397872659">
    <w:abstractNumId w:val="27"/>
  </w:num>
  <w:num w:numId="106" w16cid:durableId="2059277105">
    <w:abstractNumId w:val="12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de-DE" w:vendorID="64" w:dllVersion="6" w:nlCheck="1" w:checkStyle="0"/>
  <w:activeWritingStyle w:appName="MSWord" w:lang="pl-PL"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4096" w:nlCheck="1" w:checkStyle="0"/>
  <w:activeWritingStyle w:appName="MSWord" w:lang="pl-PL" w:vendorID="64" w:dllVersion="0" w:nlCheck="1" w:checkStyle="0"/>
  <w:activeWritingStyle w:appName="MSWord" w:lang="en-US" w:vendorID="64" w:dllVersion="0" w:nlCheck="1" w:checkStyle="0"/>
  <w:activeWritingStyle w:appName="MSWord" w:lang="pl-PL" w:vendorID="12"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38"/>
    <w:rsid w:val="0000045F"/>
    <w:rsid w:val="0000071C"/>
    <w:rsid w:val="00000823"/>
    <w:rsid w:val="00000CA4"/>
    <w:rsid w:val="000010BF"/>
    <w:rsid w:val="0000132D"/>
    <w:rsid w:val="00001BBA"/>
    <w:rsid w:val="00002D0C"/>
    <w:rsid w:val="000030EE"/>
    <w:rsid w:val="00003927"/>
    <w:rsid w:val="00004DBA"/>
    <w:rsid w:val="00005426"/>
    <w:rsid w:val="0000613B"/>
    <w:rsid w:val="000063F2"/>
    <w:rsid w:val="00006448"/>
    <w:rsid w:val="00006916"/>
    <w:rsid w:val="00006A37"/>
    <w:rsid w:val="000074A5"/>
    <w:rsid w:val="00007F5A"/>
    <w:rsid w:val="000108B5"/>
    <w:rsid w:val="0001102E"/>
    <w:rsid w:val="000110FF"/>
    <w:rsid w:val="00012E37"/>
    <w:rsid w:val="00013B63"/>
    <w:rsid w:val="0001491E"/>
    <w:rsid w:val="00014C60"/>
    <w:rsid w:val="00014EA6"/>
    <w:rsid w:val="0001594B"/>
    <w:rsid w:val="00015C34"/>
    <w:rsid w:val="00015DB9"/>
    <w:rsid w:val="00015FF7"/>
    <w:rsid w:val="000164A9"/>
    <w:rsid w:val="00017124"/>
    <w:rsid w:val="000171D4"/>
    <w:rsid w:val="00017783"/>
    <w:rsid w:val="00017D17"/>
    <w:rsid w:val="000205CB"/>
    <w:rsid w:val="00020677"/>
    <w:rsid w:val="00020ADA"/>
    <w:rsid w:val="00020C5F"/>
    <w:rsid w:val="0002111B"/>
    <w:rsid w:val="0002178A"/>
    <w:rsid w:val="00022A46"/>
    <w:rsid w:val="0002308E"/>
    <w:rsid w:val="00023126"/>
    <w:rsid w:val="0002325F"/>
    <w:rsid w:val="0002329B"/>
    <w:rsid w:val="000232B2"/>
    <w:rsid w:val="000242D5"/>
    <w:rsid w:val="00024536"/>
    <w:rsid w:val="00024837"/>
    <w:rsid w:val="00024877"/>
    <w:rsid w:val="00024C5C"/>
    <w:rsid w:val="00025C58"/>
    <w:rsid w:val="00026070"/>
    <w:rsid w:val="00026984"/>
    <w:rsid w:val="00026DDB"/>
    <w:rsid w:val="000270F3"/>
    <w:rsid w:val="000270F7"/>
    <w:rsid w:val="0002733D"/>
    <w:rsid w:val="0002786B"/>
    <w:rsid w:val="00027912"/>
    <w:rsid w:val="00027B8C"/>
    <w:rsid w:val="00030E6A"/>
    <w:rsid w:val="00030EEA"/>
    <w:rsid w:val="00031275"/>
    <w:rsid w:val="00031325"/>
    <w:rsid w:val="0003142C"/>
    <w:rsid w:val="000316F9"/>
    <w:rsid w:val="00031A38"/>
    <w:rsid w:val="00031CDE"/>
    <w:rsid w:val="00031E05"/>
    <w:rsid w:val="000328CA"/>
    <w:rsid w:val="00032B2E"/>
    <w:rsid w:val="00032BD9"/>
    <w:rsid w:val="000330C0"/>
    <w:rsid w:val="000337CC"/>
    <w:rsid w:val="0003393C"/>
    <w:rsid w:val="000342D3"/>
    <w:rsid w:val="00035279"/>
    <w:rsid w:val="00035540"/>
    <w:rsid w:val="0003597C"/>
    <w:rsid w:val="000359F6"/>
    <w:rsid w:val="00035C4F"/>
    <w:rsid w:val="00036943"/>
    <w:rsid w:val="000370FD"/>
    <w:rsid w:val="0003711A"/>
    <w:rsid w:val="000372A9"/>
    <w:rsid w:val="0003738F"/>
    <w:rsid w:val="00037A1C"/>
    <w:rsid w:val="00037BB6"/>
    <w:rsid w:val="00037E86"/>
    <w:rsid w:val="00040119"/>
    <w:rsid w:val="000401F5"/>
    <w:rsid w:val="00040F4C"/>
    <w:rsid w:val="00041072"/>
    <w:rsid w:val="00041338"/>
    <w:rsid w:val="00041603"/>
    <w:rsid w:val="00041AB3"/>
    <w:rsid w:val="00041CBB"/>
    <w:rsid w:val="00041DC0"/>
    <w:rsid w:val="00042014"/>
    <w:rsid w:val="00042700"/>
    <w:rsid w:val="00042C49"/>
    <w:rsid w:val="00042CB1"/>
    <w:rsid w:val="00042E2B"/>
    <w:rsid w:val="00043E3E"/>
    <w:rsid w:val="000440D5"/>
    <w:rsid w:val="000445DB"/>
    <w:rsid w:val="000448B6"/>
    <w:rsid w:val="00044AD8"/>
    <w:rsid w:val="00044DF9"/>
    <w:rsid w:val="00045040"/>
    <w:rsid w:val="0004565B"/>
    <w:rsid w:val="00045B3E"/>
    <w:rsid w:val="0004625C"/>
    <w:rsid w:val="00046DB4"/>
    <w:rsid w:val="00047334"/>
    <w:rsid w:val="000476A7"/>
    <w:rsid w:val="00047890"/>
    <w:rsid w:val="00047F2B"/>
    <w:rsid w:val="00047FE6"/>
    <w:rsid w:val="00050597"/>
    <w:rsid w:val="00050966"/>
    <w:rsid w:val="00050AA1"/>
    <w:rsid w:val="00050C95"/>
    <w:rsid w:val="000526AB"/>
    <w:rsid w:val="000528F9"/>
    <w:rsid w:val="00052D02"/>
    <w:rsid w:val="00052EA6"/>
    <w:rsid w:val="0005386E"/>
    <w:rsid w:val="00054844"/>
    <w:rsid w:val="0005485C"/>
    <w:rsid w:val="00054FA9"/>
    <w:rsid w:val="000559E8"/>
    <w:rsid w:val="00055B1C"/>
    <w:rsid w:val="00055B26"/>
    <w:rsid w:val="00055D72"/>
    <w:rsid w:val="00056434"/>
    <w:rsid w:val="000566F0"/>
    <w:rsid w:val="00057B44"/>
    <w:rsid w:val="00057FBF"/>
    <w:rsid w:val="00060595"/>
    <w:rsid w:val="00061484"/>
    <w:rsid w:val="000614C0"/>
    <w:rsid w:val="000624FA"/>
    <w:rsid w:val="00062B8B"/>
    <w:rsid w:val="00063273"/>
    <w:rsid w:val="0006355F"/>
    <w:rsid w:val="000635E8"/>
    <w:rsid w:val="00064159"/>
    <w:rsid w:val="0006422D"/>
    <w:rsid w:val="00065C0B"/>
    <w:rsid w:val="00065C30"/>
    <w:rsid w:val="00066E3B"/>
    <w:rsid w:val="00066E90"/>
    <w:rsid w:val="00066FAB"/>
    <w:rsid w:val="000671AA"/>
    <w:rsid w:val="00067A05"/>
    <w:rsid w:val="00070007"/>
    <w:rsid w:val="00070FD6"/>
    <w:rsid w:val="00071093"/>
    <w:rsid w:val="0007124E"/>
    <w:rsid w:val="0007164F"/>
    <w:rsid w:val="00071F5B"/>
    <w:rsid w:val="00072007"/>
    <w:rsid w:val="00072022"/>
    <w:rsid w:val="000725EC"/>
    <w:rsid w:val="00072618"/>
    <w:rsid w:val="00072802"/>
    <w:rsid w:val="0007331A"/>
    <w:rsid w:val="00073A06"/>
    <w:rsid w:val="00074056"/>
    <w:rsid w:val="00074198"/>
    <w:rsid w:val="00074CA5"/>
    <w:rsid w:val="00074F06"/>
    <w:rsid w:val="000753A7"/>
    <w:rsid w:val="00075416"/>
    <w:rsid w:val="00076242"/>
    <w:rsid w:val="00076707"/>
    <w:rsid w:val="00076D9B"/>
    <w:rsid w:val="000772EB"/>
    <w:rsid w:val="0007740B"/>
    <w:rsid w:val="00077538"/>
    <w:rsid w:val="000802E8"/>
    <w:rsid w:val="000804E9"/>
    <w:rsid w:val="0008061D"/>
    <w:rsid w:val="00080686"/>
    <w:rsid w:val="000807D8"/>
    <w:rsid w:val="00080A74"/>
    <w:rsid w:val="00080C9B"/>
    <w:rsid w:val="00080E69"/>
    <w:rsid w:val="0008102B"/>
    <w:rsid w:val="0008143E"/>
    <w:rsid w:val="000817E2"/>
    <w:rsid w:val="00081E0D"/>
    <w:rsid w:val="00082291"/>
    <w:rsid w:val="000826DF"/>
    <w:rsid w:val="0008289C"/>
    <w:rsid w:val="00082BC9"/>
    <w:rsid w:val="00083192"/>
    <w:rsid w:val="000831C2"/>
    <w:rsid w:val="000833EF"/>
    <w:rsid w:val="00083904"/>
    <w:rsid w:val="000845D5"/>
    <w:rsid w:val="00084803"/>
    <w:rsid w:val="0008485A"/>
    <w:rsid w:val="00084D47"/>
    <w:rsid w:val="00084DC4"/>
    <w:rsid w:val="00085018"/>
    <w:rsid w:val="000857F3"/>
    <w:rsid w:val="00085A22"/>
    <w:rsid w:val="00085A2C"/>
    <w:rsid w:val="00085E2A"/>
    <w:rsid w:val="00086608"/>
    <w:rsid w:val="00086948"/>
    <w:rsid w:val="00086CC1"/>
    <w:rsid w:val="00087BC7"/>
    <w:rsid w:val="00090535"/>
    <w:rsid w:val="000906BC"/>
    <w:rsid w:val="00090AA4"/>
    <w:rsid w:val="00090CFE"/>
    <w:rsid w:val="000910FE"/>
    <w:rsid w:val="000915DA"/>
    <w:rsid w:val="000917DE"/>
    <w:rsid w:val="0009194E"/>
    <w:rsid w:val="00091A71"/>
    <w:rsid w:val="00092312"/>
    <w:rsid w:val="000940C7"/>
    <w:rsid w:val="0009412E"/>
    <w:rsid w:val="00094C5C"/>
    <w:rsid w:val="00094E4C"/>
    <w:rsid w:val="000950F2"/>
    <w:rsid w:val="0009518E"/>
    <w:rsid w:val="00095859"/>
    <w:rsid w:val="00095E91"/>
    <w:rsid w:val="000963CA"/>
    <w:rsid w:val="0009684D"/>
    <w:rsid w:val="00096A8A"/>
    <w:rsid w:val="00096B6F"/>
    <w:rsid w:val="000976A9"/>
    <w:rsid w:val="00097977"/>
    <w:rsid w:val="00097A70"/>
    <w:rsid w:val="000A0B08"/>
    <w:rsid w:val="000A0CAA"/>
    <w:rsid w:val="000A10C0"/>
    <w:rsid w:val="000A1BCB"/>
    <w:rsid w:val="000A23CE"/>
    <w:rsid w:val="000A263B"/>
    <w:rsid w:val="000A28C1"/>
    <w:rsid w:val="000A2A1A"/>
    <w:rsid w:val="000A3292"/>
    <w:rsid w:val="000A349E"/>
    <w:rsid w:val="000A4092"/>
    <w:rsid w:val="000A41EA"/>
    <w:rsid w:val="000A48E7"/>
    <w:rsid w:val="000A4A97"/>
    <w:rsid w:val="000A4EE1"/>
    <w:rsid w:val="000A6D07"/>
    <w:rsid w:val="000A7BE7"/>
    <w:rsid w:val="000B0592"/>
    <w:rsid w:val="000B0BE2"/>
    <w:rsid w:val="000B0EA7"/>
    <w:rsid w:val="000B1133"/>
    <w:rsid w:val="000B11C4"/>
    <w:rsid w:val="000B1302"/>
    <w:rsid w:val="000B1398"/>
    <w:rsid w:val="000B1CD6"/>
    <w:rsid w:val="000B1D92"/>
    <w:rsid w:val="000B1DBF"/>
    <w:rsid w:val="000B267E"/>
    <w:rsid w:val="000B27F7"/>
    <w:rsid w:val="000B286D"/>
    <w:rsid w:val="000B2E3D"/>
    <w:rsid w:val="000B36AA"/>
    <w:rsid w:val="000B3796"/>
    <w:rsid w:val="000B3BA0"/>
    <w:rsid w:val="000B436A"/>
    <w:rsid w:val="000B4708"/>
    <w:rsid w:val="000B4CDE"/>
    <w:rsid w:val="000B537C"/>
    <w:rsid w:val="000B5450"/>
    <w:rsid w:val="000B554C"/>
    <w:rsid w:val="000B59C9"/>
    <w:rsid w:val="000B5D76"/>
    <w:rsid w:val="000B6750"/>
    <w:rsid w:val="000B6945"/>
    <w:rsid w:val="000B6960"/>
    <w:rsid w:val="000B6D29"/>
    <w:rsid w:val="000B7CB9"/>
    <w:rsid w:val="000C01EB"/>
    <w:rsid w:val="000C047A"/>
    <w:rsid w:val="000C0498"/>
    <w:rsid w:val="000C07C4"/>
    <w:rsid w:val="000C0D53"/>
    <w:rsid w:val="000C192D"/>
    <w:rsid w:val="000C1C28"/>
    <w:rsid w:val="000C1D9B"/>
    <w:rsid w:val="000C1E8B"/>
    <w:rsid w:val="000C1F18"/>
    <w:rsid w:val="000C2A48"/>
    <w:rsid w:val="000C2DE4"/>
    <w:rsid w:val="000C2E4E"/>
    <w:rsid w:val="000C3174"/>
    <w:rsid w:val="000C34ED"/>
    <w:rsid w:val="000C3541"/>
    <w:rsid w:val="000C3667"/>
    <w:rsid w:val="000C3976"/>
    <w:rsid w:val="000C3BA7"/>
    <w:rsid w:val="000C4A38"/>
    <w:rsid w:val="000C4CA9"/>
    <w:rsid w:val="000C4F76"/>
    <w:rsid w:val="000C5583"/>
    <w:rsid w:val="000C665F"/>
    <w:rsid w:val="000C6A09"/>
    <w:rsid w:val="000C6B26"/>
    <w:rsid w:val="000C712C"/>
    <w:rsid w:val="000C7CC5"/>
    <w:rsid w:val="000D03C4"/>
    <w:rsid w:val="000D08A1"/>
    <w:rsid w:val="000D14B3"/>
    <w:rsid w:val="000D1A9B"/>
    <w:rsid w:val="000D1DCA"/>
    <w:rsid w:val="000D1FF0"/>
    <w:rsid w:val="000D3678"/>
    <w:rsid w:val="000D3C1C"/>
    <w:rsid w:val="000D404D"/>
    <w:rsid w:val="000D46E2"/>
    <w:rsid w:val="000D4D10"/>
    <w:rsid w:val="000D4EA2"/>
    <w:rsid w:val="000D5441"/>
    <w:rsid w:val="000D5EC1"/>
    <w:rsid w:val="000D62FF"/>
    <w:rsid w:val="000D6727"/>
    <w:rsid w:val="000D6801"/>
    <w:rsid w:val="000D6862"/>
    <w:rsid w:val="000D6B17"/>
    <w:rsid w:val="000D74A7"/>
    <w:rsid w:val="000D7939"/>
    <w:rsid w:val="000D79A1"/>
    <w:rsid w:val="000D7CE9"/>
    <w:rsid w:val="000D7D1F"/>
    <w:rsid w:val="000E0068"/>
    <w:rsid w:val="000E02B4"/>
    <w:rsid w:val="000E0364"/>
    <w:rsid w:val="000E0E1A"/>
    <w:rsid w:val="000E101D"/>
    <w:rsid w:val="000E13FA"/>
    <w:rsid w:val="000E16E0"/>
    <w:rsid w:val="000E1730"/>
    <w:rsid w:val="000E18A8"/>
    <w:rsid w:val="000E18C4"/>
    <w:rsid w:val="000E1BD9"/>
    <w:rsid w:val="000E1D5F"/>
    <w:rsid w:val="000E2956"/>
    <w:rsid w:val="000E2B96"/>
    <w:rsid w:val="000E2F29"/>
    <w:rsid w:val="000E3560"/>
    <w:rsid w:val="000E46FD"/>
    <w:rsid w:val="000E52E9"/>
    <w:rsid w:val="000E5419"/>
    <w:rsid w:val="000E5860"/>
    <w:rsid w:val="000E5AE1"/>
    <w:rsid w:val="000E668F"/>
    <w:rsid w:val="000E7073"/>
    <w:rsid w:val="000F012B"/>
    <w:rsid w:val="000F027E"/>
    <w:rsid w:val="000F07DB"/>
    <w:rsid w:val="000F0E82"/>
    <w:rsid w:val="000F12D1"/>
    <w:rsid w:val="000F1455"/>
    <w:rsid w:val="000F25F9"/>
    <w:rsid w:val="000F261E"/>
    <w:rsid w:val="000F27A0"/>
    <w:rsid w:val="000F2FF1"/>
    <w:rsid w:val="000F303F"/>
    <w:rsid w:val="000F32C8"/>
    <w:rsid w:val="000F3731"/>
    <w:rsid w:val="000F39CB"/>
    <w:rsid w:val="000F42E9"/>
    <w:rsid w:val="000F5310"/>
    <w:rsid w:val="000F5426"/>
    <w:rsid w:val="000F566A"/>
    <w:rsid w:val="000F6172"/>
    <w:rsid w:val="001001D7"/>
    <w:rsid w:val="00101031"/>
    <w:rsid w:val="0010121A"/>
    <w:rsid w:val="00101963"/>
    <w:rsid w:val="00101BFB"/>
    <w:rsid w:val="00102256"/>
    <w:rsid w:val="00102302"/>
    <w:rsid w:val="00102451"/>
    <w:rsid w:val="00102509"/>
    <w:rsid w:val="00102665"/>
    <w:rsid w:val="00102ED7"/>
    <w:rsid w:val="00103495"/>
    <w:rsid w:val="00103B4D"/>
    <w:rsid w:val="00104411"/>
    <w:rsid w:val="001046A5"/>
    <w:rsid w:val="00104857"/>
    <w:rsid w:val="001048D3"/>
    <w:rsid w:val="00104992"/>
    <w:rsid w:val="00104B8E"/>
    <w:rsid w:val="00105317"/>
    <w:rsid w:val="00105A4F"/>
    <w:rsid w:val="00106106"/>
    <w:rsid w:val="00106906"/>
    <w:rsid w:val="00107890"/>
    <w:rsid w:val="00107C87"/>
    <w:rsid w:val="00107ED9"/>
    <w:rsid w:val="001104C1"/>
    <w:rsid w:val="00110FA0"/>
    <w:rsid w:val="00111076"/>
    <w:rsid w:val="0011118D"/>
    <w:rsid w:val="001113E3"/>
    <w:rsid w:val="00111EC9"/>
    <w:rsid w:val="00112143"/>
    <w:rsid w:val="001124C6"/>
    <w:rsid w:val="00112668"/>
    <w:rsid w:val="0011270E"/>
    <w:rsid w:val="001127DC"/>
    <w:rsid w:val="00112AE7"/>
    <w:rsid w:val="0011301B"/>
    <w:rsid w:val="00113D5A"/>
    <w:rsid w:val="00113F2A"/>
    <w:rsid w:val="0011437B"/>
    <w:rsid w:val="0011474E"/>
    <w:rsid w:val="001147F5"/>
    <w:rsid w:val="00114B4F"/>
    <w:rsid w:val="0011539A"/>
    <w:rsid w:val="001161AA"/>
    <w:rsid w:val="0011630A"/>
    <w:rsid w:val="001166AF"/>
    <w:rsid w:val="00116872"/>
    <w:rsid w:val="00116882"/>
    <w:rsid w:val="00116BF8"/>
    <w:rsid w:val="00116D03"/>
    <w:rsid w:val="00116D80"/>
    <w:rsid w:val="00117903"/>
    <w:rsid w:val="00117CD7"/>
    <w:rsid w:val="00117DFB"/>
    <w:rsid w:val="00117E2D"/>
    <w:rsid w:val="00120348"/>
    <w:rsid w:val="00120B7B"/>
    <w:rsid w:val="0012115A"/>
    <w:rsid w:val="00121478"/>
    <w:rsid w:val="0012178E"/>
    <w:rsid w:val="001217A5"/>
    <w:rsid w:val="00121F8F"/>
    <w:rsid w:val="00122CFB"/>
    <w:rsid w:val="00122F91"/>
    <w:rsid w:val="0012327E"/>
    <w:rsid w:val="001242BE"/>
    <w:rsid w:val="0012617D"/>
    <w:rsid w:val="00127413"/>
    <w:rsid w:val="001275E2"/>
    <w:rsid w:val="00127699"/>
    <w:rsid w:val="00130399"/>
    <w:rsid w:val="001305F0"/>
    <w:rsid w:val="0013085F"/>
    <w:rsid w:val="001310FA"/>
    <w:rsid w:val="0013175B"/>
    <w:rsid w:val="00131970"/>
    <w:rsid w:val="00131D25"/>
    <w:rsid w:val="00131E3F"/>
    <w:rsid w:val="001320A5"/>
    <w:rsid w:val="001321FC"/>
    <w:rsid w:val="0013223A"/>
    <w:rsid w:val="001325AB"/>
    <w:rsid w:val="00132FF6"/>
    <w:rsid w:val="001331C8"/>
    <w:rsid w:val="0013341F"/>
    <w:rsid w:val="0013366F"/>
    <w:rsid w:val="00133930"/>
    <w:rsid w:val="00133FFE"/>
    <w:rsid w:val="001342D6"/>
    <w:rsid w:val="001342EE"/>
    <w:rsid w:val="0013522D"/>
    <w:rsid w:val="001353E9"/>
    <w:rsid w:val="001356B7"/>
    <w:rsid w:val="001362AA"/>
    <w:rsid w:val="00136489"/>
    <w:rsid w:val="00136A60"/>
    <w:rsid w:val="00136AB0"/>
    <w:rsid w:val="00136B27"/>
    <w:rsid w:val="001375F3"/>
    <w:rsid w:val="00137E72"/>
    <w:rsid w:val="00140871"/>
    <w:rsid w:val="0014104E"/>
    <w:rsid w:val="0014111B"/>
    <w:rsid w:val="00141488"/>
    <w:rsid w:val="001415D5"/>
    <w:rsid w:val="00141FAA"/>
    <w:rsid w:val="0014242D"/>
    <w:rsid w:val="0014252E"/>
    <w:rsid w:val="001427E5"/>
    <w:rsid w:val="00142E3C"/>
    <w:rsid w:val="00142FDE"/>
    <w:rsid w:val="001439E7"/>
    <w:rsid w:val="00143BCF"/>
    <w:rsid w:val="00144187"/>
    <w:rsid w:val="0014445B"/>
    <w:rsid w:val="00144C98"/>
    <w:rsid w:val="0014529F"/>
    <w:rsid w:val="001452B0"/>
    <w:rsid w:val="001455E1"/>
    <w:rsid w:val="0014605C"/>
    <w:rsid w:val="00146063"/>
    <w:rsid w:val="00146884"/>
    <w:rsid w:val="00146BE5"/>
    <w:rsid w:val="00146C2A"/>
    <w:rsid w:val="00146C8D"/>
    <w:rsid w:val="00147370"/>
    <w:rsid w:val="0014764C"/>
    <w:rsid w:val="001476A5"/>
    <w:rsid w:val="001477A0"/>
    <w:rsid w:val="00147A8C"/>
    <w:rsid w:val="0015045A"/>
    <w:rsid w:val="0015079C"/>
    <w:rsid w:val="001507FB"/>
    <w:rsid w:val="00150AB2"/>
    <w:rsid w:val="00150BD7"/>
    <w:rsid w:val="00150FDA"/>
    <w:rsid w:val="00151469"/>
    <w:rsid w:val="00151ACE"/>
    <w:rsid w:val="0015276F"/>
    <w:rsid w:val="0015279A"/>
    <w:rsid w:val="00152A18"/>
    <w:rsid w:val="00152A1C"/>
    <w:rsid w:val="0015314D"/>
    <w:rsid w:val="00153668"/>
    <w:rsid w:val="00153744"/>
    <w:rsid w:val="0015440B"/>
    <w:rsid w:val="001546BE"/>
    <w:rsid w:val="00154A19"/>
    <w:rsid w:val="00154D39"/>
    <w:rsid w:val="0015522E"/>
    <w:rsid w:val="001557B8"/>
    <w:rsid w:val="001559F5"/>
    <w:rsid w:val="0015618A"/>
    <w:rsid w:val="00156324"/>
    <w:rsid w:val="001564BF"/>
    <w:rsid w:val="00156A81"/>
    <w:rsid w:val="0015768F"/>
    <w:rsid w:val="001600B7"/>
    <w:rsid w:val="0016038F"/>
    <w:rsid w:val="001603E4"/>
    <w:rsid w:val="00160577"/>
    <w:rsid w:val="00161188"/>
    <w:rsid w:val="00161AC6"/>
    <w:rsid w:val="00162610"/>
    <w:rsid w:val="001629A8"/>
    <w:rsid w:val="00162A14"/>
    <w:rsid w:val="0016397D"/>
    <w:rsid w:val="0016399A"/>
    <w:rsid w:val="00164123"/>
    <w:rsid w:val="00164C1C"/>
    <w:rsid w:val="0016522F"/>
    <w:rsid w:val="001653BD"/>
    <w:rsid w:val="001654EB"/>
    <w:rsid w:val="00165625"/>
    <w:rsid w:val="0016569F"/>
    <w:rsid w:val="00166EDB"/>
    <w:rsid w:val="00167407"/>
    <w:rsid w:val="00167F69"/>
    <w:rsid w:val="00170002"/>
    <w:rsid w:val="001701AB"/>
    <w:rsid w:val="00170267"/>
    <w:rsid w:val="001702F6"/>
    <w:rsid w:val="001708FA"/>
    <w:rsid w:val="001712A9"/>
    <w:rsid w:val="00171A13"/>
    <w:rsid w:val="00171BB9"/>
    <w:rsid w:val="00171DDA"/>
    <w:rsid w:val="00171FA0"/>
    <w:rsid w:val="00172694"/>
    <w:rsid w:val="00172750"/>
    <w:rsid w:val="00172991"/>
    <w:rsid w:val="00172CE4"/>
    <w:rsid w:val="00172F87"/>
    <w:rsid w:val="00172FF1"/>
    <w:rsid w:val="001730B2"/>
    <w:rsid w:val="001735FB"/>
    <w:rsid w:val="00173B76"/>
    <w:rsid w:val="001743B7"/>
    <w:rsid w:val="00174441"/>
    <w:rsid w:val="001744F2"/>
    <w:rsid w:val="00174D85"/>
    <w:rsid w:val="001757F5"/>
    <w:rsid w:val="00176431"/>
    <w:rsid w:val="00176937"/>
    <w:rsid w:val="00176A0F"/>
    <w:rsid w:val="00176CA0"/>
    <w:rsid w:val="00176E65"/>
    <w:rsid w:val="0017755E"/>
    <w:rsid w:val="00177E37"/>
    <w:rsid w:val="001802AB"/>
    <w:rsid w:val="0018095D"/>
    <w:rsid w:val="00180AF5"/>
    <w:rsid w:val="00180E95"/>
    <w:rsid w:val="001815BD"/>
    <w:rsid w:val="001819E9"/>
    <w:rsid w:val="001821A6"/>
    <w:rsid w:val="00182446"/>
    <w:rsid w:val="0018281F"/>
    <w:rsid w:val="0018359E"/>
    <w:rsid w:val="0018389E"/>
    <w:rsid w:val="00183DF4"/>
    <w:rsid w:val="00184047"/>
    <w:rsid w:val="001847A9"/>
    <w:rsid w:val="00185034"/>
    <w:rsid w:val="0018528D"/>
    <w:rsid w:val="00185568"/>
    <w:rsid w:val="0018571C"/>
    <w:rsid w:val="001858F4"/>
    <w:rsid w:val="00185CBB"/>
    <w:rsid w:val="00185EA0"/>
    <w:rsid w:val="00186447"/>
    <w:rsid w:val="00186E8B"/>
    <w:rsid w:val="001874F0"/>
    <w:rsid w:val="001875A3"/>
    <w:rsid w:val="00187723"/>
    <w:rsid w:val="00190457"/>
    <w:rsid w:val="001905A2"/>
    <w:rsid w:val="00190757"/>
    <w:rsid w:val="001907DB"/>
    <w:rsid w:val="0019084B"/>
    <w:rsid w:val="00190B66"/>
    <w:rsid w:val="001912A1"/>
    <w:rsid w:val="00191587"/>
    <w:rsid w:val="001917EE"/>
    <w:rsid w:val="0019320F"/>
    <w:rsid w:val="00194112"/>
    <w:rsid w:val="00194454"/>
    <w:rsid w:val="00195033"/>
    <w:rsid w:val="00195BDF"/>
    <w:rsid w:val="00195D80"/>
    <w:rsid w:val="0019662E"/>
    <w:rsid w:val="00196BDD"/>
    <w:rsid w:val="00196C67"/>
    <w:rsid w:val="00196E59"/>
    <w:rsid w:val="00197321"/>
    <w:rsid w:val="001975EC"/>
    <w:rsid w:val="00197607"/>
    <w:rsid w:val="00197D1C"/>
    <w:rsid w:val="00197F67"/>
    <w:rsid w:val="001A0F3B"/>
    <w:rsid w:val="001A176D"/>
    <w:rsid w:val="001A19EA"/>
    <w:rsid w:val="001A25BB"/>
    <w:rsid w:val="001A26B8"/>
    <w:rsid w:val="001A2C10"/>
    <w:rsid w:val="001A37F3"/>
    <w:rsid w:val="001A3A20"/>
    <w:rsid w:val="001A3C20"/>
    <w:rsid w:val="001A3E76"/>
    <w:rsid w:val="001A4182"/>
    <w:rsid w:val="001A4316"/>
    <w:rsid w:val="001A4551"/>
    <w:rsid w:val="001A5286"/>
    <w:rsid w:val="001A5429"/>
    <w:rsid w:val="001A5468"/>
    <w:rsid w:val="001A5729"/>
    <w:rsid w:val="001A6412"/>
    <w:rsid w:val="001A65C7"/>
    <w:rsid w:val="001A685F"/>
    <w:rsid w:val="001A6948"/>
    <w:rsid w:val="001A69C8"/>
    <w:rsid w:val="001A6A24"/>
    <w:rsid w:val="001A6FBD"/>
    <w:rsid w:val="001A7CD8"/>
    <w:rsid w:val="001B04F5"/>
    <w:rsid w:val="001B0872"/>
    <w:rsid w:val="001B111C"/>
    <w:rsid w:val="001B13AB"/>
    <w:rsid w:val="001B1488"/>
    <w:rsid w:val="001B2BBA"/>
    <w:rsid w:val="001B2DEC"/>
    <w:rsid w:val="001B347A"/>
    <w:rsid w:val="001B3B98"/>
    <w:rsid w:val="001B3BB3"/>
    <w:rsid w:val="001B4190"/>
    <w:rsid w:val="001B476D"/>
    <w:rsid w:val="001B4B65"/>
    <w:rsid w:val="001B4FC0"/>
    <w:rsid w:val="001B534A"/>
    <w:rsid w:val="001B5618"/>
    <w:rsid w:val="001B57CB"/>
    <w:rsid w:val="001B5983"/>
    <w:rsid w:val="001B5F81"/>
    <w:rsid w:val="001B62C7"/>
    <w:rsid w:val="001B6309"/>
    <w:rsid w:val="001B6424"/>
    <w:rsid w:val="001B64D5"/>
    <w:rsid w:val="001B6A99"/>
    <w:rsid w:val="001B6FBF"/>
    <w:rsid w:val="001B7116"/>
    <w:rsid w:val="001B733D"/>
    <w:rsid w:val="001B798C"/>
    <w:rsid w:val="001B7B17"/>
    <w:rsid w:val="001B7E79"/>
    <w:rsid w:val="001C025C"/>
    <w:rsid w:val="001C02CA"/>
    <w:rsid w:val="001C13EB"/>
    <w:rsid w:val="001C1672"/>
    <w:rsid w:val="001C1EE5"/>
    <w:rsid w:val="001C20A1"/>
    <w:rsid w:val="001C2456"/>
    <w:rsid w:val="001C29D7"/>
    <w:rsid w:val="001C2E04"/>
    <w:rsid w:val="001C3084"/>
    <w:rsid w:val="001C34BB"/>
    <w:rsid w:val="001C3726"/>
    <w:rsid w:val="001C3A32"/>
    <w:rsid w:val="001C3E26"/>
    <w:rsid w:val="001C4356"/>
    <w:rsid w:val="001C43E6"/>
    <w:rsid w:val="001C4435"/>
    <w:rsid w:val="001C49E0"/>
    <w:rsid w:val="001C4EDE"/>
    <w:rsid w:val="001C5282"/>
    <w:rsid w:val="001C58A0"/>
    <w:rsid w:val="001C62A1"/>
    <w:rsid w:val="001C6A6F"/>
    <w:rsid w:val="001C7E68"/>
    <w:rsid w:val="001D016E"/>
    <w:rsid w:val="001D04CF"/>
    <w:rsid w:val="001D06B4"/>
    <w:rsid w:val="001D0AED"/>
    <w:rsid w:val="001D0EBB"/>
    <w:rsid w:val="001D0F39"/>
    <w:rsid w:val="001D1509"/>
    <w:rsid w:val="001D2112"/>
    <w:rsid w:val="001D21C9"/>
    <w:rsid w:val="001D21E0"/>
    <w:rsid w:val="001D234D"/>
    <w:rsid w:val="001D2FFC"/>
    <w:rsid w:val="001D3ABB"/>
    <w:rsid w:val="001D3D0A"/>
    <w:rsid w:val="001D458B"/>
    <w:rsid w:val="001D4BB9"/>
    <w:rsid w:val="001D4FCC"/>
    <w:rsid w:val="001D50A8"/>
    <w:rsid w:val="001D50B5"/>
    <w:rsid w:val="001D5848"/>
    <w:rsid w:val="001D612B"/>
    <w:rsid w:val="001D676F"/>
    <w:rsid w:val="001D6809"/>
    <w:rsid w:val="001D6AE1"/>
    <w:rsid w:val="001D72E1"/>
    <w:rsid w:val="001D7541"/>
    <w:rsid w:val="001D7908"/>
    <w:rsid w:val="001E05D5"/>
    <w:rsid w:val="001E0E77"/>
    <w:rsid w:val="001E15C3"/>
    <w:rsid w:val="001E1741"/>
    <w:rsid w:val="001E18D4"/>
    <w:rsid w:val="001E1977"/>
    <w:rsid w:val="001E260A"/>
    <w:rsid w:val="001E285A"/>
    <w:rsid w:val="001E30CA"/>
    <w:rsid w:val="001E34A6"/>
    <w:rsid w:val="001E3500"/>
    <w:rsid w:val="001E36F2"/>
    <w:rsid w:val="001E3785"/>
    <w:rsid w:val="001E3854"/>
    <w:rsid w:val="001E389F"/>
    <w:rsid w:val="001E3B61"/>
    <w:rsid w:val="001E3C6F"/>
    <w:rsid w:val="001E409F"/>
    <w:rsid w:val="001E42B1"/>
    <w:rsid w:val="001E4515"/>
    <w:rsid w:val="001E5855"/>
    <w:rsid w:val="001E7397"/>
    <w:rsid w:val="001E7998"/>
    <w:rsid w:val="001E7E30"/>
    <w:rsid w:val="001F0725"/>
    <w:rsid w:val="001F0A93"/>
    <w:rsid w:val="001F0C9B"/>
    <w:rsid w:val="001F0CA8"/>
    <w:rsid w:val="001F0FAF"/>
    <w:rsid w:val="001F136A"/>
    <w:rsid w:val="001F1420"/>
    <w:rsid w:val="001F149E"/>
    <w:rsid w:val="001F154E"/>
    <w:rsid w:val="001F1A70"/>
    <w:rsid w:val="001F1A71"/>
    <w:rsid w:val="001F1E77"/>
    <w:rsid w:val="001F257D"/>
    <w:rsid w:val="001F2585"/>
    <w:rsid w:val="001F2769"/>
    <w:rsid w:val="001F28E3"/>
    <w:rsid w:val="001F2995"/>
    <w:rsid w:val="001F3B8E"/>
    <w:rsid w:val="001F3F08"/>
    <w:rsid w:val="001F43EC"/>
    <w:rsid w:val="001F4612"/>
    <w:rsid w:val="001F4DD8"/>
    <w:rsid w:val="001F4FB9"/>
    <w:rsid w:val="001F5B04"/>
    <w:rsid w:val="001F607D"/>
    <w:rsid w:val="001F6136"/>
    <w:rsid w:val="001F61A7"/>
    <w:rsid w:val="001F71B6"/>
    <w:rsid w:val="001F7376"/>
    <w:rsid w:val="001F748D"/>
    <w:rsid w:val="001F7A0A"/>
    <w:rsid w:val="001F7A9C"/>
    <w:rsid w:val="001F7D9A"/>
    <w:rsid w:val="0020040C"/>
    <w:rsid w:val="0020049A"/>
    <w:rsid w:val="00200A89"/>
    <w:rsid w:val="002015C8"/>
    <w:rsid w:val="0020199A"/>
    <w:rsid w:val="00201EBA"/>
    <w:rsid w:val="00202692"/>
    <w:rsid w:val="002029D4"/>
    <w:rsid w:val="00203021"/>
    <w:rsid w:val="0020309F"/>
    <w:rsid w:val="00204776"/>
    <w:rsid w:val="00204F2C"/>
    <w:rsid w:val="0020545B"/>
    <w:rsid w:val="00207089"/>
    <w:rsid w:val="00207180"/>
    <w:rsid w:val="00207B1C"/>
    <w:rsid w:val="00207C85"/>
    <w:rsid w:val="002108A3"/>
    <w:rsid w:val="00210968"/>
    <w:rsid w:val="0021129B"/>
    <w:rsid w:val="00211E3A"/>
    <w:rsid w:val="00211E77"/>
    <w:rsid w:val="00212049"/>
    <w:rsid w:val="002121B4"/>
    <w:rsid w:val="0021222F"/>
    <w:rsid w:val="002124A9"/>
    <w:rsid w:val="00212657"/>
    <w:rsid w:val="002128D0"/>
    <w:rsid w:val="002134CB"/>
    <w:rsid w:val="00213598"/>
    <w:rsid w:val="00213F13"/>
    <w:rsid w:val="0021404F"/>
    <w:rsid w:val="00214345"/>
    <w:rsid w:val="00214581"/>
    <w:rsid w:val="00214F6F"/>
    <w:rsid w:val="00215003"/>
    <w:rsid w:val="0021508E"/>
    <w:rsid w:val="0021576E"/>
    <w:rsid w:val="00215A2B"/>
    <w:rsid w:val="00216170"/>
    <w:rsid w:val="002167CD"/>
    <w:rsid w:val="00216ACE"/>
    <w:rsid w:val="00216BBE"/>
    <w:rsid w:val="00216FD9"/>
    <w:rsid w:val="00217244"/>
    <w:rsid w:val="002173F7"/>
    <w:rsid w:val="0022027F"/>
    <w:rsid w:val="0022042F"/>
    <w:rsid w:val="00220EB2"/>
    <w:rsid w:val="00220FC7"/>
    <w:rsid w:val="00221533"/>
    <w:rsid w:val="00221961"/>
    <w:rsid w:val="00223798"/>
    <w:rsid w:val="002239B6"/>
    <w:rsid w:val="00224192"/>
    <w:rsid w:val="00224407"/>
    <w:rsid w:val="00224C8B"/>
    <w:rsid w:val="002252DD"/>
    <w:rsid w:val="002254D8"/>
    <w:rsid w:val="0022558D"/>
    <w:rsid w:val="00225C94"/>
    <w:rsid w:val="00225D49"/>
    <w:rsid w:val="002265E9"/>
    <w:rsid w:val="00226691"/>
    <w:rsid w:val="00226946"/>
    <w:rsid w:val="00226EBB"/>
    <w:rsid w:val="00226F66"/>
    <w:rsid w:val="00227BD2"/>
    <w:rsid w:val="00230179"/>
    <w:rsid w:val="002306E1"/>
    <w:rsid w:val="00231544"/>
    <w:rsid w:val="00231BC7"/>
    <w:rsid w:val="00231F3F"/>
    <w:rsid w:val="0023256E"/>
    <w:rsid w:val="002326A7"/>
    <w:rsid w:val="002326EF"/>
    <w:rsid w:val="00232ED4"/>
    <w:rsid w:val="00233E78"/>
    <w:rsid w:val="002344F7"/>
    <w:rsid w:val="002350DC"/>
    <w:rsid w:val="00235A0C"/>
    <w:rsid w:val="00235D99"/>
    <w:rsid w:val="00235F3B"/>
    <w:rsid w:val="002366C2"/>
    <w:rsid w:val="00236BC5"/>
    <w:rsid w:val="00236CAD"/>
    <w:rsid w:val="002371BB"/>
    <w:rsid w:val="00237488"/>
    <w:rsid w:val="002376D0"/>
    <w:rsid w:val="00237B13"/>
    <w:rsid w:val="00237B79"/>
    <w:rsid w:val="002400DF"/>
    <w:rsid w:val="00240220"/>
    <w:rsid w:val="00240673"/>
    <w:rsid w:val="00240703"/>
    <w:rsid w:val="0024081E"/>
    <w:rsid w:val="00240BAF"/>
    <w:rsid w:val="00240DD6"/>
    <w:rsid w:val="0024122A"/>
    <w:rsid w:val="0024122C"/>
    <w:rsid w:val="002413B5"/>
    <w:rsid w:val="002417DC"/>
    <w:rsid w:val="00241A0E"/>
    <w:rsid w:val="00241F01"/>
    <w:rsid w:val="00242918"/>
    <w:rsid w:val="00242B7E"/>
    <w:rsid w:val="00243662"/>
    <w:rsid w:val="00243797"/>
    <w:rsid w:val="002440D2"/>
    <w:rsid w:val="002453DC"/>
    <w:rsid w:val="002457BC"/>
    <w:rsid w:val="00245A65"/>
    <w:rsid w:val="0024614B"/>
    <w:rsid w:val="0024696E"/>
    <w:rsid w:val="00246A16"/>
    <w:rsid w:val="00246C4E"/>
    <w:rsid w:val="00246D5E"/>
    <w:rsid w:val="00246FC6"/>
    <w:rsid w:val="00247385"/>
    <w:rsid w:val="0024752C"/>
    <w:rsid w:val="00247D58"/>
    <w:rsid w:val="00250399"/>
    <w:rsid w:val="0025079F"/>
    <w:rsid w:val="002513BA"/>
    <w:rsid w:val="00251E41"/>
    <w:rsid w:val="0025200C"/>
    <w:rsid w:val="00252B37"/>
    <w:rsid w:val="00252F09"/>
    <w:rsid w:val="002532C1"/>
    <w:rsid w:val="0025346C"/>
    <w:rsid w:val="00253A68"/>
    <w:rsid w:val="00254133"/>
    <w:rsid w:val="002549CA"/>
    <w:rsid w:val="00254A17"/>
    <w:rsid w:val="0025578E"/>
    <w:rsid w:val="00255B48"/>
    <w:rsid w:val="0025633B"/>
    <w:rsid w:val="00256867"/>
    <w:rsid w:val="00256AD3"/>
    <w:rsid w:val="00256C5E"/>
    <w:rsid w:val="00256DE4"/>
    <w:rsid w:val="00256F86"/>
    <w:rsid w:val="00257367"/>
    <w:rsid w:val="00257689"/>
    <w:rsid w:val="002603DB"/>
    <w:rsid w:val="002603EE"/>
    <w:rsid w:val="0026085E"/>
    <w:rsid w:val="00260DE2"/>
    <w:rsid w:val="00260E8C"/>
    <w:rsid w:val="0026174D"/>
    <w:rsid w:val="00261781"/>
    <w:rsid w:val="00262432"/>
    <w:rsid w:val="0026283D"/>
    <w:rsid w:val="00262CC2"/>
    <w:rsid w:val="00263246"/>
    <w:rsid w:val="002633E2"/>
    <w:rsid w:val="00263461"/>
    <w:rsid w:val="00264091"/>
    <w:rsid w:val="0026587F"/>
    <w:rsid w:val="0026604A"/>
    <w:rsid w:val="002667AC"/>
    <w:rsid w:val="0026684C"/>
    <w:rsid w:val="00266C8A"/>
    <w:rsid w:val="0026712B"/>
    <w:rsid w:val="002672B2"/>
    <w:rsid w:val="00267BB8"/>
    <w:rsid w:val="00267DB1"/>
    <w:rsid w:val="002704A5"/>
    <w:rsid w:val="002707BE"/>
    <w:rsid w:val="00270DE2"/>
    <w:rsid w:val="00270F68"/>
    <w:rsid w:val="00271739"/>
    <w:rsid w:val="00271B55"/>
    <w:rsid w:val="0027207E"/>
    <w:rsid w:val="00272C33"/>
    <w:rsid w:val="00274132"/>
    <w:rsid w:val="002744F6"/>
    <w:rsid w:val="0027477B"/>
    <w:rsid w:val="0027487E"/>
    <w:rsid w:val="00274D7C"/>
    <w:rsid w:val="00274ED8"/>
    <w:rsid w:val="0027585E"/>
    <w:rsid w:val="0027600C"/>
    <w:rsid w:val="00276602"/>
    <w:rsid w:val="00276A36"/>
    <w:rsid w:val="00276B51"/>
    <w:rsid w:val="0027726F"/>
    <w:rsid w:val="00277521"/>
    <w:rsid w:val="00280075"/>
    <w:rsid w:val="0028008D"/>
    <w:rsid w:val="002801B5"/>
    <w:rsid w:val="002805D1"/>
    <w:rsid w:val="00280CA1"/>
    <w:rsid w:val="00281632"/>
    <w:rsid w:val="0028176D"/>
    <w:rsid w:val="00281830"/>
    <w:rsid w:val="002819A6"/>
    <w:rsid w:val="00282034"/>
    <w:rsid w:val="0028256B"/>
    <w:rsid w:val="00282FA7"/>
    <w:rsid w:val="00283475"/>
    <w:rsid w:val="00283540"/>
    <w:rsid w:val="00283755"/>
    <w:rsid w:val="00283E74"/>
    <w:rsid w:val="002844BF"/>
    <w:rsid w:val="0028486E"/>
    <w:rsid w:val="0028497F"/>
    <w:rsid w:val="00285751"/>
    <w:rsid w:val="002861ED"/>
    <w:rsid w:val="00286399"/>
    <w:rsid w:val="00286735"/>
    <w:rsid w:val="00286933"/>
    <w:rsid w:val="00286A5E"/>
    <w:rsid w:val="00286C84"/>
    <w:rsid w:val="00286EE8"/>
    <w:rsid w:val="00287C8B"/>
    <w:rsid w:val="00290307"/>
    <w:rsid w:val="002915E5"/>
    <w:rsid w:val="00291A8B"/>
    <w:rsid w:val="00291B94"/>
    <w:rsid w:val="00292350"/>
    <w:rsid w:val="00292384"/>
    <w:rsid w:val="00292841"/>
    <w:rsid w:val="002930C7"/>
    <w:rsid w:val="0029361A"/>
    <w:rsid w:val="00293B7D"/>
    <w:rsid w:val="00293E1A"/>
    <w:rsid w:val="00293F79"/>
    <w:rsid w:val="00293FA0"/>
    <w:rsid w:val="00294636"/>
    <w:rsid w:val="00294C37"/>
    <w:rsid w:val="00294FF6"/>
    <w:rsid w:val="00295589"/>
    <w:rsid w:val="00295B45"/>
    <w:rsid w:val="00295E24"/>
    <w:rsid w:val="00295FF5"/>
    <w:rsid w:val="00296DAD"/>
    <w:rsid w:val="00296DC8"/>
    <w:rsid w:val="00296F51"/>
    <w:rsid w:val="0029738A"/>
    <w:rsid w:val="002978CC"/>
    <w:rsid w:val="00297CA1"/>
    <w:rsid w:val="00297EF9"/>
    <w:rsid w:val="002A02E0"/>
    <w:rsid w:val="002A0785"/>
    <w:rsid w:val="002A09D3"/>
    <w:rsid w:val="002A0ABB"/>
    <w:rsid w:val="002A1C1A"/>
    <w:rsid w:val="002A21D8"/>
    <w:rsid w:val="002A3054"/>
    <w:rsid w:val="002A3386"/>
    <w:rsid w:val="002A33C9"/>
    <w:rsid w:val="002A3466"/>
    <w:rsid w:val="002A3783"/>
    <w:rsid w:val="002A379A"/>
    <w:rsid w:val="002A383D"/>
    <w:rsid w:val="002A3C8D"/>
    <w:rsid w:val="002A459E"/>
    <w:rsid w:val="002A4890"/>
    <w:rsid w:val="002A4F93"/>
    <w:rsid w:val="002A524B"/>
    <w:rsid w:val="002A5314"/>
    <w:rsid w:val="002A5CC3"/>
    <w:rsid w:val="002A6127"/>
    <w:rsid w:val="002A64A5"/>
    <w:rsid w:val="002A7E42"/>
    <w:rsid w:val="002B035C"/>
    <w:rsid w:val="002B08F0"/>
    <w:rsid w:val="002B0F93"/>
    <w:rsid w:val="002B1288"/>
    <w:rsid w:val="002B1F68"/>
    <w:rsid w:val="002B22CF"/>
    <w:rsid w:val="002B2518"/>
    <w:rsid w:val="002B2554"/>
    <w:rsid w:val="002B25CF"/>
    <w:rsid w:val="002B279B"/>
    <w:rsid w:val="002B29AA"/>
    <w:rsid w:val="002B30BE"/>
    <w:rsid w:val="002B3490"/>
    <w:rsid w:val="002B3B5E"/>
    <w:rsid w:val="002B4397"/>
    <w:rsid w:val="002B44C3"/>
    <w:rsid w:val="002B4A09"/>
    <w:rsid w:val="002B4AC0"/>
    <w:rsid w:val="002B4FE1"/>
    <w:rsid w:val="002B5131"/>
    <w:rsid w:val="002B53C5"/>
    <w:rsid w:val="002B5525"/>
    <w:rsid w:val="002B65C0"/>
    <w:rsid w:val="002B6BCB"/>
    <w:rsid w:val="002B6CD7"/>
    <w:rsid w:val="002B7086"/>
    <w:rsid w:val="002B7546"/>
    <w:rsid w:val="002B7BA4"/>
    <w:rsid w:val="002B7F62"/>
    <w:rsid w:val="002C0D81"/>
    <w:rsid w:val="002C124D"/>
    <w:rsid w:val="002C1A81"/>
    <w:rsid w:val="002C1BA1"/>
    <w:rsid w:val="002C1C54"/>
    <w:rsid w:val="002C27AD"/>
    <w:rsid w:val="002C2828"/>
    <w:rsid w:val="002C30F9"/>
    <w:rsid w:val="002C31B9"/>
    <w:rsid w:val="002C3402"/>
    <w:rsid w:val="002C458B"/>
    <w:rsid w:val="002C480E"/>
    <w:rsid w:val="002C48A3"/>
    <w:rsid w:val="002C4E85"/>
    <w:rsid w:val="002C5427"/>
    <w:rsid w:val="002C5ECE"/>
    <w:rsid w:val="002C6B33"/>
    <w:rsid w:val="002C70CA"/>
    <w:rsid w:val="002C7BB1"/>
    <w:rsid w:val="002D0602"/>
    <w:rsid w:val="002D0E7E"/>
    <w:rsid w:val="002D13A8"/>
    <w:rsid w:val="002D1DDE"/>
    <w:rsid w:val="002D1F97"/>
    <w:rsid w:val="002D229C"/>
    <w:rsid w:val="002D2891"/>
    <w:rsid w:val="002D2F7B"/>
    <w:rsid w:val="002D2FC7"/>
    <w:rsid w:val="002D3075"/>
    <w:rsid w:val="002D345C"/>
    <w:rsid w:val="002D3A43"/>
    <w:rsid w:val="002D42F7"/>
    <w:rsid w:val="002D436B"/>
    <w:rsid w:val="002D4423"/>
    <w:rsid w:val="002D4432"/>
    <w:rsid w:val="002D4468"/>
    <w:rsid w:val="002D49BA"/>
    <w:rsid w:val="002D5154"/>
    <w:rsid w:val="002D569F"/>
    <w:rsid w:val="002D5BBB"/>
    <w:rsid w:val="002D5CA6"/>
    <w:rsid w:val="002D5FB0"/>
    <w:rsid w:val="002D6147"/>
    <w:rsid w:val="002D68E1"/>
    <w:rsid w:val="002D738B"/>
    <w:rsid w:val="002D7442"/>
    <w:rsid w:val="002D768B"/>
    <w:rsid w:val="002E06B8"/>
    <w:rsid w:val="002E073A"/>
    <w:rsid w:val="002E079E"/>
    <w:rsid w:val="002E0B9F"/>
    <w:rsid w:val="002E0EF7"/>
    <w:rsid w:val="002E16B0"/>
    <w:rsid w:val="002E27AD"/>
    <w:rsid w:val="002E2998"/>
    <w:rsid w:val="002E2BC4"/>
    <w:rsid w:val="002E361F"/>
    <w:rsid w:val="002E3B62"/>
    <w:rsid w:val="002E3EAA"/>
    <w:rsid w:val="002E3F47"/>
    <w:rsid w:val="002E4246"/>
    <w:rsid w:val="002E44A2"/>
    <w:rsid w:val="002E469F"/>
    <w:rsid w:val="002E489F"/>
    <w:rsid w:val="002E4AAC"/>
    <w:rsid w:val="002E4E22"/>
    <w:rsid w:val="002E4F30"/>
    <w:rsid w:val="002E5E07"/>
    <w:rsid w:val="002E6F98"/>
    <w:rsid w:val="002E70FD"/>
    <w:rsid w:val="002E7644"/>
    <w:rsid w:val="002E776B"/>
    <w:rsid w:val="002E795C"/>
    <w:rsid w:val="002E7B6C"/>
    <w:rsid w:val="002F0373"/>
    <w:rsid w:val="002F0BF4"/>
    <w:rsid w:val="002F17D2"/>
    <w:rsid w:val="002F18DD"/>
    <w:rsid w:val="002F1BC8"/>
    <w:rsid w:val="002F2049"/>
    <w:rsid w:val="002F24AB"/>
    <w:rsid w:val="002F2853"/>
    <w:rsid w:val="002F2ACC"/>
    <w:rsid w:val="002F3CF5"/>
    <w:rsid w:val="002F3D66"/>
    <w:rsid w:val="002F3E53"/>
    <w:rsid w:val="002F45D7"/>
    <w:rsid w:val="002F46FD"/>
    <w:rsid w:val="002F55FD"/>
    <w:rsid w:val="002F5F27"/>
    <w:rsid w:val="002F633C"/>
    <w:rsid w:val="002F755F"/>
    <w:rsid w:val="002F75C2"/>
    <w:rsid w:val="002F774A"/>
    <w:rsid w:val="002F7BE7"/>
    <w:rsid w:val="0030071E"/>
    <w:rsid w:val="00300959"/>
    <w:rsid w:val="00301448"/>
    <w:rsid w:val="0030158D"/>
    <w:rsid w:val="00301706"/>
    <w:rsid w:val="00302839"/>
    <w:rsid w:val="00302AC1"/>
    <w:rsid w:val="00302D42"/>
    <w:rsid w:val="00302F6F"/>
    <w:rsid w:val="00303875"/>
    <w:rsid w:val="00303A19"/>
    <w:rsid w:val="00303A92"/>
    <w:rsid w:val="00303BF9"/>
    <w:rsid w:val="00303D57"/>
    <w:rsid w:val="00303E90"/>
    <w:rsid w:val="0030423B"/>
    <w:rsid w:val="00304C52"/>
    <w:rsid w:val="00304EA5"/>
    <w:rsid w:val="00305AD8"/>
    <w:rsid w:val="00305F83"/>
    <w:rsid w:val="00306A38"/>
    <w:rsid w:val="00306A77"/>
    <w:rsid w:val="00307EDB"/>
    <w:rsid w:val="00310065"/>
    <w:rsid w:val="0031035D"/>
    <w:rsid w:val="00310B17"/>
    <w:rsid w:val="00310C2F"/>
    <w:rsid w:val="00310F68"/>
    <w:rsid w:val="0031172B"/>
    <w:rsid w:val="00311A03"/>
    <w:rsid w:val="00311A87"/>
    <w:rsid w:val="00311D2E"/>
    <w:rsid w:val="003120A8"/>
    <w:rsid w:val="003122CA"/>
    <w:rsid w:val="00312994"/>
    <w:rsid w:val="003134C0"/>
    <w:rsid w:val="00313E50"/>
    <w:rsid w:val="00313F2F"/>
    <w:rsid w:val="00313F43"/>
    <w:rsid w:val="003140EE"/>
    <w:rsid w:val="00314C8B"/>
    <w:rsid w:val="00314E33"/>
    <w:rsid w:val="00314F5F"/>
    <w:rsid w:val="00314F9C"/>
    <w:rsid w:val="00315DCE"/>
    <w:rsid w:val="00316195"/>
    <w:rsid w:val="0031659D"/>
    <w:rsid w:val="00316E86"/>
    <w:rsid w:val="00317152"/>
    <w:rsid w:val="00317411"/>
    <w:rsid w:val="00317F0D"/>
    <w:rsid w:val="003205E3"/>
    <w:rsid w:val="0032062A"/>
    <w:rsid w:val="003214C3"/>
    <w:rsid w:val="0032176C"/>
    <w:rsid w:val="00321A13"/>
    <w:rsid w:val="00321B90"/>
    <w:rsid w:val="003225BD"/>
    <w:rsid w:val="00323C22"/>
    <w:rsid w:val="00323C73"/>
    <w:rsid w:val="00323E6D"/>
    <w:rsid w:val="00324013"/>
    <w:rsid w:val="0032473D"/>
    <w:rsid w:val="003249BC"/>
    <w:rsid w:val="00324BD7"/>
    <w:rsid w:val="00324BE6"/>
    <w:rsid w:val="003250FB"/>
    <w:rsid w:val="00325519"/>
    <w:rsid w:val="00325873"/>
    <w:rsid w:val="00325955"/>
    <w:rsid w:val="00325B68"/>
    <w:rsid w:val="00326529"/>
    <w:rsid w:val="003266F7"/>
    <w:rsid w:val="00327583"/>
    <w:rsid w:val="003277AD"/>
    <w:rsid w:val="00327A56"/>
    <w:rsid w:val="0033035C"/>
    <w:rsid w:val="003313E1"/>
    <w:rsid w:val="003317C9"/>
    <w:rsid w:val="00331AA6"/>
    <w:rsid w:val="00334C71"/>
    <w:rsid w:val="00334E02"/>
    <w:rsid w:val="00335509"/>
    <w:rsid w:val="00335964"/>
    <w:rsid w:val="00335A36"/>
    <w:rsid w:val="00336043"/>
    <w:rsid w:val="00336613"/>
    <w:rsid w:val="00336C54"/>
    <w:rsid w:val="0033792A"/>
    <w:rsid w:val="00337E70"/>
    <w:rsid w:val="003404D0"/>
    <w:rsid w:val="003406AC"/>
    <w:rsid w:val="003409E6"/>
    <w:rsid w:val="00341228"/>
    <w:rsid w:val="00342638"/>
    <w:rsid w:val="00342969"/>
    <w:rsid w:val="00342C42"/>
    <w:rsid w:val="00342E93"/>
    <w:rsid w:val="00343511"/>
    <w:rsid w:val="00343E39"/>
    <w:rsid w:val="003446C3"/>
    <w:rsid w:val="0034490C"/>
    <w:rsid w:val="00344A99"/>
    <w:rsid w:val="00344C9D"/>
    <w:rsid w:val="003456AF"/>
    <w:rsid w:val="003460DB"/>
    <w:rsid w:val="0034648C"/>
    <w:rsid w:val="00346821"/>
    <w:rsid w:val="0034693B"/>
    <w:rsid w:val="00346E44"/>
    <w:rsid w:val="00347592"/>
    <w:rsid w:val="00347C0B"/>
    <w:rsid w:val="00347CAA"/>
    <w:rsid w:val="00347D35"/>
    <w:rsid w:val="00347FD5"/>
    <w:rsid w:val="00350DDC"/>
    <w:rsid w:val="00350E4A"/>
    <w:rsid w:val="00350FEA"/>
    <w:rsid w:val="00351181"/>
    <w:rsid w:val="00352678"/>
    <w:rsid w:val="0035274C"/>
    <w:rsid w:val="0035286C"/>
    <w:rsid w:val="00352FFF"/>
    <w:rsid w:val="003532A8"/>
    <w:rsid w:val="00353481"/>
    <w:rsid w:val="00353629"/>
    <w:rsid w:val="00354311"/>
    <w:rsid w:val="003543D8"/>
    <w:rsid w:val="003548DD"/>
    <w:rsid w:val="00354DDA"/>
    <w:rsid w:val="00354FD4"/>
    <w:rsid w:val="0035554C"/>
    <w:rsid w:val="00355E2F"/>
    <w:rsid w:val="003566EA"/>
    <w:rsid w:val="00356C3A"/>
    <w:rsid w:val="0035795F"/>
    <w:rsid w:val="00357D32"/>
    <w:rsid w:val="0036007D"/>
    <w:rsid w:val="003600C5"/>
    <w:rsid w:val="00360F53"/>
    <w:rsid w:val="00360FC0"/>
    <w:rsid w:val="0036192E"/>
    <w:rsid w:val="00361C79"/>
    <w:rsid w:val="00361C88"/>
    <w:rsid w:val="00362416"/>
    <w:rsid w:val="003628A7"/>
    <w:rsid w:val="00362A6A"/>
    <w:rsid w:val="003639DC"/>
    <w:rsid w:val="00363A08"/>
    <w:rsid w:val="003640EB"/>
    <w:rsid w:val="0036467F"/>
    <w:rsid w:val="003647EA"/>
    <w:rsid w:val="00364CC7"/>
    <w:rsid w:val="00364E80"/>
    <w:rsid w:val="003656C1"/>
    <w:rsid w:val="0036590E"/>
    <w:rsid w:val="00365E6B"/>
    <w:rsid w:val="00365EB3"/>
    <w:rsid w:val="00366A62"/>
    <w:rsid w:val="00367848"/>
    <w:rsid w:val="00370B47"/>
    <w:rsid w:val="0037147A"/>
    <w:rsid w:val="00371912"/>
    <w:rsid w:val="00371D85"/>
    <w:rsid w:val="00371EB0"/>
    <w:rsid w:val="00371ECD"/>
    <w:rsid w:val="003723D5"/>
    <w:rsid w:val="0037250A"/>
    <w:rsid w:val="00372528"/>
    <w:rsid w:val="0037288E"/>
    <w:rsid w:val="00372901"/>
    <w:rsid w:val="00372BD4"/>
    <w:rsid w:val="0037358D"/>
    <w:rsid w:val="00374248"/>
    <w:rsid w:val="0037458F"/>
    <w:rsid w:val="0037484F"/>
    <w:rsid w:val="00374D23"/>
    <w:rsid w:val="00375142"/>
    <w:rsid w:val="00375B6E"/>
    <w:rsid w:val="00376897"/>
    <w:rsid w:val="00376904"/>
    <w:rsid w:val="00380374"/>
    <w:rsid w:val="003808D6"/>
    <w:rsid w:val="00381A73"/>
    <w:rsid w:val="00381CC1"/>
    <w:rsid w:val="00382CB7"/>
    <w:rsid w:val="00383342"/>
    <w:rsid w:val="00383A81"/>
    <w:rsid w:val="00383B16"/>
    <w:rsid w:val="00383F6B"/>
    <w:rsid w:val="00383F89"/>
    <w:rsid w:val="00384269"/>
    <w:rsid w:val="00384B5E"/>
    <w:rsid w:val="00384F27"/>
    <w:rsid w:val="003850BF"/>
    <w:rsid w:val="003850E8"/>
    <w:rsid w:val="003853A6"/>
    <w:rsid w:val="0038549E"/>
    <w:rsid w:val="0038567C"/>
    <w:rsid w:val="003856BE"/>
    <w:rsid w:val="00385A12"/>
    <w:rsid w:val="00385B51"/>
    <w:rsid w:val="00385BEF"/>
    <w:rsid w:val="00385DEF"/>
    <w:rsid w:val="00386E07"/>
    <w:rsid w:val="00386E9C"/>
    <w:rsid w:val="0038706A"/>
    <w:rsid w:val="0038736A"/>
    <w:rsid w:val="003904B4"/>
    <w:rsid w:val="0039064B"/>
    <w:rsid w:val="00390FB1"/>
    <w:rsid w:val="003910CA"/>
    <w:rsid w:val="0039183E"/>
    <w:rsid w:val="00391A89"/>
    <w:rsid w:val="00391F1B"/>
    <w:rsid w:val="00391F3B"/>
    <w:rsid w:val="00392FC9"/>
    <w:rsid w:val="0039317D"/>
    <w:rsid w:val="00394556"/>
    <w:rsid w:val="00394992"/>
    <w:rsid w:val="003949AA"/>
    <w:rsid w:val="00394E94"/>
    <w:rsid w:val="003952CD"/>
    <w:rsid w:val="003954F6"/>
    <w:rsid w:val="0039556A"/>
    <w:rsid w:val="003955C8"/>
    <w:rsid w:val="003958E8"/>
    <w:rsid w:val="00395B57"/>
    <w:rsid w:val="0039676C"/>
    <w:rsid w:val="00396A80"/>
    <w:rsid w:val="00396BD5"/>
    <w:rsid w:val="003971EB"/>
    <w:rsid w:val="0039722D"/>
    <w:rsid w:val="003978A2"/>
    <w:rsid w:val="003A00C9"/>
    <w:rsid w:val="003A0756"/>
    <w:rsid w:val="003A0A66"/>
    <w:rsid w:val="003A0CC5"/>
    <w:rsid w:val="003A1114"/>
    <w:rsid w:val="003A132A"/>
    <w:rsid w:val="003A15A2"/>
    <w:rsid w:val="003A19AA"/>
    <w:rsid w:val="003A313D"/>
    <w:rsid w:val="003A3BD6"/>
    <w:rsid w:val="003A45BC"/>
    <w:rsid w:val="003A483A"/>
    <w:rsid w:val="003A4980"/>
    <w:rsid w:val="003A4CEE"/>
    <w:rsid w:val="003A4DD1"/>
    <w:rsid w:val="003A5673"/>
    <w:rsid w:val="003A5BD0"/>
    <w:rsid w:val="003A639C"/>
    <w:rsid w:val="003A6465"/>
    <w:rsid w:val="003A6F06"/>
    <w:rsid w:val="003A6F15"/>
    <w:rsid w:val="003A7418"/>
    <w:rsid w:val="003A772F"/>
    <w:rsid w:val="003A7AAF"/>
    <w:rsid w:val="003A7D5D"/>
    <w:rsid w:val="003A7E67"/>
    <w:rsid w:val="003A7E87"/>
    <w:rsid w:val="003B0743"/>
    <w:rsid w:val="003B0B56"/>
    <w:rsid w:val="003B0D00"/>
    <w:rsid w:val="003B0FF4"/>
    <w:rsid w:val="003B153B"/>
    <w:rsid w:val="003B177D"/>
    <w:rsid w:val="003B260C"/>
    <w:rsid w:val="003B26FF"/>
    <w:rsid w:val="003B2DE8"/>
    <w:rsid w:val="003B30BD"/>
    <w:rsid w:val="003B32E9"/>
    <w:rsid w:val="003B362C"/>
    <w:rsid w:val="003B3903"/>
    <w:rsid w:val="003B434B"/>
    <w:rsid w:val="003B446B"/>
    <w:rsid w:val="003B47C3"/>
    <w:rsid w:val="003B4D85"/>
    <w:rsid w:val="003B530E"/>
    <w:rsid w:val="003B5A8A"/>
    <w:rsid w:val="003B5F37"/>
    <w:rsid w:val="003B6232"/>
    <w:rsid w:val="003B62CE"/>
    <w:rsid w:val="003B6546"/>
    <w:rsid w:val="003B6673"/>
    <w:rsid w:val="003B6963"/>
    <w:rsid w:val="003B6B4B"/>
    <w:rsid w:val="003B6E7D"/>
    <w:rsid w:val="003B73A0"/>
    <w:rsid w:val="003B745B"/>
    <w:rsid w:val="003B7E5D"/>
    <w:rsid w:val="003C003C"/>
    <w:rsid w:val="003C0887"/>
    <w:rsid w:val="003C11AA"/>
    <w:rsid w:val="003C1926"/>
    <w:rsid w:val="003C1A02"/>
    <w:rsid w:val="003C1BAE"/>
    <w:rsid w:val="003C1E6D"/>
    <w:rsid w:val="003C2139"/>
    <w:rsid w:val="003C222F"/>
    <w:rsid w:val="003C23E7"/>
    <w:rsid w:val="003C27B5"/>
    <w:rsid w:val="003C2A12"/>
    <w:rsid w:val="003C2B2A"/>
    <w:rsid w:val="003C2C74"/>
    <w:rsid w:val="003C3517"/>
    <w:rsid w:val="003C3569"/>
    <w:rsid w:val="003C36BE"/>
    <w:rsid w:val="003C42E1"/>
    <w:rsid w:val="003C43E3"/>
    <w:rsid w:val="003C447B"/>
    <w:rsid w:val="003C5464"/>
    <w:rsid w:val="003C55C1"/>
    <w:rsid w:val="003C5719"/>
    <w:rsid w:val="003C57F4"/>
    <w:rsid w:val="003C5842"/>
    <w:rsid w:val="003C6091"/>
    <w:rsid w:val="003C6141"/>
    <w:rsid w:val="003C62BD"/>
    <w:rsid w:val="003C65AB"/>
    <w:rsid w:val="003C674C"/>
    <w:rsid w:val="003C686D"/>
    <w:rsid w:val="003C697B"/>
    <w:rsid w:val="003C6A35"/>
    <w:rsid w:val="003C6A61"/>
    <w:rsid w:val="003C6B6A"/>
    <w:rsid w:val="003C721B"/>
    <w:rsid w:val="003C7517"/>
    <w:rsid w:val="003C7C4F"/>
    <w:rsid w:val="003D0600"/>
    <w:rsid w:val="003D0F8A"/>
    <w:rsid w:val="003D11F2"/>
    <w:rsid w:val="003D1A15"/>
    <w:rsid w:val="003D21D1"/>
    <w:rsid w:val="003D2235"/>
    <w:rsid w:val="003D252D"/>
    <w:rsid w:val="003D26A3"/>
    <w:rsid w:val="003D2994"/>
    <w:rsid w:val="003D2CED"/>
    <w:rsid w:val="003D3116"/>
    <w:rsid w:val="003D35F5"/>
    <w:rsid w:val="003D36A9"/>
    <w:rsid w:val="003D3D21"/>
    <w:rsid w:val="003D3D3A"/>
    <w:rsid w:val="003D3F63"/>
    <w:rsid w:val="003D40CF"/>
    <w:rsid w:val="003D4264"/>
    <w:rsid w:val="003D5B44"/>
    <w:rsid w:val="003D660F"/>
    <w:rsid w:val="003D6A5B"/>
    <w:rsid w:val="003D6C52"/>
    <w:rsid w:val="003D719F"/>
    <w:rsid w:val="003D7B97"/>
    <w:rsid w:val="003D7B9F"/>
    <w:rsid w:val="003D7DEB"/>
    <w:rsid w:val="003D7F71"/>
    <w:rsid w:val="003E04C0"/>
    <w:rsid w:val="003E08D5"/>
    <w:rsid w:val="003E0AFB"/>
    <w:rsid w:val="003E0C53"/>
    <w:rsid w:val="003E0D8C"/>
    <w:rsid w:val="003E13AB"/>
    <w:rsid w:val="003E1B29"/>
    <w:rsid w:val="003E1D79"/>
    <w:rsid w:val="003E22EA"/>
    <w:rsid w:val="003E263F"/>
    <w:rsid w:val="003E29C4"/>
    <w:rsid w:val="003E2CB4"/>
    <w:rsid w:val="003E2DFB"/>
    <w:rsid w:val="003E3228"/>
    <w:rsid w:val="003E322B"/>
    <w:rsid w:val="003E34ED"/>
    <w:rsid w:val="003E386B"/>
    <w:rsid w:val="003E3954"/>
    <w:rsid w:val="003E3D16"/>
    <w:rsid w:val="003E3F68"/>
    <w:rsid w:val="003E467C"/>
    <w:rsid w:val="003E4C6C"/>
    <w:rsid w:val="003E4D5C"/>
    <w:rsid w:val="003E4EDC"/>
    <w:rsid w:val="003E5715"/>
    <w:rsid w:val="003E582B"/>
    <w:rsid w:val="003E652C"/>
    <w:rsid w:val="003E6635"/>
    <w:rsid w:val="003E6CDB"/>
    <w:rsid w:val="003E73D0"/>
    <w:rsid w:val="003E7442"/>
    <w:rsid w:val="003E78AF"/>
    <w:rsid w:val="003E7F79"/>
    <w:rsid w:val="003F02E6"/>
    <w:rsid w:val="003F0315"/>
    <w:rsid w:val="003F06D1"/>
    <w:rsid w:val="003F088C"/>
    <w:rsid w:val="003F0D98"/>
    <w:rsid w:val="003F145A"/>
    <w:rsid w:val="003F148C"/>
    <w:rsid w:val="003F1C2B"/>
    <w:rsid w:val="003F1C75"/>
    <w:rsid w:val="003F1C87"/>
    <w:rsid w:val="003F21AC"/>
    <w:rsid w:val="003F28D7"/>
    <w:rsid w:val="003F394E"/>
    <w:rsid w:val="003F3B72"/>
    <w:rsid w:val="003F569D"/>
    <w:rsid w:val="003F5821"/>
    <w:rsid w:val="003F5DA7"/>
    <w:rsid w:val="003F5F0B"/>
    <w:rsid w:val="003F6DA4"/>
    <w:rsid w:val="003F6DD8"/>
    <w:rsid w:val="003F7493"/>
    <w:rsid w:val="003F74DE"/>
    <w:rsid w:val="003F7610"/>
    <w:rsid w:val="003F7B50"/>
    <w:rsid w:val="003F7CC0"/>
    <w:rsid w:val="004000D2"/>
    <w:rsid w:val="0040070F"/>
    <w:rsid w:val="00400814"/>
    <w:rsid w:val="0040160A"/>
    <w:rsid w:val="00402018"/>
    <w:rsid w:val="00402499"/>
    <w:rsid w:val="00402C34"/>
    <w:rsid w:val="00402D3E"/>
    <w:rsid w:val="0040339C"/>
    <w:rsid w:val="004035D6"/>
    <w:rsid w:val="00403F11"/>
    <w:rsid w:val="00403F93"/>
    <w:rsid w:val="004040A9"/>
    <w:rsid w:val="00404335"/>
    <w:rsid w:val="004047EA"/>
    <w:rsid w:val="00404E70"/>
    <w:rsid w:val="00404EFD"/>
    <w:rsid w:val="00405732"/>
    <w:rsid w:val="00405B11"/>
    <w:rsid w:val="00405F98"/>
    <w:rsid w:val="00406701"/>
    <w:rsid w:val="00406960"/>
    <w:rsid w:val="00406B7F"/>
    <w:rsid w:val="00407B56"/>
    <w:rsid w:val="00407BB6"/>
    <w:rsid w:val="004103CB"/>
    <w:rsid w:val="00410470"/>
    <w:rsid w:val="004104A3"/>
    <w:rsid w:val="0041058E"/>
    <w:rsid w:val="00410996"/>
    <w:rsid w:val="0041103F"/>
    <w:rsid w:val="00411694"/>
    <w:rsid w:val="00411FE1"/>
    <w:rsid w:val="004121EF"/>
    <w:rsid w:val="00412E4C"/>
    <w:rsid w:val="00413070"/>
    <w:rsid w:val="0041309E"/>
    <w:rsid w:val="00413551"/>
    <w:rsid w:val="00413736"/>
    <w:rsid w:val="00413D87"/>
    <w:rsid w:val="00413E89"/>
    <w:rsid w:val="00414865"/>
    <w:rsid w:val="00414B42"/>
    <w:rsid w:val="00414BF1"/>
    <w:rsid w:val="004152BE"/>
    <w:rsid w:val="004155BD"/>
    <w:rsid w:val="004156B5"/>
    <w:rsid w:val="00415E3C"/>
    <w:rsid w:val="004162E1"/>
    <w:rsid w:val="0041659B"/>
    <w:rsid w:val="00416704"/>
    <w:rsid w:val="00416A1C"/>
    <w:rsid w:val="0041708E"/>
    <w:rsid w:val="004179A2"/>
    <w:rsid w:val="00420DF5"/>
    <w:rsid w:val="00421287"/>
    <w:rsid w:val="00421434"/>
    <w:rsid w:val="004217E5"/>
    <w:rsid w:val="004224C8"/>
    <w:rsid w:val="0042364A"/>
    <w:rsid w:val="00423698"/>
    <w:rsid w:val="00423AD3"/>
    <w:rsid w:val="00423BFC"/>
    <w:rsid w:val="00423C4C"/>
    <w:rsid w:val="00423FA6"/>
    <w:rsid w:val="0042436D"/>
    <w:rsid w:val="0042461A"/>
    <w:rsid w:val="00424678"/>
    <w:rsid w:val="0042499F"/>
    <w:rsid w:val="00424EDF"/>
    <w:rsid w:val="00424F34"/>
    <w:rsid w:val="00425485"/>
    <w:rsid w:val="00425663"/>
    <w:rsid w:val="00425812"/>
    <w:rsid w:val="00425BCA"/>
    <w:rsid w:val="00425BCE"/>
    <w:rsid w:val="00425EA3"/>
    <w:rsid w:val="0042687C"/>
    <w:rsid w:val="00426EE7"/>
    <w:rsid w:val="004270F5"/>
    <w:rsid w:val="00427526"/>
    <w:rsid w:val="00427A6D"/>
    <w:rsid w:val="0043020F"/>
    <w:rsid w:val="00430640"/>
    <w:rsid w:val="00430883"/>
    <w:rsid w:val="00430E5C"/>
    <w:rsid w:val="0043102B"/>
    <w:rsid w:val="00431341"/>
    <w:rsid w:val="0043165D"/>
    <w:rsid w:val="0043209E"/>
    <w:rsid w:val="00432121"/>
    <w:rsid w:val="004321AA"/>
    <w:rsid w:val="004321DB"/>
    <w:rsid w:val="00432286"/>
    <w:rsid w:val="004326A3"/>
    <w:rsid w:val="004328F1"/>
    <w:rsid w:val="004331AC"/>
    <w:rsid w:val="004331F6"/>
    <w:rsid w:val="00433812"/>
    <w:rsid w:val="00434E9F"/>
    <w:rsid w:val="00435BBC"/>
    <w:rsid w:val="004362A8"/>
    <w:rsid w:val="00437184"/>
    <w:rsid w:val="00437EB7"/>
    <w:rsid w:val="00440232"/>
    <w:rsid w:val="004406E0"/>
    <w:rsid w:val="00440CCF"/>
    <w:rsid w:val="00440F6F"/>
    <w:rsid w:val="0044129B"/>
    <w:rsid w:val="004414BF"/>
    <w:rsid w:val="004415D5"/>
    <w:rsid w:val="00441879"/>
    <w:rsid w:val="00441CBF"/>
    <w:rsid w:val="0044201E"/>
    <w:rsid w:val="0044251C"/>
    <w:rsid w:val="004428C2"/>
    <w:rsid w:val="00442B13"/>
    <w:rsid w:val="0044311A"/>
    <w:rsid w:val="00444034"/>
    <w:rsid w:val="0044421A"/>
    <w:rsid w:val="004443CF"/>
    <w:rsid w:val="004447B7"/>
    <w:rsid w:val="00444907"/>
    <w:rsid w:val="00444BC3"/>
    <w:rsid w:val="00444D29"/>
    <w:rsid w:val="00444E3C"/>
    <w:rsid w:val="0044532C"/>
    <w:rsid w:val="00445903"/>
    <w:rsid w:val="00445FD3"/>
    <w:rsid w:val="004465BD"/>
    <w:rsid w:val="0044675F"/>
    <w:rsid w:val="00446A15"/>
    <w:rsid w:val="00446E58"/>
    <w:rsid w:val="00446F3B"/>
    <w:rsid w:val="00447189"/>
    <w:rsid w:val="004472E2"/>
    <w:rsid w:val="00447597"/>
    <w:rsid w:val="00447AD0"/>
    <w:rsid w:val="00450109"/>
    <w:rsid w:val="004511FC"/>
    <w:rsid w:val="00451577"/>
    <w:rsid w:val="00451765"/>
    <w:rsid w:val="00451BC2"/>
    <w:rsid w:val="00451DB1"/>
    <w:rsid w:val="00452AA4"/>
    <w:rsid w:val="00452BB7"/>
    <w:rsid w:val="00452E1D"/>
    <w:rsid w:val="004534FE"/>
    <w:rsid w:val="00453841"/>
    <w:rsid w:val="00453F8F"/>
    <w:rsid w:val="00453FE3"/>
    <w:rsid w:val="004547B3"/>
    <w:rsid w:val="00455158"/>
    <w:rsid w:val="00455451"/>
    <w:rsid w:val="004556DF"/>
    <w:rsid w:val="00455E5D"/>
    <w:rsid w:val="004562CB"/>
    <w:rsid w:val="00456AD7"/>
    <w:rsid w:val="004575CC"/>
    <w:rsid w:val="004577E4"/>
    <w:rsid w:val="0046018B"/>
    <w:rsid w:val="0046035F"/>
    <w:rsid w:val="00460429"/>
    <w:rsid w:val="00460B8E"/>
    <w:rsid w:val="00461B7D"/>
    <w:rsid w:val="00461CB7"/>
    <w:rsid w:val="00461F0A"/>
    <w:rsid w:val="00462454"/>
    <w:rsid w:val="0046285C"/>
    <w:rsid w:val="004629CD"/>
    <w:rsid w:val="00462BBA"/>
    <w:rsid w:val="004639BE"/>
    <w:rsid w:val="00463C05"/>
    <w:rsid w:val="00463D32"/>
    <w:rsid w:val="00464420"/>
    <w:rsid w:val="00464746"/>
    <w:rsid w:val="00464904"/>
    <w:rsid w:val="004649B7"/>
    <w:rsid w:val="00464ADC"/>
    <w:rsid w:val="00464BF7"/>
    <w:rsid w:val="0046585B"/>
    <w:rsid w:val="00465FA3"/>
    <w:rsid w:val="00466A09"/>
    <w:rsid w:val="00466B39"/>
    <w:rsid w:val="00466ECF"/>
    <w:rsid w:val="00466F0F"/>
    <w:rsid w:val="00466FC2"/>
    <w:rsid w:val="00467706"/>
    <w:rsid w:val="00467AB6"/>
    <w:rsid w:val="00470062"/>
    <w:rsid w:val="00470824"/>
    <w:rsid w:val="00470877"/>
    <w:rsid w:val="00470B9D"/>
    <w:rsid w:val="004712B3"/>
    <w:rsid w:val="004712BA"/>
    <w:rsid w:val="00471478"/>
    <w:rsid w:val="004714D3"/>
    <w:rsid w:val="004717DC"/>
    <w:rsid w:val="00472540"/>
    <w:rsid w:val="00472935"/>
    <w:rsid w:val="00472B77"/>
    <w:rsid w:val="0047317C"/>
    <w:rsid w:val="00473402"/>
    <w:rsid w:val="00473C37"/>
    <w:rsid w:val="00473C98"/>
    <w:rsid w:val="00474108"/>
    <w:rsid w:val="00474740"/>
    <w:rsid w:val="0047496C"/>
    <w:rsid w:val="00474E8E"/>
    <w:rsid w:val="004750DB"/>
    <w:rsid w:val="00475AFA"/>
    <w:rsid w:val="00475B13"/>
    <w:rsid w:val="00475C0E"/>
    <w:rsid w:val="00475C46"/>
    <w:rsid w:val="00475F14"/>
    <w:rsid w:val="00475FC3"/>
    <w:rsid w:val="00476216"/>
    <w:rsid w:val="00476A2D"/>
    <w:rsid w:val="00477300"/>
    <w:rsid w:val="00477CED"/>
    <w:rsid w:val="00480653"/>
    <w:rsid w:val="00481171"/>
    <w:rsid w:val="00481450"/>
    <w:rsid w:val="00482809"/>
    <w:rsid w:val="00482946"/>
    <w:rsid w:val="00482C7E"/>
    <w:rsid w:val="004830C6"/>
    <w:rsid w:val="0048334B"/>
    <w:rsid w:val="00483397"/>
    <w:rsid w:val="00483420"/>
    <w:rsid w:val="00483443"/>
    <w:rsid w:val="00483B08"/>
    <w:rsid w:val="00484302"/>
    <w:rsid w:val="00484F65"/>
    <w:rsid w:val="0048541E"/>
    <w:rsid w:val="00485E46"/>
    <w:rsid w:val="00485F46"/>
    <w:rsid w:val="0048638C"/>
    <w:rsid w:val="00486542"/>
    <w:rsid w:val="0048678D"/>
    <w:rsid w:val="004867F8"/>
    <w:rsid w:val="00486C4C"/>
    <w:rsid w:val="00486D0F"/>
    <w:rsid w:val="00486E75"/>
    <w:rsid w:val="00487062"/>
    <w:rsid w:val="00487159"/>
    <w:rsid w:val="00487292"/>
    <w:rsid w:val="00487477"/>
    <w:rsid w:val="00487B6A"/>
    <w:rsid w:val="0049019F"/>
    <w:rsid w:val="0049079E"/>
    <w:rsid w:val="004907CC"/>
    <w:rsid w:val="00490ABF"/>
    <w:rsid w:val="00490C14"/>
    <w:rsid w:val="004915E0"/>
    <w:rsid w:val="00492255"/>
    <w:rsid w:val="00492D77"/>
    <w:rsid w:val="0049350A"/>
    <w:rsid w:val="00494B1E"/>
    <w:rsid w:val="00494C5A"/>
    <w:rsid w:val="00494D5E"/>
    <w:rsid w:val="00494E0A"/>
    <w:rsid w:val="004955A6"/>
    <w:rsid w:val="00495AE4"/>
    <w:rsid w:val="00495CB9"/>
    <w:rsid w:val="00495E3A"/>
    <w:rsid w:val="004964C8"/>
    <w:rsid w:val="004965CB"/>
    <w:rsid w:val="004965E1"/>
    <w:rsid w:val="00496EE3"/>
    <w:rsid w:val="0049716A"/>
    <w:rsid w:val="004971A6"/>
    <w:rsid w:val="004A0161"/>
    <w:rsid w:val="004A0657"/>
    <w:rsid w:val="004A0769"/>
    <w:rsid w:val="004A09AD"/>
    <w:rsid w:val="004A0E59"/>
    <w:rsid w:val="004A1249"/>
    <w:rsid w:val="004A2524"/>
    <w:rsid w:val="004A26DE"/>
    <w:rsid w:val="004A280E"/>
    <w:rsid w:val="004A297F"/>
    <w:rsid w:val="004A2B52"/>
    <w:rsid w:val="004A3390"/>
    <w:rsid w:val="004A39D7"/>
    <w:rsid w:val="004A3C37"/>
    <w:rsid w:val="004A43AD"/>
    <w:rsid w:val="004A4A94"/>
    <w:rsid w:val="004A4B67"/>
    <w:rsid w:val="004A50A3"/>
    <w:rsid w:val="004A5A26"/>
    <w:rsid w:val="004A5BC1"/>
    <w:rsid w:val="004A5F00"/>
    <w:rsid w:val="004A6376"/>
    <w:rsid w:val="004A6BA4"/>
    <w:rsid w:val="004A730A"/>
    <w:rsid w:val="004A7518"/>
    <w:rsid w:val="004A7917"/>
    <w:rsid w:val="004A7F37"/>
    <w:rsid w:val="004B0762"/>
    <w:rsid w:val="004B0E4C"/>
    <w:rsid w:val="004B10EF"/>
    <w:rsid w:val="004B1328"/>
    <w:rsid w:val="004B1AE9"/>
    <w:rsid w:val="004B1B76"/>
    <w:rsid w:val="004B1EAF"/>
    <w:rsid w:val="004B22E7"/>
    <w:rsid w:val="004B22F6"/>
    <w:rsid w:val="004B3914"/>
    <w:rsid w:val="004B44DB"/>
    <w:rsid w:val="004B4CD4"/>
    <w:rsid w:val="004B508A"/>
    <w:rsid w:val="004B5420"/>
    <w:rsid w:val="004B5497"/>
    <w:rsid w:val="004B5913"/>
    <w:rsid w:val="004B66C3"/>
    <w:rsid w:val="004B6DC3"/>
    <w:rsid w:val="004B721F"/>
    <w:rsid w:val="004C00A3"/>
    <w:rsid w:val="004C0C34"/>
    <w:rsid w:val="004C0F66"/>
    <w:rsid w:val="004C10BD"/>
    <w:rsid w:val="004C13AD"/>
    <w:rsid w:val="004C144A"/>
    <w:rsid w:val="004C1607"/>
    <w:rsid w:val="004C1F59"/>
    <w:rsid w:val="004C23B1"/>
    <w:rsid w:val="004C25FD"/>
    <w:rsid w:val="004C29C7"/>
    <w:rsid w:val="004C37CC"/>
    <w:rsid w:val="004C4D2B"/>
    <w:rsid w:val="004C4E60"/>
    <w:rsid w:val="004C4EF9"/>
    <w:rsid w:val="004C5329"/>
    <w:rsid w:val="004C5770"/>
    <w:rsid w:val="004C5FDE"/>
    <w:rsid w:val="004C6C84"/>
    <w:rsid w:val="004C7153"/>
    <w:rsid w:val="004C7300"/>
    <w:rsid w:val="004C746F"/>
    <w:rsid w:val="004C7555"/>
    <w:rsid w:val="004C77DE"/>
    <w:rsid w:val="004C7DE1"/>
    <w:rsid w:val="004C7E5A"/>
    <w:rsid w:val="004D00DD"/>
    <w:rsid w:val="004D010C"/>
    <w:rsid w:val="004D02D5"/>
    <w:rsid w:val="004D0B19"/>
    <w:rsid w:val="004D0B8A"/>
    <w:rsid w:val="004D1071"/>
    <w:rsid w:val="004D1916"/>
    <w:rsid w:val="004D1F5A"/>
    <w:rsid w:val="004D1FD5"/>
    <w:rsid w:val="004D30DF"/>
    <w:rsid w:val="004D36A3"/>
    <w:rsid w:val="004D393B"/>
    <w:rsid w:val="004D3E0F"/>
    <w:rsid w:val="004D4160"/>
    <w:rsid w:val="004D46DE"/>
    <w:rsid w:val="004D493C"/>
    <w:rsid w:val="004D4B4B"/>
    <w:rsid w:val="004D4B4E"/>
    <w:rsid w:val="004D4EFA"/>
    <w:rsid w:val="004D5148"/>
    <w:rsid w:val="004D6107"/>
    <w:rsid w:val="004D641C"/>
    <w:rsid w:val="004D7360"/>
    <w:rsid w:val="004D7791"/>
    <w:rsid w:val="004E0248"/>
    <w:rsid w:val="004E0FCE"/>
    <w:rsid w:val="004E15C9"/>
    <w:rsid w:val="004E18B4"/>
    <w:rsid w:val="004E1C26"/>
    <w:rsid w:val="004E219A"/>
    <w:rsid w:val="004E2A5F"/>
    <w:rsid w:val="004E2C94"/>
    <w:rsid w:val="004E2DDE"/>
    <w:rsid w:val="004E30B6"/>
    <w:rsid w:val="004E352B"/>
    <w:rsid w:val="004E370B"/>
    <w:rsid w:val="004E3C62"/>
    <w:rsid w:val="004E3C81"/>
    <w:rsid w:val="004E3D3C"/>
    <w:rsid w:val="004E534D"/>
    <w:rsid w:val="004E58B6"/>
    <w:rsid w:val="004E6AC0"/>
    <w:rsid w:val="004E6B76"/>
    <w:rsid w:val="004E6BB1"/>
    <w:rsid w:val="004E7196"/>
    <w:rsid w:val="004E75E0"/>
    <w:rsid w:val="004E761A"/>
    <w:rsid w:val="004E7844"/>
    <w:rsid w:val="004E7951"/>
    <w:rsid w:val="004F093F"/>
    <w:rsid w:val="004F12E6"/>
    <w:rsid w:val="004F25B8"/>
    <w:rsid w:val="004F2AD6"/>
    <w:rsid w:val="004F2D00"/>
    <w:rsid w:val="004F2DB5"/>
    <w:rsid w:val="004F2F10"/>
    <w:rsid w:val="004F365C"/>
    <w:rsid w:val="004F510E"/>
    <w:rsid w:val="004F5574"/>
    <w:rsid w:val="004F581F"/>
    <w:rsid w:val="004F5B4C"/>
    <w:rsid w:val="004F675C"/>
    <w:rsid w:val="004F67EE"/>
    <w:rsid w:val="004F6927"/>
    <w:rsid w:val="004F7BC3"/>
    <w:rsid w:val="004F7BF0"/>
    <w:rsid w:val="005000A0"/>
    <w:rsid w:val="0050029C"/>
    <w:rsid w:val="005003CB"/>
    <w:rsid w:val="005005CA"/>
    <w:rsid w:val="00500815"/>
    <w:rsid w:val="00500904"/>
    <w:rsid w:val="005017D1"/>
    <w:rsid w:val="00501B01"/>
    <w:rsid w:val="00501EEB"/>
    <w:rsid w:val="00502112"/>
    <w:rsid w:val="005023A0"/>
    <w:rsid w:val="00503453"/>
    <w:rsid w:val="005040ED"/>
    <w:rsid w:val="00504133"/>
    <w:rsid w:val="00504470"/>
    <w:rsid w:val="005047D5"/>
    <w:rsid w:val="00505232"/>
    <w:rsid w:val="005053E7"/>
    <w:rsid w:val="00505E73"/>
    <w:rsid w:val="005060BC"/>
    <w:rsid w:val="00506378"/>
    <w:rsid w:val="005063FE"/>
    <w:rsid w:val="00506635"/>
    <w:rsid w:val="005066B8"/>
    <w:rsid w:val="005069F6"/>
    <w:rsid w:val="005079C7"/>
    <w:rsid w:val="00507B9D"/>
    <w:rsid w:val="0051033E"/>
    <w:rsid w:val="005106A4"/>
    <w:rsid w:val="0051080F"/>
    <w:rsid w:val="00510A2A"/>
    <w:rsid w:val="005119D4"/>
    <w:rsid w:val="005138B6"/>
    <w:rsid w:val="00514315"/>
    <w:rsid w:val="005148D3"/>
    <w:rsid w:val="0051491E"/>
    <w:rsid w:val="00514B0E"/>
    <w:rsid w:val="00515736"/>
    <w:rsid w:val="00515847"/>
    <w:rsid w:val="005159AA"/>
    <w:rsid w:val="005168E6"/>
    <w:rsid w:val="005173E0"/>
    <w:rsid w:val="00517465"/>
    <w:rsid w:val="0051756D"/>
    <w:rsid w:val="00517BB3"/>
    <w:rsid w:val="00517C97"/>
    <w:rsid w:val="00517F16"/>
    <w:rsid w:val="0052005D"/>
    <w:rsid w:val="005202FA"/>
    <w:rsid w:val="00520479"/>
    <w:rsid w:val="005204A9"/>
    <w:rsid w:val="00521053"/>
    <w:rsid w:val="00521225"/>
    <w:rsid w:val="005217E2"/>
    <w:rsid w:val="00521A03"/>
    <w:rsid w:val="00521B22"/>
    <w:rsid w:val="0052223D"/>
    <w:rsid w:val="00522A99"/>
    <w:rsid w:val="00522E00"/>
    <w:rsid w:val="00523D4B"/>
    <w:rsid w:val="005249F6"/>
    <w:rsid w:val="00524D45"/>
    <w:rsid w:val="00525B9D"/>
    <w:rsid w:val="0052622D"/>
    <w:rsid w:val="00526253"/>
    <w:rsid w:val="00526405"/>
    <w:rsid w:val="00526794"/>
    <w:rsid w:val="005268DF"/>
    <w:rsid w:val="005271A5"/>
    <w:rsid w:val="00527697"/>
    <w:rsid w:val="00530005"/>
    <w:rsid w:val="005301FC"/>
    <w:rsid w:val="00530482"/>
    <w:rsid w:val="00530CB5"/>
    <w:rsid w:val="0053104B"/>
    <w:rsid w:val="00531379"/>
    <w:rsid w:val="00531658"/>
    <w:rsid w:val="00531A9A"/>
    <w:rsid w:val="00532261"/>
    <w:rsid w:val="00532265"/>
    <w:rsid w:val="005326DE"/>
    <w:rsid w:val="00532DB2"/>
    <w:rsid w:val="005333B9"/>
    <w:rsid w:val="00533AA8"/>
    <w:rsid w:val="00533BF2"/>
    <w:rsid w:val="00533D7A"/>
    <w:rsid w:val="00533D7B"/>
    <w:rsid w:val="00534279"/>
    <w:rsid w:val="00534423"/>
    <w:rsid w:val="00534DDA"/>
    <w:rsid w:val="00535359"/>
    <w:rsid w:val="00535734"/>
    <w:rsid w:val="00535739"/>
    <w:rsid w:val="005359BE"/>
    <w:rsid w:val="005360B5"/>
    <w:rsid w:val="005372B9"/>
    <w:rsid w:val="0053782C"/>
    <w:rsid w:val="00537A26"/>
    <w:rsid w:val="00537E0F"/>
    <w:rsid w:val="00540AE8"/>
    <w:rsid w:val="00540FC7"/>
    <w:rsid w:val="00541ED7"/>
    <w:rsid w:val="005423AE"/>
    <w:rsid w:val="00542C6D"/>
    <w:rsid w:val="00542CAA"/>
    <w:rsid w:val="005434F4"/>
    <w:rsid w:val="00543D25"/>
    <w:rsid w:val="005440FB"/>
    <w:rsid w:val="00544198"/>
    <w:rsid w:val="00544553"/>
    <w:rsid w:val="0054476D"/>
    <w:rsid w:val="00544935"/>
    <w:rsid w:val="0054595E"/>
    <w:rsid w:val="00546151"/>
    <w:rsid w:val="00546611"/>
    <w:rsid w:val="0054690D"/>
    <w:rsid w:val="00546A48"/>
    <w:rsid w:val="00547152"/>
    <w:rsid w:val="0054762D"/>
    <w:rsid w:val="0054762E"/>
    <w:rsid w:val="00550002"/>
    <w:rsid w:val="0055009F"/>
    <w:rsid w:val="00550289"/>
    <w:rsid w:val="00550856"/>
    <w:rsid w:val="005528A5"/>
    <w:rsid w:val="00552C9C"/>
    <w:rsid w:val="00552EAE"/>
    <w:rsid w:val="00552F35"/>
    <w:rsid w:val="0055302D"/>
    <w:rsid w:val="00553047"/>
    <w:rsid w:val="0055339B"/>
    <w:rsid w:val="005536E2"/>
    <w:rsid w:val="00553AC2"/>
    <w:rsid w:val="00553B53"/>
    <w:rsid w:val="00553E32"/>
    <w:rsid w:val="00554291"/>
    <w:rsid w:val="00554CBC"/>
    <w:rsid w:val="00555092"/>
    <w:rsid w:val="00555222"/>
    <w:rsid w:val="00555835"/>
    <w:rsid w:val="00555989"/>
    <w:rsid w:val="00555B97"/>
    <w:rsid w:val="00555E70"/>
    <w:rsid w:val="005561FC"/>
    <w:rsid w:val="00556973"/>
    <w:rsid w:val="00556B19"/>
    <w:rsid w:val="00557313"/>
    <w:rsid w:val="00557374"/>
    <w:rsid w:val="00560628"/>
    <w:rsid w:val="00560E2C"/>
    <w:rsid w:val="005615A1"/>
    <w:rsid w:val="00561895"/>
    <w:rsid w:val="0056234D"/>
    <w:rsid w:val="00562735"/>
    <w:rsid w:val="00562AC8"/>
    <w:rsid w:val="00562B17"/>
    <w:rsid w:val="00563234"/>
    <w:rsid w:val="00563C15"/>
    <w:rsid w:val="00563DA2"/>
    <w:rsid w:val="005642DF"/>
    <w:rsid w:val="00564430"/>
    <w:rsid w:val="00564C9F"/>
    <w:rsid w:val="00565173"/>
    <w:rsid w:val="00565C22"/>
    <w:rsid w:val="00566172"/>
    <w:rsid w:val="0056650F"/>
    <w:rsid w:val="00566EA6"/>
    <w:rsid w:val="00567271"/>
    <w:rsid w:val="0056772B"/>
    <w:rsid w:val="005678FA"/>
    <w:rsid w:val="00567C93"/>
    <w:rsid w:val="00567E41"/>
    <w:rsid w:val="00570241"/>
    <w:rsid w:val="0057080D"/>
    <w:rsid w:val="00570FB5"/>
    <w:rsid w:val="005713EA"/>
    <w:rsid w:val="00571EC6"/>
    <w:rsid w:val="005724E9"/>
    <w:rsid w:val="0057291E"/>
    <w:rsid w:val="00572A0D"/>
    <w:rsid w:val="00572A85"/>
    <w:rsid w:val="00572E6B"/>
    <w:rsid w:val="005730A6"/>
    <w:rsid w:val="0057388C"/>
    <w:rsid w:val="00573AE4"/>
    <w:rsid w:val="00573C88"/>
    <w:rsid w:val="0057416F"/>
    <w:rsid w:val="005749E3"/>
    <w:rsid w:val="00574A53"/>
    <w:rsid w:val="00574CA0"/>
    <w:rsid w:val="005752DC"/>
    <w:rsid w:val="005758C4"/>
    <w:rsid w:val="00575B35"/>
    <w:rsid w:val="0057608C"/>
    <w:rsid w:val="005760E5"/>
    <w:rsid w:val="005769A4"/>
    <w:rsid w:val="00576DC7"/>
    <w:rsid w:val="0057740F"/>
    <w:rsid w:val="00577695"/>
    <w:rsid w:val="00577B70"/>
    <w:rsid w:val="00577DA3"/>
    <w:rsid w:val="00580046"/>
    <w:rsid w:val="00580731"/>
    <w:rsid w:val="00580C62"/>
    <w:rsid w:val="00580E34"/>
    <w:rsid w:val="00581304"/>
    <w:rsid w:val="00581A5B"/>
    <w:rsid w:val="00581F09"/>
    <w:rsid w:val="00581F49"/>
    <w:rsid w:val="00582620"/>
    <w:rsid w:val="0058272B"/>
    <w:rsid w:val="00582A8E"/>
    <w:rsid w:val="00582C5F"/>
    <w:rsid w:val="00582F0E"/>
    <w:rsid w:val="005833B9"/>
    <w:rsid w:val="0058341F"/>
    <w:rsid w:val="005842E5"/>
    <w:rsid w:val="005849DB"/>
    <w:rsid w:val="005850BB"/>
    <w:rsid w:val="00585555"/>
    <w:rsid w:val="005857D4"/>
    <w:rsid w:val="0058598A"/>
    <w:rsid w:val="00585BE0"/>
    <w:rsid w:val="00585CD9"/>
    <w:rsid w:val="00585E5B"/>
    <w:rsid w:val="005860A4"/>
    <w:rsid w:val="005864EE"/>
    <w:rsid w:val="005866F3"/>
    <w:rsid w:val="00586749"/>
    <w:rsid w:val="0058674F"/>
    <w:rsid w:val="00586A46"/>
    <w:rsid w:val="00586E6E"/>
    <w:rsid w:val="005873B5"/>
    <w:rsid w:val="00587543"/>
    <w:rsid w:val="00587570"/>
    <w:rsid w:val="00587575"/>
    <w:rsid w:val="005907BC"/>
    <w:rsid w:val="00590D2A"/>
    <w:rsid w:val="00590F30"/>
    <w:rsid w:val="00591CE4"/>
    <w:rsid w:val="00591E24"/>
    <w:rsid w:val="00592061"/>
    <w:rsid w:val="005929F0"/>
    <w:rsid w:val="00592C2E"/>
    <w:rsid w:val="00592D94"/>
    <w:rsid w:val="00592DF4"/>
    <w:rsid w:val="005931EC"/>
    <w:rsid w:val="0059348E"/>
    <w:rsid w:val="005936DD"/>
    <w:rsid w:val="00593D01"/>
    <w:rsid w:val="00593F76"/>
    <w:rsid w:val="00594264"/>
    <w:rsid w:val="005945C0"/>
    <w:rsid w:val="00595847"/>
    <w:rsid w:val="0059589D"/>
    <w:rsid w:val="00595AF4"/>
    <w:rsid w:val="00595B8B"/>
    <w:rsid w:val="00595E44"/>
    <w:rsid w:val="00595ECB"/>
    <w:rsid w:val="00596238"/>
    <w:rsid w:val="00596587"/>
    <w:rsid w:val="00596DAB"/>
    <w:rsid w:val="0059791A"/>
    <w:rsid w:val="00597BF2"/>
    <w:rsid w:val="005A0071"/>
    <w:rsid w:val="005A1050"/>
    <w:rsid w:val="005A11F5"/>
    <w:rsid w:val="005A1443"/>
    <w:rsid w:val="005A16D7"/>
    <w:rsid w:val="005A2433"/>
    <w:rsid w:val="005A2C1E"/>
    <w:rsid w:val="005A2E15"/>
    <w:rsid w:val="005A2E6A"/>
    <w:rsid w:val="005A2EAB"/>
    <w:rsid w:val="005A2F76"/>
    <w:rsid w:val="005A364E"/>
    <w:rsid w:val="005A3B4E"/>
    <w:rsid w:val="005A3EE5"/>
    <w:rsid w:val="005A3F3F"/>
    <w:rsid w:val="005A41C2"/>
    <w:rsid w:val="005A440D"/>
    <w:rsid w:val="005A4C13"/>
    <w:rsid w:val="005A4E70"/>
    <w:rsid w:val="005A4EF8"/>
    <w:rsid w:val="005A4FCA"/>
    <w:rsid w:val="005A5BE5"/>
    <w:rsid w:val="005A62A3"/>
    <w:rsid w:val="005A642E"/>
    <w:rsid w:val="005A6A4F"/>
    <w:rsid w:val="005A78A7"/>
    <w:rsid w:val="005B06D3"/>
    <w:rsid w:val="005B0A0A"/>
    <w:rsid w:val="005B0CED"/>
    <w:rsid w:val="005B100F"/>
    <w:rsid w:val="005B1A14"/>
    <w:rsid w:val="005B211B"/>
    <w:rsid w:val="005B2AC5"/>
    <w:rsid w:val="005B2D1A"/>
    <w:rsid w:val="005B37E8"/>
    <w:rsid w:val="005B38D6"/>
    <w:rsid w:val="005B3ACB"/>
    <w:rsid w:val="005B43D5"/>
    <w:rsid w:val="005B440B"/>
    <w:rsid w:val="005B4449"/>
    <w:rsid w:val="005B5528"/>
    <w:rsid w:val="005B55E5"/>
    <w:rsid w:val="005B6488"/>
    <w:rsid w:val="005B667C"/>
    <w:rsid w:val="005B66D8"/>
    <w:rsid w:val="005B67E9"/>
    <w:rsid w:val="005B7124"/>
    <w:rsid w:val="005B7ABE"/>
    <w:rsid w:val="005B7C0F"/>
    <w:rsid w:val="005C05F2"/>
    <w:rsid w:val="005C0A77"/>
    <w:rsid w:val="005C0F70"/>
    <w:rsid w:val="005C183B"/>
    <w:rsid w:val="005C1E53"/>
    <w:rsid w:val="005C24C6"/>
    <w:rsid w:val="005C2FE2"/>
    <w:rsid w:val="005C3F0D"/>
    <w:rsid w:val="005C408F"/>
    <w:rsid w:val="005C4729"/>
    <w:rsid w:val="005C47FA"/>
    <w:rsid w:val="005C4806"/>
    <w:rsid w:val="005C5C3D"/>
    <w:rsid w:val="005C5E92"/>
    <w:rsid w:val="005C5F17"/>
    <w:rsid w:val="005C6956"/>
    <w:rsid w:val="005C7A2D"/>
    <w:rsid w:val="005D0C4E"/>
    <w:rsid w:val="005D0F18"/>
    <w:rsid w:val="005D1299"/>
    <w:rsid w:val="005D163C"/>
    <w:rsid w:val="005D2532"/>
    <w:rsid w:val="005D2C23"/>
    <w:rsid w:val="005D2F06"/>
    <w:rsid w:val="005D317F"/>
    <w:rsid w:val="005D32B8"/>
    <w:rsid w:val="005D3ED1"/>
    <w:rsid w:val="005D412B"/>
    <w:rsid w:val="005D4D0A"/>
    <w:rsid w:val="005D5717"/>
    <w:rsid w:val="005D578E"/>
    <w:rsid w:val="005D5797"/>
    <w:rsid w:val="005D6338"/>
    <w:rsid w:val="005D634D"/>
    <w:rsid w:val="005D678A"/>
    <w:rsid w:val="005D697F"/>
    <w:rsid w:val="005D69E0"/>
    <w:rsid w:val="005D6FE0"/>
    <w:rsid w:val="005D7408"/>
    <w:rsid w:val="005D76EE"/>
    <w:rsid w:val="005E008C"/>
    <w:rsid w:val="005E01C7"/>
    <w:rsid w:val="005E0C4F"/>
    <w:rsid w:val="005E0E35"/>
    <w:rsid w:val="005E11B2"/>
    <w:rsid w:val="005E14B1"/>
    <w:rsid w:val="005E1B7A"/>
    <w:rsid w:val="005E1FB9"/>
    <w:rsid w:val="005E2958"/>
    <w:rsid w:val="005E2AC6"/>
    <w:rsid w:val="005E2F14"/>
    <w:rsid w:val="005E2F5A"/>
    <w:rsid w:val="005E3549"/>
    <w:rsid w:val="005E3A75"/>
    <w:rsid w:val="005E3AD1"/>
    <w:rsid w:val="005E3DF9"/>
    <w:rsid w:val="005E448F"/>
    <w:rsid w:val="005E5436"/>
    <w:rsid w:val="005E5A3F"/>
    <w:rsid w:val="005E6242"/>
    <w:rsid w:val="005E633A"/>
    <w:rsid w:val="005E733D"/>
    <w:rsid w:val="005F02D3"/>
    <w:rsid w:val="005F0E35"/>
    <w:rsid w:val="005F107C"/>
    <w:rsid w:val="005F11B3"/>
    <w:rsid w:val="005F167E"/>
    <w:rsid w:val="005F2BD6"/>
    <w:rsid w:val="005F2C52"/>
    <w:rsid w:val="005F2EE9"/>
    <w:rsid w:val="005F30FB"/>
    <w:rsid w:val="005F355C"/>
    <w:rsid w:val="005F3CF3"/>
    <w:rsid w:val="005F451D"/>
    <w:rsid w:val="005F4979"/>
    <w:rsid w:val="005F4B7A"/>
    <w:rsid w:val="005F4E3F"/>
    <w:rsid w:val="005F53A1"/>
    <w:rsid w:val="005F53D8"/>
    <w:rsid w:val="005F565E"/>
    <w:rsid w:val="005F56A1"/>
    <w:rsid w:val="005F5A43"/>
    <w:rsid w:val="005F5E26"/>
    <w:rsid w:val="005F5EBA"/>
    <w:rsid w:val="005F6314"/>
    <w:rsid w:val="005F668D"/>
    <w:rsid w:val="005F73B5"/>
    <w:rsid w:val="005F752A"/>
    <w:rsid w:val="005F7DD7"/>
    <w:rsid w:val="0060023B"/>
    <w:rsid w:val="00600599"/>
    <w:rsid w:val="00600D29"/>
    <w:rsid w:val="00601838"/>
    <w:rsid w:val="00601EA1"/>
    <w:rsid w:val="00602102"/>
    <w:rsid w:val="0060265C"/>
    <w:rsid w:val="00602773"/>
    <w:rsid w:val="006028C3"/>
    <w:rsid w:val="00602910"/>
    <w:rsid w:val="006029E4"/>
    <w:rsid w:val="00602D85"/>
    <w:rsid w:val="00602EDA"/>
    <w:rsid w:val="006030E3"/>
    <w:rsid w:val="00603140"/>
    <w:rsid w:val="006032C4"/>
    <w:rsid w:val="00603683"/>
    <w:rsid w:val="0060379C"/>
    <w:rsid w:val="0060411C"/>
    <w:rsid w:val="0060440B"/>
    <w:rsid w:val="00604494"/>
    <w:rsid w:val="0060457D"/>
    <w:rsid w:val="00604ED1"/>
    <w:rsid w:val="00604F31"/>
    <w:rsid w:val="00604F81"/>
    <w:rsid w:val="0060575A"/>
    <w:rsid w:val="0060578A"/>
    <w:rsid w:val="00605BA0"/>
    <w:rsid w:val="00605F3D"/>
    <w:rsid w:val="0060614D"/>
    <w:rsid w:val="0060615E"/>
    <w:rsid w:val="00606344"/>
    <w:rsid w:val="0060648D"/>
    <w:rsid w:val="00606E07"/>
    <w:rsid w:val="00606E19"/>
    <w:rsid w:val="006077F3"/>
    <w:rsid w:val="00610EDF"/>
    <w:rsid w:val="006115C6"/>
    <w:rsid w:val="0061160F"/>
    <w:rsid w:val="006116A5"/>
    <w:rsid w:val="006117ED"/>
    <w:rsid w:val="0061192B"/>
    <w:rsid w:val="00611A10"/>
    <w:rsid w:val="00611D5F"/>
    <w:rsid w:val="006123A6"/>
    <w:rsid w:val="0061363F"/>
    <w:rsid w:val="006137D2"/>
    <w:rsid w:val="00613A37"/>
    <w:rsid w:val="00614185"/>
    <w:rsid w:val="006141A7"/>
    <w:rsid w:val="0061427A"/>
    <w:rsid w:val="00614308"/>
    <w:rsid w:val="006149CE"/>
    <w:rsid w:val="00614E2D"/>
    <w:rsid w:val="00615A19"/>
    <w:rsid w:val="00615A8E"/>
    <w:rsid w:val="0061619C"/>
    <w:rsid w:val="00616A38"/>
    <w:rsid w:val="00616D65"/>
    <w:rsid w:val="00617A39"/>
    <w:rsid w:val="00620FA6"/>
    <w:rsid w:val="0062132C"/>
    <w:rsid w:val="0062158F"/>
    <w:rsid w:val="00621732"/>
    <w:rsid w:val="00621858"/>
    <w:rsid w:val="006220D2"/>
    <w:rsid w:val="00622331"/>
    <w:rsid w:val="00622AC5"/>
    <w:rsid w:val="00623B44"/>
    <w:rsid w:val="00623E71"/>
    <w:rsid w:val="00623FC0"/>
    <w:rsid w:val="00624033"/>
    <w:rsid w:val="006240B4"/>
    <w:rsid w:val="00624262"/>
    <w:rsid w:val="00624B51"/>
    <w:rsid w:val="006256C5"/>
    <w:rsid w:val="00625CEF"/>
    <w:rsid w:val="00625D1A"/>
    <w:rsid w:val="00625D9F"/>
    <w:rsid w:val="00625F99"/>
    <w:rsid w:val="00625FA6"/>
    <w:rsid w:val="006261D4"/>
    <w:rsid w:val="00626426"/>
    <w:rsid w:val="00626E1A"/>
    <w:rsid w:val="00627468"/>
    <w:rsid w:val="00627750"/>
    <w:rsid w:val="00627C43"/>
    <w:rsid w:val="00627E0B"/>
    <w:rsid w:val="0063017F"/>
    <w:rsid w:val="00630674"/>
    <w:rsid w:val="006307E5"/>
    <w:rsid w:val="00630E4B"/>
    <w:rsid w:val="00631411"/>
    <w:rsid w:val="00631687"/>
    <w:rsid w:val="00631D13"/>
    <w:rsid w:val="00631E7F"/>
    <w:rsid w:val="00631EF8"/>
    <w:rsid w:val="00632523"/>
    <w:rsid w:val="006332D3"/>
    <w:rsid w:val="00633469"/>
    <w:rsid w:val="00634553"/>
    <w:rsid w:val="00634582"/>
    <w:rsid w:val="0063542A"/>
    <w:rsid w:val="006361FB"/>
    <w:rsid w:val="00636340"/>
    <w:rsid w:val="006363BA"/>
    <w:rsid w:val="00637D97"/>
    <w:rsid w:val="00637F5E"/>
    <w:rsid w:val="00637FEC"/>
    <w:rsid w:val="0064086C"/>
    <w:rsid w:val="00640AE6"/>
    <w:rsid w:val="0064151C"/>
    <w:rsid w:val="00641D79"/>
    <w:rsid w:val="00641F8E"/>
    <w:rsid w:val="00642AC5"/>
    <w:rsid w:val="00642AF4"/>
    <w:rsid w:val="00643232"/>
    <w:rsid w:val="00643616"/>
    <w:rsid w:val="0064384F"/>
    <w:rsid w:val="00644096"/>
    <w:rsid w:val="006442FF"/>
    <w:rsid w:val="00644BD4"/>
    <w:rsid w:val="00644C45"/>
    <w:rsid w:val="00644CA3"/>
    <w:rsid w:val="006451B4"/>
    <w:rsid w:val="0064554D"/>
    <w:rsid w:val="00645A10"/>
    <w:rsid w:val="006469AC"/>
    <w:rsid w:val="0064775B"/>
    <w:rsid w:val="00647808"/>
    <w:rsid w:val="006501EA"/>
    <w:rsid w:val="0065024C"/>
    <w:rsid w:val="00650396"/>
    <w:rsid w:val="00650A7A"/>
    <w:rsid w:val="00650D28"/>
    <w:rsid w:val="006512D6"/>
    <w:rsid w:val="00651D48"/>
    <w:rsid w:val="006520FC"/>
    <w:rsid w:val="0065329B"/>
    <w:rsid w:val="00653570"/>
    <w:rsid w:val="0065388F"/>
    <w:rsid w:val="00653A2D"/>
    <w:rsid w:val="00653B9F"/>
    <w:rsid w:val="00654046"/>
    <w:rsid w:val="00654272"/>
    <w:rsid w:val="00654405"/>
    <w:rsid w:val="006549C5"/>
    <w:rsid w:val="00654DE9"/>
    <w:rsid w:val="00654FFB"/>
    <w:rsid w:val="0065527E"/>
    <w:rsid w:val="006554EF"/>
    <w:rsid w:val="0065569C"/>
    <w:rsid w:val="0065608B"/>
    <w:rsid w:val="006566E7"/>
    <w:rsid w:val="00656AA7"/>
    <w:rsid w:val="0065700B"/>
    <w:rsid w:val="006577D5"/>
    <w:rsid w:val="00657E4A"/>
    <w:rsid w:val="00660FB7"/>
    <w:rsid w:val="006617BC"/>
    <w:rsid w:val="00661BCC"/>
    <w:rsid w:val="00662155"/>
    <w:rsid w:val="0066216F"/>
    <w:rsid w:val="00662677"/>
    <w:rsid w:val="006632C1"/>
    <w:rsid w:val="006637AB"/>
    <w:rsid w:val="006639CD"/>
    <w:rsid w:val="00664178"/>
    <w:rsid w:val="006641CC"/>
    <w:rsid w:val="006649A3"/>
    <w:rsid w:val="00664DDD"/>
    <w:rsid w:val="00665033"/>
    <w:rsid w:val="0066533C"/>
    <w:rsid w:val="00665551"/>
    <w:rsid w:val="006655FD"/>
    <w:rsid w:val="00665A34"/>
    <w:rsid w:val="00667089"/>
    <w:rsid w:val="0066736A"/>
    <w:rsid w:val="006710F2"/>
    <w:rsid w:val="006715D3"/>
    <w:rsid w:val="00671E27"/>
    <w:rsid w:val="006725C6"/>
    <w:rsid w:val="00672882"/>
    <w:rsid w:val="00672C82"/>
    <w:rsid w:val="006731CD"/>
    <w:rsid w:val="0067323D"/>
    <w:rsid w:val="0067380D"/>
    <w:rsid w:val="00673995"/>
    <w:rsid w:val="00673D28"/>
    <w:rsid w:val="0067406E"/>
    <w:rsid w:val="006747E3"/>
    <w:rsid w:val="006750AF"/>
    <w:rsid w:val="00675F0B"/>
    <w:rsid w:val="006763A3"/>
    <w:rsid w:val="00676757"/>
    <w:rsid w:val="006772A0"/>
    <w:rsid w:val="006777CA"/>
    <w:rsid w:val="00677B21"/>
    <w:rsid w:val="00677C9C"/>
    <w:rsid w:val="00677CC7"/>
    <w:rsid w:val="00680DD7"/>
    <w:rsid w:val="00681107"/>
    <w:rsid w:val="00681E76"/>
    <w:rsid w:val="0068238D"/>
    <w:rsid w:val="00682D70"/>
    <w:rsid w:val="00683764"/>
    <w:rsid w:val="00683782"/>
    <w:rsid w:val="00683901"/>
    <w:rsid w:val="00684CCF"/>
    <w:rsid w:val="006853BE"/>
    <w:rsid w:val="00685B91"/>
    <w:rsid w:val="00685E63"/>
    <w:rsid w:val="00685E9C"/>
    <w:rsid w:val="00686623"/>
    <w:rsid w:val="00686FA6"/>
    <w:rsid w:val="0068733A"/>
    <w:rsid w:val="006874EE"/>
    <w:rsid w:val="00687A45"/>
    <w:rsid w:val="00687E7A"/>
    <w:rsid w:val="00690220"/>
    <w:rsid w:val="006902CA"/>
    <w:rsid w:val="006905BC"/>
    <w:rsid w:val="00690992"/>
    <w:rsid w:val="00690C26"/>
    <w:rsid w:val="00690D45"/>
    <w:rsid w:val="00691698"/>
    <w:rsid w:val="00691C20"/>
    <w:rsid w:val="00692230"/>
    <w:rsid w:val="00692C21"/>
    <w:rsid w:val="00692FBE"/>
    <w:rsid w:val="00693410"/>
    <w:rsid w:val="006934C3"/>
    <w:rsid w:val="00693830"/>
    <w:rsid w:val="00693A9B"/>
    <w:rsid w:val="00693AED"/>
    <w:rsid w:val="00694D71"/>
    <w:rsid w:val="00694F60"/>
    <w:rsid w:val="00695504"/>
    <w:rsid w:val="00695867"/>
    <w:rsid w:val="00695B9F"/>
    <w:rsid w:val="00695C6B"/>
    <w:rsid w:val="006965B0"/>
    <w:rsid w:val="00696CC8"/>
    <w:rsid w:val="0069703B"/>
    <w:rsid w:val="006973BC"/>
    <w:rsid w:val="006977EF"/>
    <w:rsid w:val="006A0292"/>
    <w:rsid w:val="006A0951"/>
    <w:rsid w:val="006A09F5"/>
    <w:rsid w:val="006A1116"/>
    <w:rsid w:val="006A12CB"/>
    <w:rsid w:val="006A1E96"/>
    <w:rsid w:val="006A20DD"/>
    <w:rsid w:val="006A2DE3"/>
    <w:rsid w:val="006A360D"/>
    <w:rsid w:val="006A37F5"/>
    <w:rsid w:val="006A388C"/>
    <w:rsid w:val="006A3997"/>
    <w:rsid w:val="006A3CC2"/>
    <w:rsid w:val="006A4631"/>
    <w:rsid w:val="006A4B7A"/>
    <w:rsid w:val="006A4C00"/>
    <w:rsid w:val="006A54FA"/>
    <w:rsid w:val="006A56A3"/>
    <w:rsid w:val="006A5FE2"/>
    <w:rsid w:val="006A6153"/>
    <w:rsid w:val="006A6599"/>
    <w:rsid w:val="006A65C1"/>
    <w:rsid w:val="006A6C5A"/>
    <w:rsid w:val="006A6EE2"/>
    <w:rsid w:val="006A7015"/>
    <w:rsid w:val="006A72B2"/>
    <w:rsid w:val="006A735A"/>
    <w:rsid w:val="006A7D21"/>
    <w:rsid w:val="006A7F1E"/>
    <w:rsid w:val="006B0760"/>
    <w:rsid w:val="006B0CE2"/>
    <w:rsid w:val="006B1208"/>
    <w:rsid w:val="006B1810"/>
    <w:rsid w:val="006B1EE4"/>
    <w:rsid w:val="006B234A"/>
    <w:rsid w:val="006B32FB"/>
    <w:rsid w:val="006B3464"/>
    <w:rsid w:val="006B363B"/>
    <w:rsid w:val="006B3AA5"/>
    <w:rsid w:val="006B4621"/>
    <w:rsid w:val="006B48E0"/>
    <w:rsid w:val="006B4EC5"/>
    <w:rsid w:val="006B4F97"/>
    <w:rsid w:val="006B5255"/>
    <w:rsid w:val="006B55BE"/>
    <w:rsid w:val="006B569E"/>
    <w:rsid w:val="006B5714"/>
    <w:rsid w:val="006B5C8B"/>
    <w:rsid w:val="006B64A6"/>
    <w:rsid w:val="006B6CC0"/>
    <w:rsid w:val="006B75C9"/>
    <w:rsid w:val="006B7D63"/>
    <w:rsid w:val="006C066F"/>
    <w:rsid w:val="006C0D83"/>
    <w:rsid w:val="006C113A"/>
    <w:rsid w:val="006C1231"/>
    <w:rsid w:val="006C14FF"/>
    <w:rsid w:val="006C1706"/>
    <w:rsid w:val="006C2F1B"/>
    <w:rsid w:val="006C3197"/>
    <w:rsid w:val="006C385F"/>
    <w:rsid w:val="006C4E17"/>
    <w:rsid w:val="006C5014"/>
    <w:rsid w:val="006C5947"/>
    <w:rsid w:val="006C5B89"/>
    <w:rsid w:val="006C5E73"/>
    <w:rsid w:val="006C6F06"/>
    <w:rsid w:val="006C73A1"/>
    <w:rsid w:val="006C75F1"/>
    <w:rsid w:val="006C77DC"/>
    <w:rsid w:val="006C7F65"/>
    <w:rsid w:val="006D0462"/>
    <w:rsid w:val="006D07F1"/>
    <w:rsid w:val="006D08A5"/>
    <w:rsid w:val="006D0AE2"/>
    <w:rsid w:val="006D0E40"/>
    <w:rsid w:val="006D1BAF"/>
    <w:rsid w:val="006D2252"/>
    <w:rsid w:val="006D2333"/>
    <w:rsid w:val="006D254D"/>
    <w:rsid w:val="006D255B"/>
    <w:rsid w:val="006D384E"/>
    <w:rsid w:val="006D3AA0"/>
    <w:rsid w:val="006D46ED"/>
    <w:rsid w:val="006D49D3"/>
    <w:rsid w:val="006D55B5"/>
    <w:rsid w:val="006D56A9"/>
    <w:rsid w:val="006D5FF7"/>
    <w:rsid w:val="006D630D"/>
    <w:rsid w:val="006D63A1"/>
    <w:rsid w:val="006D6451"/>
    <w:rsid w:val="006D64A6"/>
    <w:rsid w:val="006D64B0"/>
    <w:rsid w:val="006D6FE4"/>
    <w:rsid w:val="006D7A5A"/>
    <w:rsid w:val="006D7A77"/>
    <w:rsid w:val="006E056D"/>
    <w:rsid w:val="006E09BC"/>
    <w:rsid w:val="006E0B73"/>
    <w:rsid w:val="006E0EAA"/>
    <w:rsid w:val="006E1573"/>
    <w:rsid w:val="006E1D32"/>
    <w:rsid w:val="006E243D"/>
    <w:rsid w:val="006E2D41"/>
    <w:rsid w:val="006E37C7"/>
    <w:rsid w:val="006E42B7"/>
    <w:rsid w:val="006E436C"/>
    <w:rsid w:val="006E4DF3"/>
    <w:rsid w:val="006E4EAC"/>
    <w:rsid w:val="006E4F60"/>
    <w:rsid w:val="006E5211"/>
    <w:rsid w:val="006E53B8"/>
    <w:rsid w:val="006E5658"/>
    <w:rsid w:val="006E56D0"/>
    <w:rsid w:val="006E5B71"/>
    <w:rsid w:val="006E6855"/>
    <w:rsid w:val="006E6A59"/>
    <w:rsid w:val="006E6D68"/>
    <w:rsid w:val="006E722D"/>
    <w:rsid w:val="006E72AB"/>
    <w:rsid w:val="006E72BA"/>
    <w:rsid w:val="006E740E"/>
    <w:rsid w:val="006E7584"/>
    <w:rsid w:val="006E7729"/>
    <w:rsid w:val="006E78CE"/>
    <w:rsid w:val="006E7C25"/>
    <w:rsid w:val="006F0101"/>
    <w:rsid w:val="006F0174"/>
    <w:rsid w:val="006F0600"/>
    <w:rsid w:val="006F0875"/>
    <w:rsid w:val="006F0A87"/>
    <w:rsid w:val="006F0ADE"/>
    <w:rsid w:val="006F12C9"/>
    <w:rsid w:val="006F16F7"/>
    <w:rsid w:val="006F1A74"/>
    <w:rsid w:val="006F1D28"/>
    <w:rsid w:val="006F2495"/>
    <w:rsid w:val="006F2A1E"/>
    <w:rsid w:val="006F33A1"/>
    <w:rsid w:val="006F43D7"/>
    <w:rsid w:val="006F448E"/>
    <w:rsid w:val="006F4E9F"/>
    <w:rsid w:val="006F5727"/>
    <w:rsid w:val="006F5AD9"/>
    <w:rsid w:val="006F66F7"/>
    <w:rsid w:val="006F6EF4"/>
    <w:rsid w:val="006F7D16"/>
    <w:rsid w:val="00700620"/>
    <w:rsid w:val="007008FD"/>
    <w:rsid w:val="00700C9B"/>
    <w:rsid w:val="00701076"/>
    <w:rsid w:val="007011C2"/>
    <w:rsid w:val="007013AF"/>
    <w:rsid w:val="0070140D"/>
    <w:rsid w:val="00701F0A"/>
    <w:rsid w:val="00702276"/>
    <w:rsid w:val="0070232E"/>
    <w:rsid w:val="00702B8F"/>
    <w:rsid w:val="00702BCC"/>
    <w:rsid w:val="00703012"/>
    <w:rsid w:val="0070304D"/>
    <w:rsid w:val="00703279"/>
    <w:rsid w:val="007032EB"/>
    <w:rsid w:val="007033DF"/>
    <w:rsid w:val="0070371A"/>
    <w:rsid w:val="007037CE"/>
    <w:rsid w:val="00703BE6"/>
    <w:rsid w:val="00704AD4"/>
    <w:rsid w:val="00704E46"/>
    <w:rsid w:val="007050F2"/>
    <w:rsid w:val="007057F3"/>
    <w:rsid w:val="00705A43"/>
    <w:rsid w:val="00705ABE"/>
    <w:rsid w:val="00705BC2"/>
    <w:rsid w:val="00706163"/>
    <w:rsid w:val="007072AD"/>
    <w:rsid w:val="00707885"/>
    <w:rsid w:val="00707DF7"/>
    <w:rsid w:val="00707F0C"/>
    <w:rsid w:val="00707F1C"/>
    <w:rsid w:val="007100AE"/>
    <w:rsid w:val="007104BB"/>
    <w:rsid w:val="007104F8"/>
    <w:rsid w:val="00710929"/>
    <w:rsid w:val="00710998"/>
    <w:rsid w:val="007112E8"/>
    <w:rsid w:val="00711CE9"/>
    <w:rsid w:val="00711E34"/>
    <w:rsid w:val="00712354"/>
    <w:rsid w:val="007125B9"/>
    <w:rsid w:val="0071263D"/>
    <w:rsid w:val="00712727"/>
    <w:rsid w:val="00712B5B"/>
    <w:rsid w:val="00712C45"/>
    <w:rsid w:val="00713223"/>
    <w:rsid w:val="0071322A"/>
    <w:rsid w:val="00713B9E"/>
    <w:rsid w:val="00714DFB"/>
    <w:rsid w:val="00715395"/>
    <w:rsid w:val="0071559D"/>
    <w:rsid w:val="0071578D"/>
    <w:rsid w:val="00715AFC"/>
    <w:rsid w:val="00715CA8"/>
    <w:rsid w:val="00715FEF"/>
    <w:rsid w:val="00716D7D"/>
    <w:rsid w:val="00716EC9"/>
    <w:rsid w:val="007170E8"/>
    <w:rsid w:val="00717148"/>
    <w:rsid w:val="00717BD9"/>
    <w:rsid w:val="0072034B"/>
    <w:rsid w:val="00720408"/>
    <w:rsid w:val="00720805"/>
    <w:rsid w:val="00720942"/>
    <w:rsid w:val="00720B28"/>
    <w:rsid w:val="00720E60"/>
    <w:rsid w:val="00721409"/>
    <w:rsid w:val="00721BD4"/>
    <w:rsid w:val="0072245B"/>
    <w:rsid w:val="0072297B"/>
    <w:rsid w:val="00722C51"/>
    <w:rsid w:val="00722C61"/>
    <w:rsid w:val="00723E2D"/>
    <w:rsid w:val="007241BC"/>
    <w:rsid w:val="00724201"/>
    <w:rsid w:val="00724818"/>
    <w:rsid w:val="007248D7"/>
    <w:rsid w:val="00724BA6"/>
    <w:rsid w:val="00724C14"/>
    <w:rsid w:val="00724DDE"/>
    <w:rsid w:val="00725142"/>
    <w:rsid w:val="00725CF9"/>
    <w:rsid w:val="00725E2F"/>
    <w:rsid w:val="0072767B"/>
    <w:rsid w:val="00727964"/>
    <w:rsid w:val="00727AD1"/>
    <w:rsid w:val="00727F9D"/>
    <w:rsid w:val="00730BC9"/>
    <w:rsid w:val="007319A7"/>
    <w:rsid w:val="00731BB5"/>
    <w:rsid w:val="00731CB5"/>
    <w:rsid w:val="0073223A"/>
    <w:rsid w:val="0073377B"/>
    <w:rsid w:val="007340AA"/>
    <w:rsid w:val="0073413D"/>
    <w:rsid w:val="007342B4"/>
    <w:rsid w:val="007343B7"/>
    <w:rsid w:val="0073480C"/>
    <w:rsid w:val="00734ADB"/>
    <w:rsid w:val="00734B13"/>
    <w:rsid w:val="0073520F"/>
    <w:rsid w:val="0073570E"/>
    <w:rsid w:val="00735D13"/>
    <w:rsid w:val="0073637C"/>
    <w:rsid w:val="00736877"/>
    <w:rsid w:val="00736FAC"/>
    <w:rsid w:val="00737602"/>
    <w:rsid w:val="0073776B"/>
    <w:rsid w:val="0074082D"/>
    <w:rsid w:val="00740ED3"/>
    <w:rsid w:val="00741833"/>
    <w:rsid w:val="00741A7D"/>
    <w:rsid w:val="00741D18"/>
    <w:rsid w:val="00741E6B"/>
    <w:rsid w:val="00743505"/>
    <w:rsid w:val="00743E3B"/>
    <w:rsid w:val="00744858"/>
    <w:rsid w:val="00744BB4"/>
    <w:rsid w:val="00744FDB"/>
    <w:rsid w:val="0074531B"/>
    <w:rsid w:val="00745A18"/>
    <w:rsid w:val="00745A59"/>
    <w:rsid w:val="00745FF0"/>
    <w:rsid w:val="00746194"/>
    <w:rsid w:val="00746E3F"/>
    <w:rsid w:val="00747109"/>
    <w:rsid w:val="0074720F"/>
    <w:rsid w:val="00747290"/>
    <w:rsid w:val="00747ABC"/>
    <w:rsid w:val="0075002C"/>
    <w:rsid w:val="007507F2"/>
    <w:rsid w:val="007511D2"/>
    <w:rsid w:val="00751277"/>
    <w:rsid w:val="007513A9"/>
    <w:rsid w:val="0075144B"/>
    <w:rsid w:val="00751563"/>
    <w:rsid w:val="00751CB5"/>
    <w:rsid w:val="00752515"/>
    <w:rsid w:val="007525C7"/>
    <w:rsid w:val="0075292D"/>
    <w:rsid w:val="00753523"/>
    <w:rsid w:val="00753666"/>
    <w:rsid w:val="007537AC"/>
    <w:rsid w:val="00754A24"/>
    <w:rsid w:val="00754B79"/>
    <w:rsid w:val="00755024"/>
    <w:rsid w:val="00755190"/>
    <w:rsid w:val="00755475"/>
    <w:rsid w:val="007569E2"/>
    <w:rsid w:val="00756CD7"/>
    <w:rsid w:val="0075758C"/>
    <w:rsid w:val="0076012A"/>
    <w:rsid w:val="00760616"/>
    <w:rsid w:val="007609F6"/>
    <w:rsid w:val="00760A66"/>
    <w:rsid w:val="00760BAD"/>
    <w:rsid w:val="00760BB8"/>
    <w:rsid w:val="00761BB3"/>
    <w:rsid w:val="007621F7"/>
    <w:rsid w:val="00762655"/>
    <w:rsid w:val="0076291B"/>
    <w:rsid w:val="00762BFB"/>
    <w:rsid w:val="00763410"/>
    <w:rsid w:val="007636D4"/>
    <w:rsid w:val="00763CA3"/>
    <w:rsid w:val="0076405D"/>
    <w:rsid w:val="0076412F"/>
    <w:rsid w:val="007645F5"/>
    <w:rsid w:val="007646F8"/>
    <w:rsid w:val="00764A85"/>
    <w:rsid w:val="00764F77"/>
    <w:rsid w:val="00765453"/>
    <w:rsid w:val="007656A3"/>
    <w:rsid w:val="00765C3A"/>
    <w:rsid w:val="007663AB"/>
    <w:rsid w:val="00766429"/>
    <w:rsid w:val="00766E2D"/>
    <w:rsid w:val="007671C4"/>
    <w:rsid w:val="007676B4"/>
    <w:rsid w:val="00767D04"/>
    <w:rsid w:val="00770143"/>
    <w:rsid w:val="007706BA"/>
    <w:rsid w:val="007706D9"/>
    <w:rsid w:val="007706DF"/>
    <w:rsid w:val="0077078A"/>
    <w:rsid w:val="007707AB"/>
    <w:rsid w:val="00770F98"/>
    <w:rsid w:val="007716F4"/>
    <w:rsid w:val="00771B8C"/>
    <w:rsid w:val="00771D24"/>
    <w:rsid w:val="00771D67"/>
    <w:rsid w:val="00771DBD"/>
    <w:rsid w:val="00772770"/>
    <w:rsid w:val="0077375E"/>
    <w:rsid w:val="00774446"/>
    <w:rsid w:val="00775260"/>
    <w:rsid w:val="007756E1"/>
    <w:rsid w:val="00775AA7"/>
    <w:rsid w:val="007767D9"/>
    <w:rsid w:val="0077687F"/>
    <w:rsid w:val="007770B7"/>
    <w:rsid w:val="00777ECA"/>
    <w:rsid w:val="00780672"/>
    <w:rsid w:val="007807A2"/>
    <w:rsid w:val="007807A3"/>
    <w:rsid w:val="00781306"/>
    <w:rsid w:val="0078145C"/>
    <w:rsid w:val="00781ACD"/>
    <w:rsid w:val="0078243E"/>
    <w:rsid w:val="00782AA9"/>
    <w:rsid w:val="00782B97"/>
    <w:rsid w:val="00782C80"/>
    <w:rsid w:val="00782CA5"/>
    <w:rsid w:val="00782F69"/>
    <w:rsid w:val="00783706"/>
    <w:rsid w:val="00783929"/>
    <w:rsid w:val="007839C6"/>
    <w:rsid w:val="00783C29"/>
    <w:rsid w:val="00784458"/>
    <w:rsid w:val="007844E7"/>
    <w:rsid w:val="007845C3"/>
    <w:rsid w:val="0078467C"/>
    <w:rsid w:val="00784B13"/>
    <w:rsid w:val="00784D66"/>
    <w:rsid w:val="007859C4"/>
    <w:rsid w:val="007859F3"/>
    <w:rsid w:val="00785DC5"/>
    <w:rsid w:val="00785E6C"/>
    <w:rsid w:val="00786AD7"/>
    <w:rsid w:val="007873BF"/>
    <w:rsid w:val="0078791B"/>
    <w:rsid w:val="00790028"/>
    <w:rsid w:val="0079020B"/>
    <w:rsid w:val="0079020D"/>
    <w:rsid w:val="00790307"/>
    <w:rsid w:val="00790B4D"/>
    <w:rsid w:val="00791247"/>
    <w:rsid w:val="00791855"/>
    <w:rsid w:val="00791AE7"/>
    <w:rsid w:val="00791B1F"/>
    <w:rsid w:val="00792829"/>
    <w:rsid w:val="007930E1"/>
    <w:rsid w:val="00793A6C"/>
    <w:rsid w:val="00793ACD"/>
    <w:rsid w:val="00793CFF"/>
    <w:rsid w:val="00794A72"/>
    <w:rsid w:val="00794C69"/>
    <w:rsid w:val="00795279"/>
    <w:rsid w:val="0079564E"/>
    <w:rsid w:val="00795A12"/>
    <w:rsid w:val="00796FA7"/>
    <w:rsid w:val="007975B3"/>
    <w:rsid w:val="007977B4"/>
    <w:rsid w:val="00797A58"/>
    <w:rsid w:val="00797CA5"/>
    <w:rsid w:val="007A0162"/>
    <w:rsid w:val="007A082B"/>
    <w:rsid w:val="007A0DF8"/>
    <w:rsid w:val="007A1202"/>
    <w:rsid w:val="007A183D"/>
    <w:rsid w:val="007A1D6F"/>
    <w:rsid w:val="007A2567"/>
    <w:rsid w:val="007A2804"/>
    <w:rsid w:val="007A2A91"/>
    <w:rsid w:val="007A2F71"/>
    <w:rsid w:val="007A412A"/>
    <w:rsid w:val="007A413E"/>
    <w:rsid w:val="007A4150"/>
    <w:rsid w:val="007A4294"/>
    <w:rsid w:val="007A4440"/>
    <w:rsid w:val="007A45B8"/>
    <w:rsid w:val="007A4724"/>
    <w:rsid w:val="007A4B9A"/>
    <w:rsid w:val="007A5090"/>
    <w:rsid w:val="007A58E9"/>
    <w:rsid w:val="007A5C80"/>
    <w:rsid w:val="007A6011"/>
    <w:rsid w:val="007A608B"/>
    <w:rsid w:val="007A6BBB"/>
    <w:rsid w:val="007A6D9E"/>
    <w:rsid w:val="007A7527"/>
    <w:rsid w:val="007A7975"/>
    <w:rsid w:val="007A7D8F"/>
    <w:rsid w:val="007A7DAC"/>
    <w:rsid w:val="007A7EC3"/>
    <w:rsid w:val="007A7F81"/>
    <w:rsid w:val="007B028F"/>
    <w:rsid w:val="007B0551"/>
    <w:rsid w:val="007B05CB"/>
    <w:rsid w:val="007B05FA"/>
    <w:rsid w:val="007B0AF9"/>
    <w:rsid w:val="007B0CBB"/>
    <w:rsid w:val="007B0D07"/>
    <w:rsid w:val="007B0D34"/>
    <w:rsid w:val="007B0D60"/>
    <w:rsid w:val="007B1249"/>
    <w:rsid w:val="007B17B7"/>
    <w:rsid w:val="007B1CE1"/>
    <w:rsid w:val="007B2FEB"/>
    <w:rsid w:val="007B31E3"/>
    <w:rsid w:val="007B3A64"/>
    <w:rsid w:val="007B3C02"/>
    <w:rsid w:val="007B3DEF"/>
    <w:rsid w:val="007B3F7F"/>
    <w:rsid w:val="007B438B"/>
    <w:rsid w:val="007B484C"/>
    <w:rsid w:val="007B4AE2"/>
    <w:rsid w:val="007B5005"/>
    <w:rsid w:val="007B5317"/>
    <w:rsid w:val="007B55E0"/>
    <w:rsid w:val="007B5637"/>
    <w:rsid w:val="007B62E5"/>
    <w:rsid w:val="007B6585"/>
    <w:rsid w:val="007B678D"/>
    <w:rsid w:val="007B7017"/>
    <w:rsid w:val="007B7856"/>
    <w:rsid w:val="007C0311"/>
    <w:rsid w:val="007C0364"/>
    <w:rsid w:val="007C0F5C"/>
    <w:rsid w:val="007C242F"/>
    <w:rsid w:val="007C2EDF"/>
    <w:rsid w:val="007C2EF5"/>
    <w:rsid w:val="007C3553"/>
    <w:rsid w:val="007C35E8"/>
    <w:rsid w:val="007C3EF8"/>
    <w:rsid w:val="007C3F01"/>
    <w:rsid w:val="007C401C"/>
    <w:rsid w:val="007C403E"/>
    <w:rsid w:val="007C5AC0"/>
    <w:rsid w:val="007C5D0C"/>
    <w:rsid w:val="007C6109"/>
    <w:rsid w:val="007C61D3"/>
    <w:rsid w:val="007C622A"/>
    <w:rsid w:val="007C6B64"/>
    <w:rsid w:val="007C6E07"/>
    <w:rsid w:val="007C6F6B"/>
    <w:rsid w:val="007C71A3"/>
    <w:rsid w:val="007C72EB"/>
    <w:rsid w:val="007D0735"/>
    <w:rsid w:val="007D0D41"/>
    <w:rsid w:val="007D107D"/>
    <w:rsid w:val="007D11AD"/>
    <w:rsid w:val="007D145D"/>
    <w:rsid w:val="007D148A"/>
    <w:rsid w:val="007D15A6"/>
    <w:rsid w:val="007D15B8"/>
    <w:rsid w:val="007D1B0A"/>
    <w:rsid w:val="007D1B8D"/>
    <w:rsid w:val="007D1E75"/>
    <w:rsid w:val="007D238F"/>
    <w:rsid w:val="007D2A85"/>
    <w:rsid w:val="007D2FED"/>
    <w:rsid w:val="007D303F"/>
    <w:rsid w:val="007D3803"/>
    <w:rsid w:val="007D3C7A"/>
    <w:rsid w:val="007D4553"/>
    <w:rsid w:val="007D4ACF"/>
    <w:rsid w:val="007D4DCA"/>
    <w:rsid w:val="007D4EB3"/>
    <w:rsid w:val="007D4EEA"/>
    <w:rsid w:val="007D5126"/>
    <w:rsid w:val="007D51DA"/>
    <w:rsid w:val="007D5B4B"/>
    <w:rsid w:val="007D60F6"/>
    <w:rsid w:val="007D62F5"/>
    <w:rsid w:val="007D68DB"/>
    <w:rsid w:val="007D6C3F"/>
    <w:rsid w:val="007D6EF3"/>
    <w:rsid w:val="007D7555"/>
    <w:rsid w:val="007D7B6D"/>
    <w:rsid w:val="007E0200"/>
    <w:rsid w:val="007E03A1"/>
    <w:rsid w:val="007E0A2F"/>
    <w:rsid w:val="007E1A81"/>
    <w:rsid w:val="007E20C3"/>
    <w:rsid w:val="007E20F7"/>
    <w:rsid w:val="007E26CD"/>
    <w:rsid w:val="007E2D9C"/>
    <w:rsid w:val="007E366C"/>
    <w:rsid w:val="007E3DF9"/>
    <w:rsid w:val="007E3F9B"/>
    <w:rsid w:val="007E4081"/>
    <w:rsid w:val="007E432C"/>
    <w:rsid w:val="007E432D"/>
    <w:rsid w:val="007E44BA"/>
    <w:rsid w:val="007E4C8E"/>
    <w:rsid w:val="007E4D22"/>
    <w:rsid w:val="007E5497"/>
    <w:rsid w:val="007E5B4B"/>
    <w:rsid w:val="007E5C0D"/>
    <w:rsid w:val="007E5F43"/>
    <w:rsid w:val="007E6CA7"/>
    <w:rsid w:val="007E7F1E"/>
    <w:rsid w:val="007F00E4"/>
    <w:rsid w:val="007F03A2"/>
    <w:rsid w:val="007F0501"/>
    <w:rsid w:val="007F065A"/>
    <w:rsid w:val="007F0D98"/>
    <w:rsid w:val="007F140B"/>
    <w:rsid w:val="007F14E3"/>
    <w:rsid w:val="007F17B9"/>
    <w:rsid w:val="007F181C"/>
    <w:rsid w:val="007F18C0"/>
    <w:rsid w:val="007F1B35"/>
    <w:rsid w:val="007F1B58"/>
    <w:rsid w:val="007F201A"/>
    <w:rsid w:val="007F2451"/>
    <w:rsid w:val="007F32BA"/>
    <w:rsid w:val="007F39E7"/>
    <w:rsid w:val="007F3BBB"/>
    <w:rsid w:val="007F3C4C"/>
    <w:rsid w:val="007F4136"/>
    <w:rsid w:val="007F4561"/>
    <w:rsid w:val="007F45BD"/>
    <w:rsid w:val="007F4D81"/>
    <w:rsid w:val="007F5330"/>
    <w:rsid w:val="007F5A04"/>
    <w:rsid w:val="007F6955"/>
    <w:rsid w:val="007F6AD4"/>
    <w:rsid w:val="007F6BE9"/>
    <w:rsid w:val="007F6F3D"/>
    <w:rsid w:val="0080033A"/>
    <w:rsid w:val="008004B1"/>
    <w:rsid w:val="00800B45"/>
    <w:rsid w:val="00801213"/>
    <w:rsid w:val="00801835"/>
    <w:rsid w:val="0080231A"/>
    <w:rsid w:val="00802F1E"/>
    <w:rsid w:val="008030F9"/>
    <w:rsid w:val="00803865"/>
    <w:rsid w:val="00803C9C"/>
    <w:rsid w:val="00804437"/>
    <w:rsid w:val="008049A6"/>
    <w:rsid w:val="00804D87"/>
    <w:rsid w:val="00805182"/>
    <w:rsid w:val="008053E0"/>
    <w:rsid w:val="008055EB"/>
    <w:rsid w:val="00805CBC"/>
    <w:rsid w:val="00805D8E"/>
    <w:rsid w:val="008066F1"/>
    <w:rsid w:val="00806A27"/>
    <w:rsid w:val="00806D11"/>
    <w:rsid w:val="00806D75"/>
    <w:rsid w:val="0080755A"/>
    <w:rsid w:val="00807FF3"/>
    <w:rsid w:val="00810167"/>
    <w:rsid w:val="0081065A"/>
    <w:rsid w:val="00810B75"/>
    <w:rsid w:val="00810DB4"/>
    <w:rsid w:val="00811B23"/>
    <w:rsid w:val="008124F2"/>
    <w:rsid w:val="00812661"/>
    <w:rsid w:val="00812C8B"/>
    <w:rsid w:val="00813340"/>
    <w:rsid w:val="0081361E"/>
    <w:rsid w:val="00813678"/>
    <w:rsid w:val="008136DD"/>
    <w:rsid w:val="0081383E"/>
    <w:rsid w:val="00813A98"/>
    <w:rsid w:val="00813F56"/>
    <w:rsid w:val="008145D0"/>
    <w:rsid w:val="00816349"/>
    <w:rsid w:val="0081634B"/>
    <w:rsid w:val="00817266"/>
    <w:rsid w:val="00820330"/>
    <w:rsid w:val="008207C8"/>
    <w:rsid w:val="00820B96"/>
    <w:rsid w:val="00820D68"/>
    <w:rsid w:val="00820D9B"/>
    <w:rsid w:val="00821729"/>
    <w:rsid w:val="008218EA"/>
    <w:rsid w:val="00821944"/>
    <w:rsid w:val="00821D14"/>
    <w:rsid w:val="008226D3"/>
    <w:rsid w:val="00822E8E"/>
    <w:rsid w:val="00822F3D"/>
    <w:rsid w:val="0082462F"/>
    <w:rsid w:val="00824639"/>
    <w:rsid w:val="00824758"/>
    <w:rsid w:val="008247FB"/>
    <w:rsid w:val="00824ED4"/>
    <w:rsid w:val="00824FBA"/>
    <w:rsid w:val="008250E1"/>
    <w:rsid w:val="00825D92"/>
    <w:rsid w:val="00825F96"/>
    <w:rsid w:val="00826111"/>
    <w:rsid w:val="00826229"/>
    <w:rsid w:val="0082692C"/>
    <w:rsid w:val="00827DD0"/>
    <w:rsid w:val="00830D7A"/>
    <w:rsid w:val="00830E06"/>
    <w:rsid w:val="00831198"/>
    <w:rsid w:val="00831399"/>
    <w:rsid w:val="00831756"/>
    <w:rsid w:val="008317CC"/>
    <w:rsid w:val="00831B20"/>
    <w:rsid w:val="00831B91"/>
    <w:rsid w:val="00832051"/>
    <w:rsid w:val="00832EA1"/>
    <w:rsid w:val="00832F4A"/>
    <w:rsid w:val="008334E3"/>
    <w:rsid w:val="0083350F"/>
    <w:rsid w:val="0083410C"/>
    <w:rsid w:val="008344E5"/>
    <w:rsid w:val="00834DA2"/>
    <w:rsid w:val="00835168"/>
    <w:rsid w:val="00835682"/>
    <w:rsid w:val="008360E8"/>
    <w:rsid w:val="0083689C"/>
    <w:rsid w:val="00836B38"/>
    <w:rsid w:val="00836E5C"/>
    <w:rsid w:val="0083706C"/>
    <w:rsid w:val="00837639"/>
    <w:rsid w:val="00840264"/>
    <w:rsid w:val="00840592"/>
    <w:rsid w:val="00840750"/>
    <w:rsid w:val="00840B8A"/>
    <w:rsid w:val="00840E5F"/>
    <w:rsid w:val="0084139C"/>
    <w:rsid w:val="0084315D"/>
    <w:rsid w:val="00843518"/>
    <w:rsid w:val="00843606"/>
    <w:rsid w:val="00844051"/>
    <w:rsid w:val="008456EB"/>
    <w:rsid w:val="008459C6"/>
    <w:rsid w:val="00845C90"/>
    <w:rsid w:val="00845DBD"/>
    <w:rsid w:val="008464D6"/>
    <w:rsid w:val="008465EE"/>
    <w:rsid w:val="00846CA0"/>
    <w:rsid w:val="00846F0E"/>
    <w:rsid w:val="00846F89"/>
    <w:rsid w:val="00847159"/>
    <w:rsid w:val="00847288"/>
    <w:rsid w:val="00847C9C"/>
    <w:rsid w:val="00847FC6"/>
    <w:rsid w:val="0085068D"/>
    <w:rsid w:val="00850848"/>
    <w:rsid w:val="00850A32"/>
    <w:rsid w:val="008513B3"/>
    <w:rsid w:val="00851C7E"/>
    <w:rsid w:val="00853676"/>
    <w:rsid w:val="00853BF1"/>
    <w:rsid w:val="008545B0"/>
    <w:rsid w:val="00854739"/>
    <w:rsid w:val="00854D2A"/>
    <w:rsid w:val="00854FE5"/>
    <w:rsid w:val="0085523E"/>
    <w:rsid w:val="00855A05"/>
    <w:rsid w:val="00855B3E"/>
    <w:rsid w:val="00855D07"/>
    <w:rsid w:val="0085621E"/>
    <w:rsid w:val="00856AF9"/>
    <w:rsid w:val="008573E3"/>
    <w:rsid w:val="00860055"/>
    <w:rsid w:val="00860244"/>
    <w:rsid w:val="008614AD"/>
    <w:rsid w:val="008615EF"/>
    <w:rsid w:val="00861905"/>
    <w:rsid w:val="0086280B"/>
    <w:rsid w:val="0086290C"/>
    <w:rsid w:val="00862A15"/>
    <w:rsid w:val="00862E00"/>
    <w:rsid w:val="00862EEA"/>
    <w:rsid w:val="008630B7"/>
    <w:rsid w:val="00863B50"/>
    <w:rsid w:val="008640D7"/>
    <w:rsid w:val="00864418"/>
    <w:rsid w:val="00864653"/>
    <w:rsid w:val="00864AD7"/>
    <w:rsid w:val="00864D8B"/>
    <w:rsid w:val="008653BB"/>
    <w:rsid w:val="00865407"/>
    <w:rsid w:val="00865AD1"/>
    <w:rsid w:val="008663FC"/>
    <w:rsid w:val="0086711B"/>
    <w:rsid w:val="008679CE"/>
    <w:rsid w:val="00867CEB"/>
    <w:rsid w:val="00870961"/>
    <w:rsid w:val="00871673"/>
    <w:rsid w:val="008716EA"/>
    <w:rsid w:val="008717FF"/>
    <w:rsid w:val="0087206E"/>
    <w:rsid w:val="008720BE"/>
    <w:rsid w:val="00872288"/>
    <w:rsid w:val="00872797"/>
    <w:rsid w:val="00872D93"/>
    <w:rsid w:val="0087362E"/>
    <w:rsid w:val="008738D4"/>
    <w:rsid w:val="008739EC"/>
    <w:rsid w:val="00873D29"/>
    <w:rsid w:val="0087504A"/>
    <w:rsid w:val="008750F1"/>
    <w:rsid w:val="008751C3"/>
    <w:rsid w:val="00875A2A"/>
    <w:rsid w:val="00875A53"/>
    <w:rsid w:val="00875B96"/>
    <w:rsid w:val="008767A5"/>
    <w:rsid w:val="0087691F"/>
    <w:rsid w:val="00876C9F"/>
    <w:rsid w:val="00877245"/>
    <w:rsid w:val="008773E5"/>
    <w:rsid w:val="008775CC"/>
    <w:rsid w:val="00877753"/>
    <w:rsid w:val="008779D8"/>
    <w:rsid w:val="00877F71"/>
    <w:rsid w:val="00880E70"/>
    <w:rsid w:val="00880FF8"/>
    <w:rsid w:val="0088113A"/>
    <w:rsid w:val="008812E2"/>
    <w:rsid w:val="008813A2"/>
    <w:rsid w:val="00881571"/>
    <w:rsid w:val="0088158E"/>
    <w:rsid w:val="0088166B"/>
    <w:rsid w:val="00882289"/>
    <w:rsid w:val="00882775"/>
    <w:rsid w:val="00882CD8"/>
    <w:rsid w:val="0088361A"/>
    <w:rsid w:val="00883A72"/>
    <w:rsid w:val="00884845"/>
    <w:rsid w:val="00884B18"/>
    <w:rsid w:val="00884DCA"/>
    <w:rsid w:val="0088579E"/>
    <w:rsid w:val="008857B1"/>
    <w:rsid w:val="00885859"/>
    <w:rsid w:val="00885C9B"/>
    <w:rsid w:val="008876EC"/>
    <w:rsid w:val="00887E0B"/>
    <w:rsid w:val="008904BD"/>
    <w:rsid w:val="00890638"/>
    <w:rsid w:val="00890C4C"/>
    <w:rsid w:val="00890F4D"/>
    <w:rsid w:val="00891BB2"/>
    <w:rsid w:val="00891DA8"/>
    <w:rsid w:val="0089225A"/>
    <w:rsid w:val="0089241C"/>
    <w:rsid w:val="0089304C"/>
    <w:rsid w:val="008935E1"/>
    <w:rsid w:val="00893766"/>
    <w:rsid w:val="0089397A"/>
    <w:rsid w:val="00893FE3"/>
    <w:rsid w:val="0089431D"/>
    <w:rsid w:val="008947BD"/>
    <w:rsid w:val="008957E1"/>
    <w:rsid w:val="00895942"/>
    <w:rsid w:val="00895D14"/>
    <w:rsid w:val="0089692A"/>
    <w:rsid w:val="008976A9"/>
    <w:rsid w:val="00897868"/>
    <w:rsid w:val="008A008F"/>
    <w:rsid w:val="008A0B61"/>
    <w:rsid w:val="008A0EE6"/>
    <w:rsid w:val="008A10AD"/>
    <w:rsid w:val="008A1137"/>
    <w:rsid w:val="008A1EF2"/>
    <w:rsid w:val="008A2091"/>
    <w:rsid w:val="008A2271"/>
    <w:rsid w:val="008A22DF"/>
    <w:rsid w:val="008A284E"/>
    <w:rsid w:val="008A2ABB"/>
    <w:rsid w:val="008A3063"/>
    <w:rsid w:val="008A395B"/>
    <w:rsid w:val="008A44A5"/>
    <w:rsid w:val="008A4ABE"/>
    <w:rsid w:val="008A516D"/>
    <w:rsid w:val="008A54EB"/>
    <w:rsid w:val="008A5698"/>
    <w:rsid w:val="008A5760"/>
    <w:rsid w:val="008A58B3"/>
    <w:rsid w:val="008A60C7"/>
    <w:rsid w:val="008A66DA"/>
    <w:rsid w:val="008A7F6A"/>
    <w:rsid w:val="008B0341"/>
    <w:rsid w:val="008B058B"/>
    <w:rsid w:val="008B0A24"/>
    <w:rsid w:val="008B1FE2"/>
    <w:rsid w:val="008B2947"/>
    <w:rsid w:val="008B31AA"/>
    <w:rsid w:val="008B4645"/>
    <w:rsid w:val="008B4A15"/>
    <w:rsid w:val="008B4AD2"/>
    <w:rsid w:val="008B4CAA"/>
    <w:rsid w:val="008B5484"/>
    <w:rsid w:val="008B638E"/>
    <w:rsid w:val="008B63B5"/>
    <w:rsid w:val="008B6628"/>
    <w:rsid w:val="008B67CD"/>
    <w:rsid w:val="008B7388"/>
    <w:rsid w:val="008B741C"/>
    <w:rsid w:val="008B7703"/>
    <w:rsid w:val="008B77AE"/>
    <w:rsid w:val="008B7891"/>
    <w:rsid w:val="008B7CC2"/>
    <w:rsid w:val="008C085D"/>
    <w:rsid w:val="008C0EEF"/>
    <w:rsid w:val="008C0F1F"/>
    <w:rsid w:val="008C15FC"/>
    <w:rsid w:val="008C1873"/>
    <w:rsid w:val="008C1B6F"/>
    <w:rsid w:val="008C1DB6"/>
    <w:rsid w:val="008C2B43"/>
    <w:rsid w:val="008C2CAD"/>
    <w:rsid w:val="008C33F2"/>
    <w:rsid w:val="008C3AFB"/>
    <w:rsid w:val="008C3E0B"/>
    <w:rsid w:val="008C46BE"/>
    <w:rsid w:val="008C4788"/>
    <w:rsid w:val="008C4FB6"/>
    <w:rsid w:val="008C59F8"/>
    <w:rsid w:val="008C5C13"/>
    <w:rsid w:val="008C5E24"/>
    <w:rsid w:val="008C62F5"/>
    <w:rsid w:val="008C6311"/>
    <w:rsid w:val="008C64C7"/>
    <w:rsid w:val="008C6DBF"/>
    <w:rsid w:val="008C7C64"/>
    <w:rsid w:val="008C7D84"/>
    <w:rsid w:val="008C7DDC"/>
    <w:rsid w:val="008D06D6"/>
    <w:rsid w:val="008D0857"/>
    <w:rsid w:val="008D0B72"/>
    <w:rsid w:val="008D0E5D"/>
    <w:rsid w:val="008D0F7A"/>
    <w:rsid w:val="008D1895"/>
    <w:rsid w:val="008D21B1"/>
    <w:rsid w:val="008D2553"/>
    <w:rsid w:val="008D2B92"/>
    <w:rsid w:val="008D37FA"/>
    <w:rsid w:val="008D4122"/>
    <w:rsid w:val="008D50A7"/>
    <w:rsid w:val="008D594D"/>
    <w:rsid w:val="008D59FD"/>
    <w:rsid w:val="008D5B23"/>
    <w:rsid w:val="008D5B3F"/>
    <w:rsid w:val="008D5B43"/>
    <w:rsid w:val="008D5E64"/>
    <w:rsid w:val="008D6386"/>
    <w:rsid w:val="008D6E2C"/>
    <w:rsid w:val="008D72AF"/>
    <w:rsid w:val="008D7AC8"/>
    <w:rsid w:val="008E016A"/>
    <w:rsid w:val="008E0442"/>
    <w:rsid w:val="008E0AF4"/>
    <w:rsid w:val="008E108B"/>
    <w:rsid w:val="008E1281"/>
    <w:rsid w:val="008E1E44"/>
    <w:rsid w:val="008E2020"/>
    <w:rsid w:val="008E21EE"/>
    <w:rsid w:val="008E2447"/>
    <w:rsid w:val="008E25DD"/>
    <w:rsid w:val="008E2851"/>
    <w:rsid w:val="008E28F9"/>
    <w:rsid w:val="008E39C6"/>
    <w:rsid w:val="008E3DCB"/>
    <w:rsid w:val="008E3F9E"/>
    <w:rsid w:val="008E4073"/>
    <w:rsid w:val="008E40DA"/>
    <w:rsid w:val="008E4387"/>
    <w:rsid w:val="008E43BC"/>
    <w:rsid w:val="008E498C"/>
    <w:rsid w:val="008E518C"/>
    <w:rsid w:val="008E521A"/>
    <w:rsid w:val="008E523D"/>
    <w:rsid w:val="008E54A7"/>
    <w:rsid w:val="008E5515"/>
    <w:rsid w:val="008E5FF3"/>
    <w:rsid w:val="008E6459"/>
    <w:rsid w:val="008E682C"/>
    <w:rsid w:val="008E77C5"/>
    <w:rsid w:val="008E793F"/>
    <w:rsid w:val="008E7984"/>
    <w:rsid w:val="008E7CF6"/>
    <w:rsid w:val="008F145D"/>
    <w:rsid w:val="008F2D1F"/>
    <w:rsid w:val="008F32CB"/>
    <w:rsid w:val="008F3A40"/>
    <w:rsid w:val="008F43AF"/>
    <w:rsid w:val="008F4618"/>
    <w:rsid w:val="008F466B"/>
    <w:rsid w:val="008F4842"/>
    <w:rsid w:val="008F5357"/>
    <w:rsid w:val="008F54C6"/>
    <w:rsid w:val="008F598D"/>
    <w:rsid w:val="008F6C6F"/>
    <w:rsid w:val="008F6E30"/>
    <w:rsid w:val="008F6EDD"/>
    <w:rsid w:val="008F7444"/>
    <w:rsid w:val="008F78CC"/>
    <w:rsid w:val="008F796D"/>
    <w:rsid w:val="009003F4"/>
    <w:rsid w:val="0090054E"/>
    <w:rsid w:val="009006A4"/>
    <w:rsid w:val="00900BF0"/>
    <w:rsid w:val="00900CF2"/>
    <w:rsid w:val="00900EA4"/>
    <w:rsid w:val="00901770"/>
    <w:rsid w:val="009021C0"/>
    <w:rsid w:val="009027AA"/>
    <w:rsid w:val="00902C9D"/>
    <w:rsid w:val="00902DB5"/>
    <w:rsid w:val="009034AC"/>
    <w:rsid w:val="0090371F"/>
    <w:rsid w:val="009040E8"/>
    <w:rsid w:val="00904561"/>
    <w:rsid w:val="00904962"/>
    <w:rsid w:val="00904D8E"/>
    <w:rsid w:val="00904D9E"/>
    <w:rsid w:val="009052B4"/>
    <w:rsid w:val="00905607"/>
    <w:rsid w:val="009065FB"/>
    <w:rsid w:val="0090664F"/>
    <w:rsid w:val="00906E4F"/>
    <w:rsid w:val="009070F3"/>
    <w:rsid w:val="00907169"/>
    <w:rsid w:val="009075C5"/>
    <w:rsid w:val="00907A18"/>
    <w:rsid w:val="00907C52"/>
    <w:rsid w:val="00907DB4"/>
    <w:rsid w:val="00907F01"/>
    <w:rsid w:val="00907F78"/>
    <w:rsid w:val="00910736"/>
    <w:rsid w:val="00911E36"/>
    <w:rsid w:val="00912574"/>
    <w:rsid w:val="009125F0"/>
    <w:rsid w:val="0091293B"/>
    <w:rsid w:val="00912E58"/>
    <w:rsid w:val="00913550"/>
    <w:rsid w:val="00913A23"/>
    <w:rsid w:val="00914228"/>
    <w:rsid w:val="009145CC"/>
    <w:rsid w:val="009149DB"/>
    <w:rsid w:val="0091519C"/>
    <w:rsid w:val="009155E8"/>
    <w:rsid w:val="00915955"/>
    <w:rsid w:val="00915D56"/>
    <w:rsid w:val="0091636E"/>
    <w:rsid w:val="009164F7"/>
    <w:rsid w:val="00916808"/>
    <w:rsid w:val="00916977"/>
    <w:rsid w:val="00916A71"/>
    <w:rsid w:val="00916CE4"/>
    <w:rsid w:val="0092057B"/>
    <w:rsid w:val="00920AD4"/>
    <w:rsid w:val="00920C94"/>
    <w:rsid w:val="00920CD4"/>
    <w:rsid w:val="00920EDC"/>
    <w:rsid w:val="00920F2C"/>
    <w:rsid w:val="009210EC"/>
    <w:rsid w:val="0092182F"/>
    <w:rsid w:val="00921A4A"/>
    <w:rsid w:val="00921B98"/>
    <w:rsid w:val="00921E8B"/>
    <w:rsid w:val="00922318"/>
    <w:rsid w:val="009224C5"/>
    <w:rsid w:val="0092252F"/>
    <w:rsid w:val="009225F4"/>
    <w:rsid w:val="009236E4"/>
    <w:rsid w:val="00923D9F"/>
    <w:rsid w:val="0092476C"/>
    <w:rsid w:val="00924C14"/>
    <w:rsid w:val="00924C71"/>
    <w:rsid w:val="00924D5C"/>
    <w:rsid w:val="00924F12"/>
    <w:rsid w:val="009250BB"/>
    <w:rsid w:val="009253BF"/>
    <w:rsid w:val="00925E9D"/>
    <w:rsid w:val="00926583"/>
    <w:rsid w:val="0092684D"/>
    <w:rsid w:val="00926931"/>
    <w:rsid w:val="00927779"/>
    <w:rsid w:val="00927DA4"/>
    <w:rsid w:val="00927E4C"/>
    <w:rsid w:val="00930048"/>
    <w:rsid w:val="0093008C"/>
    <w:rsid w:val="00930220"/>
    <w:rsid w:val="0093043C"/>
    <w:rsid w:val="009305BC"/>
    <w:rsid w:val="00931043"/>
    <w:rsid w:val="00931083"/>
    <w:rsid w:val="00931705"/>
    <w:rsid w:val="0093179A"/>
    <w:rsid w:val="00931B47"/>
    <w:rsid w:val="009325B0"/>
    <w:rsid w:val="00932E8C"/>
    <w:rsid w:val="00933662"/>
    <w:rsid w:val="00933C02"/>
    <w:rsid w:val="009343FC"/>
    <w:rsid w:val="009344DE"/>
    <w:rsid w:val="00935054"/>
    <w:rsid w:val="0093561F"/>
    <w:rsid w:val="00935A62"/>
    <w:rsid w:val="00935A9C"/>
    <w:rsid w:val="00935D68"/>
    <w:rsid w:val="00935FBB"/>
    <w:rsid w:val="009360E1"/>
    <w:rsid w:val="009364F6"/>
    <w:rsid w:val="0093651C"/>
    <w:rsid w:val="00936E9B"/>
    <w:rsid w:val="00936FB0"/>
    <w:rsid w:val="0093750A"/>
    <w:rsid w:val="009375E6"/>
    <w:rsid w:val="009375EA"/>
    <w:rsid w:val="0093775D"/>
    <w:rsid w:val="00937FF8"/>
    <w:rsid w:val="009404D0"/>
    <w:rsid w:val="00940596"/>
    <w:rsid w:val="00940C96"/>
    <w:rsid w:val="009411B2"/>
    <w:rsid w:val="009414F8"/>
    <w:rsid w:val="0094170F"/>
    <w:rsid w:val="00941C61"/>
    <w:rsid w:val="00941D8D"/>
    <w:rsid w:val="00941DFE"/>
    <w:rsid w:val="0094225E"/>
    <w:rsid w:val="0094279B"/>
    <w:rsid w:val="00942F05"/>
    <w:rsid w:val="0094314D"/>
    <w:rsid w:val="009431B3"/>
    <w:rsid w:val="009433F7"/>
    <w:rsid w:val="0094386B"/>
    <w:rsid w:val="00944839"/>
    <w:rsid w:val="00944A8F"/>
    <w:rsid w:val="00944EEF"/>
    <w:rsid w:val="00945507"/>
    <w:rsid w:val="00946A1C"/>
    <w:rsid w:val="0094749D"/>
    <w:rsid w:val="009475C2"/>
    <w:rsid w:val="009477B2"/>
    <w:rsid w:val="00947805"/>
    <w:rsid w:val="00947B66"/>
    <w:rsid w:val="00947C0F"/>
    <w:rsid w:val="00950419"/>
    <w:rsid w:val="0095075B"/>
    <w:rsid w:val="00950EE0"/>
    <w:rsid w:val="00951207"/>
    <w:rsid w:val="00951A60"/>
    <w:rsid w:val="00952287"/>
    <w:rsid w:val="009534F8"/>
    <w:rsid w:val="0095393D"/>
    <w:rsid w:val="00953D69"/>
    <w:rsid w:val="0095417C"/>
    <w:rsid w:val="0095521A"/>
    <w:rsid w:val="009554A2"/>
    <w:rsid w:val="00955BDE"/>
    <w:rsid w:val="00955E41"/>
    <w:rsid w:val="00955F2A"/>
    <w:rsid w:val="0095635B"/>
    <w:rsid w:val="009565B8"/>
    <w:rsid w:val="0095666F"/>
    <w:rsid w:val="00957480"/>
    <w:rsid w:val="00957799"/>
    <w:rsid w:val="0096012D"/>
    <w:rsid w:val="009604F8"/>
    <w:rsid w:val="00960AF7"/>
    <w:rsid w:val="00960FB1"/>
    <w:rsid w:val="009614A5"/>
    <w:rsid w:val="00961952"/>
    <w:rsid w:val="00961A78"/>
    <w:rsid w:val="00961F5E"/>
    <w:rsid w:val="009622B0"/>
    <w:rsid w:val="009627A0"/>
    <w:rsid w:val="009637B1"/>
    <w:rsid w:val="00963877"/>
    <w:rsid w:val="00964163"/>
    <w:rsid w:val="009645EB"/>
    <w:rsid w:val="009648F8"/>
    <w:rsid w:val="00964D90"/>
    <w:rsid w:val="00965495"/>
    <w:rsid w:val="009654FC"/>
    <w:rsid w:val="009658AD"/>
    <w:rsid w:val="00965A6F"/>
    <w:rsid w:val="00966404"/>
    <w:rsid w:val="00966834"/>
    <w:rsid w:val="00966B0A"/>
    <w:rsid w:val="00966F6B"/>
    <w:rsid w:val="00967833"/>
    <w:rsid w:val="00967B59"/>
    <w:rsid w:val="00967BE7"/>
    <w:rsid w:val="0097011E"/>
    <w:rsid w:val="0097086B"/>
    <w:rsid w:val="009710E8"/>
    <w:rsid w:val="00971555"/>
    <w:rsid w:val="00971A5B"/>
    <w:rsid w:val="00972052"/>
    <w:rsid w:val="009722DA"/>
    <w:rsid w:val="0097280D"/>
    <w:rsid w:val="0097283A"/>
    <w:rsid w:val="00972CF4"/>
    <w:rsid w:val="00972E5A"/>
    <w:rsid w:val="00972E9E"/>
    <w:rsid w:val="009730E8"/>
    <w:rsid w:val="00973317"/>
    <w:rsid w:val="0097359B"/>
    <w:rsid w:val="00973654"/>
    <w:rsid w:val="009749EB"/>
    <w:rsid w:val="00974B24"/>
    <w:rsid w:val="00974E46"/>
    <w:rsid w:val="00975FA5"/>
    <w:rsid w:val="009761CF"/>
    <w:rsid w:val="009768BF"/>
    <w:rsid w:val="00976B91"/>
    <w:rsid w:val="00976C3E"/>
    <w:rsid w:val="00976D02"/>
    <w:rsid w:val="00977B6C"/>
    <w:rsid w:val="009803E2"/>
    <w:rsid w:val="009809D1"/>
    <w:rsid w:val="00981CBC"/>
    <w:rsid w:val="00982A9E"/>
    <w:rsid w:val="00982B8B"/>
    <w:rsid w:val="00983B38"/>
    <w:rsid w:val="00983C0F"/>
    <w:rsid w:val="00983F5F"/>
    <w:rsid w:val="0098508D"/>
    <w:rsid w:val="00985CCD"/>
    <w:rsid w:val="00985FDA"/>
    <w:rsid w:val="00986813"/>
    <w:rsid w:val="00986F60"/>
    <w:rsid w:val="00987A58"/>
    <w:rsid w:val="00987D4F"/>
    <w:rsid w:val="00987D83"/>
    <w:rsid w:val="00987EC6"/>
    <w:rsid w:val="00990040"/>
    <w:rsid w:val="009900C8"/>
    <w:rsid w:val="00990196"/>
    <w:rsid w:val="0099050F"/>
    <w:rsid w:val="00990A26"/>
    <w:rsid w:val="00990A45"/>
    <w:rsid w:val="00990B69"/>
    <w:rsid w:val="00990D09"/>
    <w:rsid w:val="00991CBB"/>
    <w:rsid w:val="00991DB5"/>
    <w:rsid w:val="00992373"/>
    <w:rsid w:val="009932F0"/>
    <w:rsid w:val="009935CB"/>
    <w:rsid w:val="00993694"/>
    <w:rsid w:val="00993826"/>
    <w:rsid w:val="009938B0"/>
    <w:rsid w:val="0099408B"/>
    <w:rsid w:val="00994606"/>
    <w:rsid w:val="00994BF6"/>
    <w:rsid w:val="00995BED"/>
    <w:rsid w:val="00995DF1"/>
    <w:rsid w:val="0099635D"/>
    <w:rsid w:val="009966E1"/>
    <w:rsid w:val="009968AD"/>
    <w:rsid w:val="00997D66"/>
    <w:rsid w:val="009A012A"/>
    <w:rsid w:val="009A0440"/>
    <w:rsid w:val="009A084A"/>
    <w:rsid w:val="009A0887"/>
    <w:rsid w:val="009A097B"/>
    <w:rsid w:val="009A1217"/>
    <w:rsid w:val="009A1545"/>
    <w:rsid w:val="009A1973"/>
    <w:rsid w:val="009A2305"/>
    <w:rsid w:val="009A249B"/>
    <w:rsid w:val="009A25E1"/>
    <w:rsid w:val="009A290A"/>
    <w:rsid w:val="009A2AE4"/>
    <w:rsid w:val="009A3124"/>
    <w:rsid w:val="009A3DA9"/>
    <w:rsid w:val="009A41A8"/>
    <w:rsid w:val="009A45DF"/>
    <w:rsid w:val="009A4BBB"/>
    <w:rsid w:val="009A52E1"/>
    <w:rsid w:val="009A59A8"/>
    <w:rsid w:val="009A5B6B"/>
    <w:rsid w:val="009A5DC5"/>
    <w:rsid w:val="009A6242"/>
    <w:rsid w:val="009A64E5"/>
    <w:rsid w:val="009A6E36"/>
    <w:rsid w:val="009A752F"/>
    <w:rsid w:val="009B065C"/>
    <w:rsid w:val="009B0734"/>
    <w:rsid w:val="009B0BA0"/>
    <w:rsid w:val="009B1024"/>
    <w:rsid w:val="009B12FA"/>
    <w:rsid w:val="009B16AE"/>
    <w:rsid w:val="009B2A47"/>
    <w:rsid w:val="009B2B63"/>
    <w:rsid w:val="009B2DF6"/>
    <w:rsid w:val="009B2EC3"/>
    <w:rsid w:val="009B2F92"/>
    <w:rsid w:val="009B3150"/>
    <w:rsid w:val="009B3464"/>
    <w:rsid w:val="009B39F6"/>
    <w:rsid w:val="009B402F"/>
    <w:rsid w:val="009B4449"/>
    <w:rsid w:val="009B44DD"/>
    <w:rsid w:val="009B45DF"/>
    <w:rsid w:val="009B4AC6"/>
    <w:rsid w:val="009B5233"/>
    <w:rsid w:val="009B5AD5"/>
    <w:rsid w:val="009B5E87"/>
    <w:rsid w:val="009B6A97"/>
    <w:rsid w:val="009B6BC1"/>
    <w:rsid w:val="009B7120"/>
    <w:rsid w:val="009B7405"/>
    <w:rsid w:val="009B7795"/>
    <w:rsid w:val="009B7C17"/>
    <w:rsid w:val="009C049D"/>
    <w:rsid w:val="009C0BA2"/>
    <w:rsid w:val="009C106C"/>
    <w:rsid w:val="009C106F"/>
    <w:rsid w:val="009C120D"/>
    <w:rsid w:val="009C15B8"/>
    <w:rsid w:val="009C195A"/>
    <w:rsid w:val="009C1AEC"/>
    <w:rsid w:val="009C2ED5"/>
    <w:rsid w:val="009C3500"/>
    <w:rsid w:val="009C3D19"/>
    <w:rsid w:val="009C3FC0"/>
    <w:rsid w:val="009C493F"/>
    <w:rsid w:val="009C4B98"/>
    <w:rsid w:val="009C5213"/>
    <w:rsid w:val="009C5285"/>
    <w:rsid w:val="009C57F6"/>
    <w:rsid w:val="009C5815"/>
    <w:rsid w:val="009C589D"/>
    <w:rsid w:val="009C58EE"/>
    <w:rsid w:val="009C61B9"/>
    <w:rsid w:val="009C65E7"/>
    <w:rsid w:val="009C68DB"/>
    <w:rsid w:val="009C6C06"/>
    <w:rsid w:val="009C76C2"/>
    <w:rsid w:val="009C7B9F"/>
    <w:rsid w:val="009C7CAD"/>
    <w:rsid w:val="009C7E90"/>
    <w:rsid w:val="009D02DE"/>
    <w:rsid w:val="009D0302"/>
    <w:rsid w:val="009D0803"/>
    <w:rsid w:val="009D08EC"/>
    <w:rsid w:val="009D0CA6"/>
    <w:rsid w:val="009D1004"/>
    <w:rsid w:val="009D141E"/>
    <w:rsid w:val="009D1C89"/>
    <w:rsid w:val="009D2A36"/>
    <w:rsid w:val="009D3147"/>
    <w:rsid w:val="009D3245"/>
    <w:rsid w:val="009D3793"/>
    <w:rsid w:val="009D388A"/>
    <w:rsid w:val="009D3978"/>
    <w:rsid w:val="009D3F2A"/>
    <w:rsid w:val="009D4264"/>
    <w:rsid w:val="009D431F"/>
    <w:rsid w:val="009D43AE"/>
    <w:rsid w:val="009D4402"/>
    <w:rsid w:val="009D47B3"/>
    <w:rsid w:val="009D47BF"/>
    <w:rsid w:val="009D4AC4"/>
    <w:rsid w:val="009D59DD"/>
    <w:rsid w:val="009D5F76"/>
    <w:rsid w:val="009D6014"/>
    <w:rsid w:val="009D62A2"/>
    <w:rsid w:val="009D671E"/>
    <w:rsid w:val="009D6FF3"/>
    <w:rsid w:val="009D7032"/>
    <w:rsid w:val="009D705E"/>
    <w:rsid w:val="009D74BF"/>
    <w:rsid w:val="009D786D"/>
    <w:rsid w:val="009E10E8"/>
    <w:rsid w:val="009E1405"/>
    <w:rsid w:val="009E1804"/>
    <w:rsid w:val="009E1EF2"/>
    <w:rsid w:val="009E1FC5"/>
    <w:rsid w:val="009E26E0"/>
    <w:rsid w:val="009E2DDE"/>
    <w:rsid w:val="009E3677"/>
    <w:rsid w:val="009E3A06"/>
    <w:rsid w:val="009E3AF4"/>
    <w:rsid w:val="009E3B11"/>
    <w:rsid w:val="009E408A"/>
    <w:rsid w:val="009E40C4"/>
    <w:rsid w:val="009E5624"/>
    <w:rsid w:val="009E5993"/>
    <w:rsid w:val="009E5A4A"/>
    <w:rsid w:val="009E604F"/>
    <w:rsid w:val="009E6E4E"/>
    <w:rsid w:val="009E7348"/>
    <w:rsid w:val="009E7925"/>
    <w:rsid w:val="009E7EF8"/>
    <w:rsid w:val="009F0288"/>
    <w:rsid w:val="009F05F3"/>
    <w:rsid w:val="009F063B"/>
    <w:rsid w:val="009F07CF"/>
    <w:rsid w:val="009F19DF"/>
    <w:rsid w:val="009F2877"/>
    <w:rsid w:val="009F2D57"/>
    <w:rsid w:val="009F3E21"/>
    <w:rsid w:val="009F3E84"/>
    <w:rsid w:val="009F451C"/>
    <w:rsid w:val="009F45C1"/>
    <w:rsid w:val="009F5650"/>
    <w:rsid w:val="009F58BC"/>
    <w:rsid w:val="009F598A"/>
    <w:rsid w:val="009F5CDE"/>
    <w:rsid w:val="009F5EBB"/>
    <w:rsid w:val="009F62F3"/>
    <w:rsid w:val="009F64A7"/>
    <w:rsid w:val="009F651D"/>
    <w:rsid w:val="009F65C0"/>
    <w:rsid w:val="009F7122"/>
    <w:rsid w:val="009F71AD"/>
    <w:rsid w:val="009F741E"/>
    <w:rsid w:val="009F76F6"/>
    <w:rsid w:val="009F786A"/>
    <w:rsid w:val="009F7DCE"/>
    <w:rsid w:val="00A010A2"/>
    <w:rsid w:val="00A01466"/>
    <w:rsid w:val="00A01DBE"/>
    <w:rsid w:val="00A02292"/>
    <w:rsid w:val="00A025C1"/>
    <w:rsid w:val="00A039EF"/>
    <w:rsid w:val="00A0448D"/>
    <w:rsid w:val="00A047A5"/>
    <w:rsid w:val="00A04CB7"/>
    <w:rsid w:val="00A050A9"/>
    <w:rsid w:val="00A0536E"/>
    <w:rsid w:val="00A05A80"/>
    <w:rsid w:val="00A05AAD"/>
    <w:rsid w:val="00A05BE6"/>
    <w:rsid w:val="00A063CC"/>
    <w:rsid w:val="00A06D5E"/>
    <w:rsid w:val="00A071F2"/>
    <w:rsid w:val="00A07A23"/>
    <w:rsid w:val="00A07B05"/>
    <w:rsid w:val="00A07F7A"/>
    <w:rsid w:val="00A1028B"/>
    <w:rsid w:val="00A104E5"/>
    <w:rsid w:val="00A1057B"/>
    <w:rsid w:val="00A108A4"/>
    <w:rsid w:val="00A112A0"/>
    <w:rsid w:val="00A112FC"/>
    <w:rsid w:val="00A118EF"/>
    <w:rsid w:val="00A11ABA"/>
    <w:rsid w:val="00A124F8"/>
    <w:rsid w:val="00A12644"/>
    <w:rsid w:val="00A13616"/>
    <w:rsid w:val="00A138FF"/>
    <w:rsid w:val="00A13C09"/>
    <w:rsid w:val="00A13FD4"/>
    <w:rsid w:val="00A145F5"/>
    <w:rsid w:val="00A14F5B"/>
    <w:rsid w:val="00A15151"/>
    <w:rsid w:val="00A153B9"/>
    <w:rsid w:val="00A1608A"/>
    <w:rsid w:val="00A16278"/>
    <w:rsid w:val="00A162D2"/>
    <w:rsid w:val="00A17CC7"/>
    <w:rsid w:val="00A200AD"/>
    <w:rsid w:val="00A20321"/>
    <w:rsid w:val="00A21A3C"/>
    <w:rsid w:val="00A21BB2"/>
    <w:rsid w:val="00A22205"/>
    <w:rsid w:val="00A22F61"/>
    <w:rsid w:val="00A23252"/>
    <w:rsid w:val="00A23494"/>
    <w:rsid w:val="00A23939"/>
    <w:rsid w:val="00A24127"/>
    <w:rsid w:val="00A2412A"/>
    <w:rsid w:val="00A24141"/>
    <w:rsid w:val="00A24C26"/>
    <w:rsid w:val="00A24C53"/>
    <w:rsid w:val="00A25014"/>
    <w:rsid w:val="00A25AB8"/>
    <w:rsid w:val="00A25D42"/>
    <w:rsid w:val="00A25FBF"/>
    <w:rsid w:val="00A26390"/>
    <w:rsid w:val="00A266F9"/>
    <w:rsid w:val="00A268F0"/>
    <w:rsid w:val="00A27148"/>
    <w:rsid w:val="00A2793C"/>
    <w:rsid w:val="00A27CDF"/>
    <w:rsid w:val="00A30192"/>
    <w:rsid w:val="00A30403"/>
    <w:rsid w:val="00A304B4"/>
    <w:rsid w:val="00A3091D"/>
    <w:rsid w:val="00A3098A"/>
    <w:rsid w:val="00A30A26"/>
    <w:rsid w:val="00A30C2D"/>
    <w:rsid w:val="00A30F9B"/>
    <w:rsid w:val="00A31318"/>
    <w:rsid w:val="00A3174D"/>
    <w:rsid w:val="00A31D0C"/>
    <w:rsid w:val="00A330E5"/>
    <w:rsid w:val="00A33459"/>
    <w:rsid w:val="00A341E0"/>
    <w:rsid w:val="00A3461F"/>
    <w:rsid w:val="00A34929"/>
    <w:rsid w:val="00A349DB"/>
    <w:rsid w:val="00A34A18"/>
    <w:rsid w:val="00A34A61"/>
    <w:rsid w:val="00A35015"/>
    <w:rsid w:val="00A3564A"/>
    <w:rsid w:val="00A356DE"/>
    <w:rsid w:val="00A35D2F"/>
    <w:rsid w:val="00A36218"/>
    <w:rsid w:val="00A36FE0"/>
    <w:rsid w:val="00A3703C"/>
    <w:rsid w:val="00A40A3D"/>
    <w:rsid w:val="00A40D27"/>
    <w:rsid w:val="00A40FFE"/>
    <w:rsid w:val="00A41402"/>
    <w:rsid w:val="00A41593"/>
    <w:rsid w:val="00A4159D"/>
    <w:rsid w:val="00A41E91"/>
    <w:rsid w:val="00A42248"/>
    <w:rsid w:val="00A4287C"/>
    <w:rsid w:val="00A42AC4"/>
    <w:rsid w:val="00A439E4"/>
    <w:rsid w:val="00A43E38"/>
    <w:rsid w:val="00A43E98"/>
    <w:rsid w:val="00A44187"/>
    <w:rsid w:val="00A446A2"/>
    <w:rsid w:val="00A44996"/>
    <w:rsid w:val="00A44E1E"/>
    <w:rsid w:val="00A45124"/>
    <w:rsid w:val="00A4601B"/>
    <w:rsid w:val="00A4682B"/>
    <w:rsid w:val="00A468AB"/>
    <w:rsid w:val="00A46BBD"/>
    <w:rsid w:val="00A47006"/>
    <w:rsid w:val="00A47865"/>
    <w:rsid w:val="00A47C78"/>
    <w:rsid w:val="00A5036F"/>
    <w:rsid w:val="00A50738"/>
    <w:rsid w:val="00A50835"/>
    <w:rsid w:val="00A51AF7"/>
    <w:rsid w:val="00A52593"/>
    <w:rsid w:val="00A5284D"/>
    <w:rsid w:val="00A52958"/>
    <w:rsid w:val="00A52A97"/>
    <w:rsid w:val="00A52B6A"/>
    <w:rsid w:val="00A52C42"/>
    <w:rsid w:val="00A52FA3"/>
    <w:rsid w:val="00A534F7"/>
    <w:rsid w:val="00A556C8"/>
    <w:rsid w:val="00A5604B"/>
    <w:rsid w:val="00A56958"/>
    <w:rsid w:val="00A60446"/>
    <w:rsid w:val="00A6096C"/>
    <w:rsid w:val="00A60A11"/>
    <w:rsid w:val="00A60C7F"/>
    <w:rsid w:val="00A60EB5"/>
    <w:rsid w:val="00A61433"/>
    <w:rsid w:val="00A6148A"/>
    <w:rsid w:val="00A61508"/>
    <w:rsid w:val="00A615C8"/>
    <w:rsid w:val="00A616FF"/>
    <w:rsid w:val="00A6174A"/>
    <w:rsid w:val="00A6206B"/>
    <w:rsid w:val="00A62828"/>
    <w:rsid w:val="00A62835"/>
    <w:rsid w:val="00A6307A"/>
    <w:rsid w:val="00A635A8"/>
    <w:rsid w:val="00A63B08"/>
    <w:rsid w:val="00A63D6E"/>
    <w:rsid w:val="00A63E07"/>
    <w:rsid w:val="00A64261"/>
    <w:rsid w:val="00A6429C"/>
    <w:rsid w:val="00A64323"/>
    <w:rsid w:val="00A64DA6"/>
    <w:rsid w:val="00A6524A"/>
    <w:rsid w:val="00A660D3"/>
    <w:rsid w:val="00A663BC"/>
    <w:rsid w:val="00A66ACA"/>
    <w:rsid w:val="00A66FE9"/>
    <w:rsid w:val="00A67E65"/>
    <w:rsid w:val="00A70308"/>
    <w:rsid w:val="00A70998"/>
    <w:rsid w:val="00A71125"/>
    <w:rsid w:val="00A7145A"/>
    <w:rsid w:val="00A715CB"/>
    <w:rsid w:val="00A71D18"/>
    <w:rsid w:val="00A7223F"/>
    <w:rsid w:val="00A72567"/>
    <w:rsid w:val="00A726EC"/>
    <w:rsid w:val="00A728FB"/>
    <w:rsid w:val="00A7333E"/>
    <w:rsid w:val="00A73576"/>
    <w:rsid w:val="00A73991"/>
    <w:rsid w:val="00A74F50"/>
    <w:rsid w:val="00A75588"/>
    <w:rsid w:val="00A75AD4"/>
    <w:rsid w:val="00A76825"/>
    <w:rsid w:val="00A77127"/>
    <w:rsid w:val="00A773FE"/>
    <w:rsid w:val="00A77AC8"/>
    <w:rsid w:val="00A800DD"/>
    <w:rsid w:val="00A80204"/>
    <w:rsid w:val="00A8066C"/>
    <w:rsid w:val="00A80794"/>
    <w:rsid w:val="00A8117F"/>
    <w:rsid w:val="00A812C7"/>
    <w:rsid w:val="00A82A85"/>
    <w:rsid w:val="00A82CA0"/>
    <w:rsid w:val="00A83772"/>
    <w:rsid w:val="00A83A96"/>
    <w:rsid w:val="00A8401F"/>
    <w:rsid w:val="00A843F4"/>
    <w:rsid w:val="00A8453E"/>
    <w:rsid w:val="00A849A1"/>
    <w:rsid w:val="00A84A70"/>
    <w:rsid w:val="00A8529B"/>
    <w:rsid w:val="00A85728"/>
    <w:rsid w:val="00A85E4F"/>
    <w:rsid w:val="00A85FCD"/>
    <w:rsid w:val="00A8611E"/>
    <w:rsid w:val="00A86CEB"/>
    <w:rsid w:val="00A877E6"/>
    <w:rsid w:val="00A87925"/>
    <w:rsid w:val="00A908A8"/>
    <w:rsid w:val="00A90CF4"/>
    <w:rsid w:val="00A911D2"/>
    <w:rsid w:val="00A918D9"/>
    <w:rsid w:val="00A922DF"/>
    <w:rsid w:val="00A92566"/>
    <w:rsid w:val="00A92E8B"/>
    <w:rsid w:val="00A93C31"/>
    <w:rsid w:val="00A93EFB"/>
    <w:rsid w:val="00A945E3"/>
    <w:rsid w:val="00A947C2"/>
    <w:rsid w:val="00A94D7F"/>
    <w:rsid w:val="00A95206"/>
    <w:rsid w:val="00A9547B"/>
    <w:rsid w:val="00A95511"/>
    <w:rsid w:val="00A960EB"/>
    <w:rsid w:val="00A97241"/>
    <w:rsid w:val="00A979D8"/>
    <w:rsid w:val="00AA03A2"/>
    <w:rsid w:val="00AA1C9D"/>
    <w:rsid w:val="00AA25A9"/>
    <w:rsid w:val="00AA27F6"/>
    <w:rsid w:val="00AA2E59"/>
    <w:rsid w:val="00AA304D"/>
    <w:rsid w:val="00AA402D"/>
    <w:rsid w:val="00AA4253"/>
    <w:rsid w:val="00AA431E"/>
    <w:rsid w:val="00AA43C3"/>
    <w:rsid w:val="00AA4759"/>
    <w:rsid w:val="00AA4C1F"/>
    <w:rsid w:val="00AA544D"/>
    <w:rsid w:val="00AA6099"/>
    <w:rsid w:val="00AA6459"/>
    <w:rsid w:val="00AA6B66"/>
    <w:rsid w:val="00AA6DC5"/>
    <w:rsid w:val="00AA6E7E"/>
    <w:rsid w:val="00AA72E2"/>
    <w:rsid w:val="00AA7475"/>
    <w:rsid w:val="00AA7A0D"/>
    <w:rsid w:val="00AA7A81"/>
    <w:rsid w:val="00AA7D44"/>
    <w:rsid w:val="00AA7DF8"/>
    <w:rsid w:val="00AA7F61"/>
    <w:rsid w:val="00AB0478"/>
    <w:rsid w:val="00AB0B22"/>
    <w:rsid w:val="00AB12B2"/>
    <w:rsid w:val="00AB1775"/>
    <w:rsid w:val="00AB20C3"/>
    <w:rsid w:val="00AB2208"/>
    <w:rsid w:val="00AB2333"/>
    <w:rsid w:val="00AB27D1"/>
    <w:rsid w:val="00AB283C"/>
    <w:rsid w:val="00AB2B62"/>
    <w:rsid w:val="00AB2F2E"/>
    <w:rsid w:val="00AB2F59"/>
    <w:rsid w:val="00AB3238"/>
    <w:rsid w:val="00AB3365"/>
    <w:rsid w:val="00AB479F"/>
    <w:rsid w:val="00AB4A64"/>
    <w:rsid w:val="00AB4CA0"/>
    <w:rsid w:val="00AB4DF9"/>
    <w:rsid w:val="00AB4ECE"/>
    <w:rsid w:val="00AB5E6C"/>
    <w:rsid w:val="00AB623F"/>
    <w:rsid w:val="00AB6792"/>
    <w:rsid w:val="00AB688C"/>
    <w:rsid w:val="00AB6EDC"/>
    <w:rsid w:val="00AB73CF"/>
    <w:rsid w:val="00AB7845"/>
    <w:rsid w:val="00AC09FB"/>
    <w:rsid w:val="00AC173A"/>
    <w:rsid w:val="00AC196F"/>
    <w:rsid w:val="00AC22BD"/>
    <w:rsid w:val="00AC2C99"/>
    <w:rsid w:val="00AC40A7"/>
    <w:rsid w:val="00AC4E32"/>
    <w:rsid w:val="00AC56CB"/>
    <w:rsid w:val="00AC5919"/>
    <w:rsid w:val="00AC6365"/>
    <w:rsid w:val="00AC649D"/>
    <w:rsid w:val="00AC659A"/>
    <w:rsid w:val="00AC6817"/>
    <w:rsid w:val="00AC6B31"/>
    <w:rsid w:val="00AC7041"/>
    <w:rsid w:val="00AC7A2E"/>
    <w:rsid w:val="00AD11FD"/>
    <w:rsid w:val="00AD22D1"/>
    <w:rsid w:val="00AD2442"/>
    <w:rsid w:val="00AD2581"/>
    <w:rsid w:val="00AD340D"/>
    <w:rsid w:val="00AD37DB"/>
    <w:rsid w:val="00AD3C52"/>
    <w:rsid w:val="00AD3D24"/>
    <w:rsid w:val="00AD42DB"/>
    <w:rsid w:val="00AD4AEB"/>
    <w:rsid w:val="00AD6629"/>
    <w:rsid w:val="00AD6A97"/>
    <w:rsid w:val="00AD6DD5"/>
    <w:rsid w:val="00AD787F"/>
    <w:rsid w:val="00AD78F4"/>
    <w:rsid w:val="00AD7B6A"/>
    <w:rsid w:val="00AD7BC0"/>
    <w:rsid w:val="00AD7E10"/>
    <w:rsid w:val="00AE008A"/>
    <w:rsid w:val="00AE01AF"/>
    <w:rsid w:val="00AE0201"/>
    <w:rsid w:val="00AE027D"/>
    <w:rsid w:val="00AE058E"/>
    <w:rsid w:val="00AE0BD7"/>
    <w:rsid w:val="00AE0DF4"/>
    <w:rsid w:val="00AE1715"/>
    <w:rsid w:val="00AE17EA"/>
    <w:rsid w:val="00AE180D"/>
    <w:rsid w:val="00AE18A9"/>
    <w:rsid w:val="00AE1DF9"/>
    <w:rsid w:val="00AE1E5D"/>
    <w:rsid w:val="00AE1F31"/>
    <w:rsid w:val="00AE25DB"/>
    <w:rsid w:val="00AE27D2"/>
    <w:rsid w:val="00AE2DC7"/>
    <w:rsid w:val="00AE34A0"/>
    <w:rsid w:val="00AE3588"/>
    <w:rsid w:val="00AE3665"/>
    <w:rsid w:val="00AE3A26"/>
    <w:rsid w:val="00AE3C98"/>
    <w:rsid w:val="00AE40CF"/>
    <w:rsid w:val="00AE420C"/>
    <w:rsid w:val="00AE48FB"/>
    <w:rsid w:val="00AE498B"/>
    <w:rsid w:val="00AE4B8B"/>
    <w:rsid w:val="00AE4E9E"/>
    <w:rsid w:val="00AE540F"/>
    <w:rsid w:val="00AE5462"/>
    <w:rsid w:val="00AE56B4"/>
    <w:rsid w:val="00AE58CD"/>
    <w:rsid w:val="00AE5A57"/>
    <w:rsid w:val="00AE6A41"/>
    <w:rsid w:val="00AE7BA9"/>
    <w:rsid w:val="00AE7CF0"/>
    <w:rsid w:val="00AE7FDC"/>
    <w:rsid w:val="00AF0147"/>
    <w:rsid w:val="00AF01BB"/>
    <w:rsid w:val="00AF0808"/>
    <w:rsid w:val="00AF0B88"/>
    <w:rsid w:val="00AF15E6"/>
    <w:rsid w:val="00AF1C1F"/>
    <w:rsid w:val="00AF1DD6"/>
    <w:rsid w:val="00AF21F7"/>
    <w:rsid w:val="00AF2718"/>
    <w:rsid w:val="00AF2847"/>
    <w:rsid w:val="00AF2C45"/>
    <w:rsid w:val="00AF2CD9"/>
    <w:rsid w:val="00AF2CF8"/>
    <w:rsid w:val="00AF2F91"/>
    <w:rsid w:val="00AF3A28"/>
    <w:rsid w:val="00AF3E37"/>
    <w:rsid w:val="00AF46A0"/>
    <w:rsid w:val="00AF5369"/>
    <w:rsid w:val="00AF53DA"/>
    <w:rsid w:val="00AF60D8"/>
    <w:rsid w:val="00AF64A5"/>
    <w:rsid w:val="00AF66CB"/>
    <w:rsid w:val="00AF698A"/>
    <w:rsid w:val="00AF6BBE"/>
    <w:rsid w:val="00AF6C65"/>
    <w:rsid w:val="00AF6E23"/>
    <w:rsid w:val="00AF750A"/>
    <w:rsid w:val="00AF78F0"/>
    <w:rsid w:val="00AF7EC5"/>
    <w:rsid w:val="00AF7F91"/>
    <w:rsid w:val="00B01B07"/>
    <w:rsid w:val="00B01B2E"/>
    <w:rsid w:val="00B01D25"/>
    <w:rsid w:val="00B01E0F"/>
    <w:rsid w:val="00B021B2"/>
    <w:rsid w:val="00B0270B"/>
    <w:rsid w:val="00B02755"/>
    <w:rsid w:val="00B033E7"/>
    <w:rsid w:val="00B034AC"/>
    <w:rsid w:val="00B03884"/>
    <w:rsid w:val="00B03C0C"/>
    <w:rsid w:val="00B03C81"/>
    <w:rsid w:val="00B03D99"/>
    <w:rsid w:val="00B03FBD"/>
    <w:rsid w:val="00B043CA"/>
    <w:rsid w:val="00B04F7A"/>
    <w:rsid w:val="00B05732"/>
    <w:rsid w:val="00B0673F"/>
    <w:rsid w:val="00B06945"/>
    <w:rsid w:val="00B07AF5"/>
    <w:rsid w:val="00B100BF"/>
    <w:rsid w:val="00B1098A"/>
    <w:rsid w:val="00B10EF8"/>
    <w:rsid w:val="00B10F5A"/>
    <w:rsid w:val="00B11051"/>
    <w:rsid w:val="00B11361"/>
    <w:rsid w:val="00B11647"/>
    <w:rsid w:val="00B11A7A"/>
    <w:rsid w:val="00B11EE2"/>
    <w:rsid w:val="00B12AE3"/>
    <w:rsid w:val="00B13B45"/>
    <w:rsid w:val="00B13F49"/>
    <w:rsid w:val="00B140C5"/>
    <w:rsid w:val="00B1421E"/>
    <w:rsid w:val="00B146A2"/>
    <w:rsid w:val="00B14CD3"/>
    <w:rsid w:val="00B165F3"/>
    <w:rsid w:val="00B16763"/>
    <w:rsid w:val="00B17B7A"/>
    <w:rsid w:val="00B20BC8"/>
    <w:rsid w:val="00B20FE7"/>
    <w:rsid w:val="00B2147F"/>
    <w:rsid w:val="00B21D64"/>
    <w:rsid w:val="00B221E7"/>
    <w:rsid w:val="00B22350"/>
    <w:rsid w:val="00B2258A"/>
    <w:rsid w:val="00B226B7"/>
    <w:rsid w:val="00B22853"/>
    <w:rsid w:val="00B23809"/>
    <w:rsid w:val="00B23E42"/>
    <w:rsid w:val="00B24615"/>
    <w:rsid w:val="00B246C7"/>
    <w:rsid w:val="00B24825"/>
    <w:rsid w:val="00B24CE6"/>
    <w:rsid w:val="00B2523F"/>
    <w:rsid w:val="00B25684"/>
    <w:rsid w:val="00B25E91"/>
    <w:rsid w:val="00B26228"/>
    <w:rsid w:val="00B26F28"/>
    <w:rsid w:val="00B27076"/>
    <w:rsid w:val="00B27E05"/>
    <w:rsid w:val="00B302C9"/>
    <w:rsid w:val="00B30599"/>
    <w:rsid w:val="00B306D0"/>
    <w:rsid w:val="00B30B54"/>
    <w:rsid w:val="00B30CA7"/>
    <w:rsid w:val="00B30E21"/>
    <w:rsid w:val="00B31D63"/>
    <w:rsid w:val="00B323DD"/>
    <w:rsid w:val="00B33AD1"/>
    <w:rsid w:val="00B33B2C"/>
    <w:rsid w:val="00B33C01"/>
    <w:rsid w:val="00B33E2D"/>
    <w:rsid w:val="00B34566"/>
    <w:rsid w:val="00B34A6E"/>
    <w:rsid w:val="00B34AC1"/>
    <w:rsid w:val="00B34AC3"/>
    <w:rsid w:val="00B3568F"/>
    <w:rsid w:val="00B358DC"/>
    <w:rsid w:val="00B35C38"/>
    <w:rsid w:val="00B35C9D"/>
    <w:rsid w:val="00B36710"/>
    <w:rsid w:val="00B369D4"/>
    <w:rsid w:val="00B36C9E"/>
    <w:rsid w:val="00B37072"/>
    <w:rsid w:val="00B373B0"/>
    <w:rsid w:val="00B379DD"/>
    <w:rsid w:val="00B40045"/>
    <w:rsid w:val="00B40528"/>
    <w:rsid w:val="00B40841"/>
    <w:rsid w:val="00B413EF"/>
    <w:rsid w:val="00B4212C"/>
    <w:rsid w:val="00B42C8D"/>
    <w:rsid w:val="00B42D87"/>
    <w:rsid w:val="00B42DCA"/>
    <w:rsid w:val="00B43257"/>
    <w:rsid w:val="00B43370"/>
    <w:rsid w:val="00B440C2"/>
    <w:rsid w:val="00B448CA"/>
    <w:rsid w:val="00B44ACE"/>
    <w:rsid w:val="00B45A9E"/>
    <w:rsid w:val="00B46821"/>
    <w:rsid w:val="00B47131"/>
    <w:rsid w:val="00B50827"/>
    <w:rsid w:val="00B50A42"/>
    <w:rsid w:val="00B50EE9"/>
    <w:rsid w:val="00B5103B"/>
    <w:rsid w:val="00B5123E"/>
    <w:rsid w:val="00B51E32"/>
    <w:rsid w:val="00B52360"/>
    <w:rsid w:val="00B5346F"/>
    <w:rsid w:val="00B53EE9"/>
    <w:rsid w:val="00B5458A"/>
    <w:rsid w:val="00B55A74"/>
    <w:rsid w:val="00B55B3A"/>
    <w:rsid w:val="00B55CB9"/>
    <w:rsid w:val="00B55D29"/>
    <w:rsid w:val="00B55D8D"/>
    <w:rsid w:val="00B55FE9"/>
    <w:rsid w:val="00B56116"/>
    <w:rsid w:val="00B56B3F"/>
    <w:rsid w:val="00B56F94"/>
    <w:rsid w:val="00B57427"/>
    <w:rsid w:val="00B57A40"/>
    <w:rsid w:val="00B57E6D"/>
    <w:rsid w:val="00B60C0E"/>
    <w:rsid w:val="00B611B5"/>
    <w:rsid w:val="00B62E44"/>
    <w:rsid w:val="00B630E7"/>
    <w:rsid w:val="00B631DF"/>
    <w:rsid w:val="00B635D5"/>
    <w:rsid w:val="00B63948"/>
    <w:rsid w:val="00B63D1F"/>
    <w:rsid w:val="00B64DE9"/>
    <w:rsid w:val="00B64E95"/>
    <w:rsid w:val="00B65269"/>
    <w:rsid w:val="00B653A6"/>
    <w:rsid w:val="00B65BDB"/>
    <w:rsid w:val="00B666A0"/>
    <w:rsid w:val="00B667A9"/>
    <w:rsid w:val="00B66BE1"/>
    <w:rsid w:val="00B6756C"/>
    <w:rsid w:val="00B67A86"/>
    <w:rsid w:val="00B67A96"/>
    <w:rsid w:val="00B67D0D"/>
    <w:rsid w:val="00B67D5B"/>
    <w:rsid w:val="00B70B7C"/>
    <w:rsid w:val="00B70DC6"/>
    <w:rsid w:val="00B71F28"/>
    <w:rsid w:val="00B71FBA"/>
    <w:rsid w:val="00B724E5"/>
    <w:rsid w:val="00B725A1"/>
    <w:rsid w:val="00B729FF"/>
    <w:rsid w:val="00B730E5"/>
    <w:rsid w:val="00B731C5"/>
    <w:rsid w:val="00B7417B"/>
    <w:rsid w:val="00B74661"/>
    <w:rsid w:val="00B75236"/>
    <w:rsid w:val="00B75260"/>
    <w:rsid w:val="00B75529"/>
    <w:rsid w:val="00B75EDC"/>
    <w:rsid w:val="00B760EC"/>
    <w:rsid w:val="00B76CED"/>
    <w:rsid w:val="00B7777E"/>
    <w:rsid w:val="00B77B10"/>
    <w:rsid w:val="00B8050D"/>
    <w:rsid w:val="00B80BDF"/>
    <w:rsid w:val="00B80C50"/>
    <w:rsid w:val="00B814DD"/>
    <w:rsid w:val="00B81A17"/>
    <w:rsid w:val="00B81F3B"/>
    <w:rsid w:val="00B81F6A"/>
    <w:rsid w:val="00B821E0"/>
    <w:rsid w:val="00B8224B"/>
    <w:rsid w:val="00B8278F"/>
    <w:rsid w:val="00B835AA"/>
    <w:rsid w:val="00B83753"/>
    <w:rsid w:val="00B837E5"/>
    <w:rsid w:val="00B84241"/>
    <w:rsid w:val="00B84487"/>
    <w:rsid w:val="00B8584D"/>
    <w:rsid w:val="00B85EEA"/>
    <w:rsid w:val="00B87FE0"/>
    <w:rsid w:val="00B901C9"/>
    <w:rsid w:val="00B9091C"/>
    <w:rsid w:val="00B90920"/>
    <w:rsid w:val="00B909EA"/>
    <w:rsid w:val="00B90F77"/>
    <w:rsid w:val="00B910B1"/>
    <w:rsid w:val="00B918BA"/>
    <w:rsid w:val="00B91B7B"/>
    <w:rsid w:val="00B924DD"/>
    <w:rsid w:val="00B9259D"/>
    <w:rsid w:val="00B926F2"/>
    <w:rsid w:val="00B92AD8"/>
    <w:rsid w:val="00B93363"/>
    <w:rsid w:val="00B9350E"/>
    <w:rsid w:val="00B941B0"/>
    <w:rsid w:val="00B95384"/>
    <w:rsid w:val="00B95988"/>
    <w:rsid w:val="00B95D4A"/>
    <w:rsid w:val="00B96192"/>
    <w:rsid w:val="00B9624C"/>
    <w:rsid w:val="00B969D8"/>
    <w:rsid w:val="00B96C26"/>
    <w:rsid w:val="00B96F3E"/>
    <w:rsid w:val="00B972EC"/>
    <w:rsid w:val="00B9734A"/>
    <w:rsid w:val="00B97741"/>
    <w:rsid w:val="00B97A2F"/>
    <w:rsid w:val="00BA0127"/>
    <w:rsid w:val="00BA022A"/>
    <w:rsid w:val="00BA059C"/>
    <w:rsid w:val="00BA1331"/>
    <w:rsid w:val="00BA149C"/>
    <w:rsid w:val="00BA169A"/>
    <w:rsid w:val="00BA1ADC"/>
    <w:rsid w:val="00BA1AE1"/>
    <w:rsid w:val="00BA2523"/>
    <w:rsid w:val="00BA30CD"/>
    <w:rsid w:val="00BA337C"/>
    <w:rsid w:val="00BA354F"/>
    <w:rsid w:val="00BA360D"/>
    <w:rsid w:val="00BA3AF1"/>
    <w:rsid w:val="00BA3C9B"/>
    <w:rsid w:val="00BA40AF"/>
    <w:rsid w:val="00BA4383"/>
    <w:rsid w:val="00BA4DFA"/>
    <w:rsid w:val="00BA5024"/>
    <w:rsid w:val="00BA52E2"/>
    <w:rsid w:val="00BA53C8"/>
    <w:rsid w:val="00BA6D4C"/>
    <w:rsid w:val="00BA6D91"/>
    <w:rsid w:val="00BA7A7C"/>
    <w:rsid w:val="00BA7AC9"/>
    <w:rsid w:val="00BA7C01"/>
    <w:rsid w:val="00BA7D45"/>
    <w:rsid w:val="00BA7F2B"/>
    <w:rsid w:val="00BB10A9"/>
    <w:rsid w:val="00BB110E"/>
    <w:rsid w:val="00BB1873"/>
    <w:rsid w:val="00BB1D38"/>
    <w:rsid w:val="00BB1E5A"/>
    <w:rsid w:val="00BB1EA4"/>
    <w:rsid w:val="00BB2917"/>
    <w:rsid w:val="00BB2DB6"/>
    <w:rsid w:val="00BB2F26"/>
    <w:rsid w:val="00BB3AD2"/>
    <w:rsid w:val="00BB406E"/>
    <w:rsid w:val="00BB4159"/>
    <w:rsid w:val="00BB4E68"/>
    <w:rsid w:val="00BB578B"/>
    <w:rsid w:val="00BB5BC8"/>
    <w:rsid w:val="00BB5BFC"/>
    <w:rsid w:val="00BB654E"/>
    <w:rsid w:val="00BB68AD"/>
    <w:rsid w:val="00BB6A13"/>
    <w:rsid w:val="00BB6B30"/>
    <w:rsid w:val="00BB6D92"/>
    <w:rsid w:val="00BB70DD"/>
    <w:rsid w:val="00BB75CF"/>
    <w:rsid w:val="00BB7C4C"/>
    <w:rsid w:val="00BB7C70"/>
    <w:rsid w:val="00BC060F"/>
    <w:rsid w:val="00BC06BA"/>
    <w:rsid w:val="00BC16BC"/>
    <w:rsid w:val="00BC16DE"/>
    <w:rsid w:val="00BC19F3"/>
    <w:rsid w:val="00BC1B05"/>
    <w:rsid w:val="00BC1EAB"/>
    <w:rsid w:val="00BC22DA"/>
    <w:rsid w:val="00BC2935"/>
    <w:rsid w:val="00BC29AE"/>
    <w:rsid w:val="00BC2CDC"/>
    <w:rsid w:val="00BC3429"/>
    <w:rsid w:val="00BC35CB"/>
    <w:rsid w:val="00BC3D28"/>
    <w:rsid w:val="00BC553C"/>
    <w:rsid w:val="00BC5DEA"/>
    <w:rsid w:val="00BC5F0D"/>
    <w:rsid w:val="00BC6234"/>
    <w:rsid w:val="00BC642D"/>
    <w:rsid w:val="00BC7103"/>
    <w:rsid w:val="00BC7AF0"/>
    <w:rsid w:val="00BC7DB9"/>
    <w:rsid w:val="00BC7E2F"/>
    <w:rsid w:val="00BD0D8E"/>
    <w:rsid w:val="00BD0F57"/>
    <w:rsid w:val="00BD1AA1"/>
    <w:rsid w:val="00BD1ACB"/>
    <w:rsid w:val="00BD1F94"/>
    <w:rsid w:val="00BD1FBD"/>
    <w:rsid w:val="00BD27CF"/>
    <w:rsid w:val="00BD2870"/>
    <w:rsid w:val="00BD2C9E"/>
    <w:rsid w:val="00BD3470"/>
    <w:rsid w:val="00BD351F"/>
    <w:rsid w:val="00BD3CF1"/>
    <w:rsid w:val="00BD5241"/>
    <w:rsid w:val="00BD5981"/>
    <w:rsid w:val="00BD5BB4"/>
    <w:rsid w:val="00BD5F9B"/>
    <w:rsid w:val="00BD6192"/>
    <w:rsid w:val="00BD64DC"/>
    <w:rsid w:val="00BD6797"/>
    <w:rsid w:val="00BD6AA7"/>
    <w:rsid w:val="00BE019D"/>
    <w:rsid w:val="00BE05C6"/>
    <w:rsid w:val="00BE05D7"/>
    <w:rsid w:val="00BE0616"/>
    <w:rsid w:val="00BE06BB"/>
    <w:rsid w:val="00BE06E2"/>
    <w:rsid w:val="00BE0BE3"/>
    <w:rsid w:val="00BE17FA"/>
    <w:rsid w:val="00BE1817"/>
    <w:rsid w:val="00BE1B40"/>
    <w:rsid w:val="00BE210F"/>
    <w:rsid w:val="00BE2171"/>
    <w:rsid w:val="00BE23EC"/>
    <w:rsid w:val="00BE241B"/>
    <w:rsid w:val="00BE2DD1"/>
    <w:rsid w:val="00BE316A"/>
    <w:rsid w:val="00BE34EB"/>
    <w:rsid w:val="00BE3714"/>
    <w:rsid w:val="00BE3EA5"/>
    <w:rsid w:val="00BE3FD8"/>
    <w:rsid w:val="00BE501C"/>
    <w:rsid w:val="00BE55D4"/>
    <w:rsid w:val="00BE5734"/>
    <w:rsid w:val="00BE5911"/>
    <w:rsid w:val="00BE6350"/>
    <w:rsid w:val="00BE6356"/>
    <w:rsid w:val="00BE6860"/>
    <w:rsid w:val="00BE6E61"/>
    <w:rsid w:val="00BE7A20"/>
    <w:rsid w:val="00BE7B02"/>
    <w:rsid w:val="00BF0204"/>
    <w:rsid w:val="00BF0411"/>
    <w:rsid w:val="00BF05BE"/>
    <w:rsid w:val="00BF1443"/>
    <w:rsid w:val="00BF146F"/>
    <w:rsid w:val="00BF16D2"/>
    <w:rsid w:val="00BF1711"/>
    <w:rsid w:val="00BF2AA9"/>
    <w:rsid w:val="00BF2B0C"/>
    <w:rsid w:val="00BF2D40"/>
    <w:rsid w:val="00BF3104"/>
    <w:rsid w:val="00BF3A9A"/>
    <w:rsid w:val="00BF3B4A"/>
    <w:rsid w:val="00BF3EB9"/>
    <w:rsid w:val="00BF3ED7"/>
    <w:rsid w:val="00BF3FC5"/>
    <w:rsid w:val="00BF41F0"/>
    <w:rsid w:val="00BF42BE"/>
    <w:rsid w:val="00BF446E"/>
    <w:rsid w:val="00BF4774"/>
    <w:rsid w:val="00BF493E"/>
    <w:rsid w:val="00BF5B64"/>
    <w:rsid w:val="00BF64D8"/>
    <w:rsid w:val="00BF66F8"/>
    <w:rsid w:val="00BF6B66"/>
    <w:rsid w:val="00BF72F2"/>
    <w:rsid w:val="00BF7571"/>
    <w:rsid w:val="00BF7B26"/>
    <w:rsid w:val="00C001E8"/>
    <w:rsid w:val="00C00C36"/>
    <w:rsid w:val="00C00CB7"/>
    <w:rsid w:val="00C02CD9"/>
    <w:rsid w:val="00C03149"/>
    <w:rsid w:val="00C031DC"/>
    <w:rsid w:val="00C0366C"/>
    <w:rsid w:val="00C03714"/>
    <w:rsid w:val="00C0384A"/>
    <w:rsid w:val="00C03C47"/>
    <w:rsid w:val="00C03C82"/>
    <w:rsid w:val="00C0499A"/>
    <w:rsid w:val="00C04AAF"/>
    <w:rsid w:val="00C04E9E"/>
    <w:rsid w:val="00C0501C"/>
    <w:rsid w:val="00C058FE"/>
    <w:rsid w:val="00C05A8D"/>
    <w:rsid w:val="00C0629F"/>
    <w:rsid w:val="00C062F6"/>
    <w:rsid w:val="00C06A46"/>
    <w:rsid w:val="00C07284"/>
    <w:rsid w:val="00C07395"/>
    <w:rsid w:val="00C076F5"/>
    <w:rsid w:val="00C10307"/>
    <w:rsid w:val="00C10660"/>
    <w:rsid w:val="00C108BD"/>
    <w:rsid w:val="00C10BFE"/>
    <w:rsid w:val="00C11199"/>
    <w:rsid w:val="00C11DEA"/>
    <w:rsid w:val="00C1255D"/>
    <w:rsid w:val="00C1258B"/>
    <w:rsid w:val="00C12B24"/>
    <w:rsid w:val="00C12EF2"/>
    <w:rsid w:val="00C1336C"/>
    <w:rsid w:val="00C134BE"/>
    <w:rsid w:val="00C13D86"/>
    <w:rsid w:val="00C13F4A"/>
    <w:rsid w:val="00C144FE"/>
    <w:rsid w:val="00C14946"/>
    <w:rsid w:val="00C15496"/>
    <w:rsid w:val="00C15686"/>
    <w:rsid w:val="00C156D0"/>
    <w:rsid w:val="00C1625E"/>
    <w:rsid w:val="00C162D9"/>
    <w:rsid w:val="00C16777"/>
    <w:rsid w:val="00C16877"/>
    <w:rsid w:val="00C16C4F"/>
    <w:rsid w:val="00C17326"/>
    <w:rsid w:val="00C1755D"/>
    <w:rsid w:val="00C1761D"/>
    <w:rsid w:val="00C17BCD"/>
    <w:rsid w:val="00C2025D"/>
    <w:rsid w:val="00C202B9"/>
    <w:rsid w:val="00C203F8"/>
    <w:rsid w:val="00C20CC6"/>
    <w:rsid w:val="00C21153"/>
    <w:rsid w:val="00C2146F"/>
    <w:rsid w:val="00C219A1"/>
    <w:rsid w:val="00C21FD9"/>
    <w:rsid w:val="00C22CBB"/>
    <w:rsid w:val="00C2307C"/>
    <w:rsid w:val="00C24287"/>
    <w:rsid w:val="00C2430C"/>
    <w:rsid w:val="00C24458"/>
    <w:rsid w:val="00C24664"/>
    <w:rsid w:val="00C25335"/>
    <w:rsid w:val="00C25B87"/>
    <w:rsid w:val="00C2650C"/>
    <w:rsid w:val="00C2675B"/>
    <w:rsid w:val="00C26784"/>
    <w:rsid w:val="00C27C94"/>
    <w:rsid w:val="00C304E3"/>
    <w:rsid w:val="00C306B3"/>
    <w:rsid w:val="00C30F01"/>
    <w:rsid w:val="00C31263"/>
    <w:rsid w:val="00C312D7"/>
    <w:rsid w:val="00C3274E"/>
    <w:rsid w:val="00C3299C"/>
    <w:rsid w:val="00C32DDF"/>
    <w:rsid w:val="00C332E1"/>
    <w:rsid w:val="00C33ACC"/>
    <w:rsid w:val="00C33AF6"/>
    <w:rsid w:val="00C33F99"/>
    <w:rsid w:val="00C3416C"/>
    <w:rsid w:val="00C343A1"/>
    <w:rsid w:val="00C3446B"/>
    <w:rsid w:val="00C3466F"/>
    <w:rsid w:val="00C34925"/>
    <w:rsid w:val="00C34A62"/>
    <w:rsid w:val="00C34F19"/>
    <w:rsid w:val="00C350A2"/>
    <w:rsid w:val="00C354AF"/>
    <w:rsid w:val="00C366D4"/>
    <w:rsid w:val="00C36FBF"/>
    <w:rsid w:val="00C37FC3"/>
    <w:rsid w:val="00C40232"/>
    <w:rsid w:val="00C40444"/>
    <w:rsid w:val="00C4085A"/>
    <w:rsid w:val="00C4088F"/>
    <w:rsid w:val="00C40E54"/>
    <w:rsid w:val="00C411CD"/>
    <w:rsid w:val="00C412CC"/>
    <w:rsid w:val="00C415D4"/>
    <w:rsid w:val="00C42727"/>
    <w:rsid w:val="00C42E33"/>
    <w:rsid w:val="00C42FF8"/>
    <w:rsid w:val="00C439CA"/>
    <w:rsid w:val="00C439FC"/>
    <w:rsid w:val="00C43E42"/>
    <w:rsid w:val="00C43FE8"/>
    <w:rsid w:val="00C4404E"/>
    <w:rsid w:val="00C44EB0"/>
    <w:rsid w:val="00C44EEF"/>
    <w:rsid w:val="00C45620"/>
    <w:rsid w:val="00C463BD"/>
    <w:rsid w:val="00C465F1"/>
    <w:rsid w:val="00C47B91"/>
    <w:rsid w:val="00C47FC5"/>
    <w:rsid w:val="00C5006B"/>
    <w:rsid w:val="00C500CD"/>
    <w:rsid w:val="00C5046B"/>
    <w:rsid w:val="00C50A21"/>
    <w:rsid w:val="00C50C4D"/>
    <w:rsid w:val="00C51992"/>
    <w:rsid w:val="00C51CEA"/>
    <w:rsid w:val="00C52265"/>
    <w:rsid w:val="00C52B68"/>
    <w:rsid w:val="00C52D48"/>
    <w:rsid w:val="00C52EE0"/>
    <w:rsid w:val="00C53FC9"/>
    <w:rsid w:val="00C54142"/>
    <w:rsid w:val="00C544D9"/>
    <w:rsid w:val="00C545DE"/>
    <w:rsid w:val="00C5460F"/>
    <w:rsid w:val="00C548BA"/>
    <w:rsid w:val="00C54CC3"/>
    <w:rsid w:val="00C54D97"/>
    <w:rsid w:val="00C54FF9"/>
    <w:rsid w:val="00C55CC2"/>
    <w:rsid w:val="00C56E6A"/>
    <w:rsid w:val="00C572CC"/>
    <w:rsid w:val="00C57A8D"/>
    <w:rsid w:val="00C57B8C"/>
    <w:rsid w:val="00C60217"/>
    <w:rsid w:val="00C603FF"/>
    <w:rsid w:val="00C60FF7"/>
    <w:rsid w:val="00C6142B"/>
    <w:rsid w:val="00C6148A"/>
    <w:rsid w:val="00C614C1"/>
    <w:rsid w:val="00C6154A"/>
    <w:rsid w:val="00C61CA0"/>
    <w:rsid w:val="00C61F16"/>
    <w:rsid w:val="00C635A3"/>
    <w:rsid w:val="00C6393F"/>
    <w:rsid w:val="00C64116"/>
    <w:rsid w:val="00C647B1"/>
    <w:rsid w:val="00C64810"/>
    <w:rsid w:val="00C64FC9"/>
    <w:rsid w:val="00C6638B"/>
    <w:rsid w:val="00C66D07"/>
    <w:rsid w:val="00C673F8"/>
    <w:rsid w:val="00C70430"/>
    <w:rsid w:val="00C709C7"/>
    <w:rsid w:val="00C709D3"/>
    <w:rsid w:val="00C716A9"/>
    <w:rsid w:val="00C717D7"/>
    <w:rsid w:val="00C71817"/>
    <w:rsid w:val="00C71C3D"/>
    <w:rsid w:val="00C72F99"/>
    <w:rsid w:val="00C736FA"/>
    <w:rsid w:val="00C738F5"/>
    <w:rsid w:val="00C73A19"/>
    <w:rsid w:val="00C73DFD"/>
    <w:rsid w:val="00C73EE2"/>
    <w:rsid w:val="00C73F04"/>
    <w:rsid w:val="00C74111"/>
    <w:rsid w:val="00C74379"/>
    <w:rsid w:val="00C74CA1"/>
    <w:rsid w:val="00C7511E"/>
    <w:rsid w:val="00C7561D"/>
    <w:rsid w:val="00C7641F"/>
    <w:rsid w:val="00C7686F"/>
    <w:rsid w:val="00C76A03"/>
    <w:rsid w:val="00C76E66"/>
    <w:rsid w:val="00C76E86"/>
    <w:rsid w:val="00C76EE2"/>
    <w:rsid w:val="00C7715E"/>
    <w:rsid w:val="00C7729B"/>
    <w:rsid w:val="00C77449"/>
    <w:rsid w:val="00C77775"/>
    <w:rsid w:val="00C817A5"/>
    <w:rsid w:val="00C82274"/>
    <w:rsid w:val="00C822B7"/>
    <w:rsid w:val="00C8249F"/>
    <w:rsid w:val="00C8251F"/>
    <w:rsid w:val="00C83183"/>
    <w:rsid w:val="00C8331A"/>
    <w:rsid w:val="00C83340"/>
    <w:rsid w:val="00C833AB"/>
    <w:rsid w:val="00C834CC"/>
    <w:rsid w:val="00C83848"/>
    <w:rsid w:val="00C839CC"/>
    <w:rsid w:val="00C83D1E"/>
    <w:rsid w:val="00C846EA"/>
    <w:rsid w:val="00C852B8"/>
    <w:rsid w:val="00C852DF"/>
    <w:rsid w:val="00C859A4"/>
    <w:rsid w:val="00C85CB3"/>
    <w:rsid w:val="00C863A1"/>
    <w:rsid w:val="00C864C3"/>
    <w:rsid w:val="00C868BB"/>
    <w:rsid w:val="00C868C1"/>
    <w:rsid w:val="00C86B98"/>
    <w:rsid w:val="00C87450"/>
    <w:rsid w:val="00C876F6"/>
    <w:rsid w:val="00C87711"/>
    <w:rsid w:val="00C87F88"/>
    <w:rsid w:val="00C90658"/>
    <w:rsid w:val="00C90E5B"/>
    <w:rsid w:val="00C90EE3"/>
    <w:rsid w:val="00C9146B"/>
    <w:rsid w:val="00C91823"/>
    <w:rsid w:val="00C9183E"/>
    <w:rsid w:val="00C918B4"/>
    <w:rsid w:val="00C91CAE"/>
    <w:rsid w:val="00C92BDD"/>
    <w:rsid w:val="00C93A5A"/>
    <w:rsid w:val="00C93E1B"/>
    <w:rsid w:val="00C940C0"/>
    <w:rsid w:val="00C95224"/>
    <w:rsid w:val="00C95351"/>
    <w:rsid w:val="00C9541B"/>
    <w:rsid w:val="00C954F8"/>
    <w:rsid w:val="00C95A44"/>
    <w:rsid w:val="00C95D85"/>
    <w:rsid w:val="00C96AE6"/>
    <w:rsid w:val="00C96D7A"/>
    <w:rsid w:val="00C979CD"/>
    <w:rsid w:val="00CA07F7"/>
    <w:rsid w:val="00CA0934"/>
    <w:rsid w:val="00CA0AFE"/>
    <w:rsid w:val="00CA0B6B"/>
    <w:rsid w:val="00CA0B74"/>
    <w:rsid w:val="00CA0BBA"/>
    <w:rsid w:val="00CA11CD"/>
    <w:rsid w:val="00CA11D9"/>
    <w:rsid w:val="00CA14BE"/>
    <w:rsid w:val="00CA1A38"/>
    <w:rsid w:val="00CA2704"/>
    <w:rsid w:val="00CA2EA5"/>
    <w:rsid w:val="00CA3204"/>
    <w:rsid w:val="00CA36F0"/>
    <w:rsid w:val="00CA3ADE"/>
    <w:rsid w:val="00CA3C91"/>
    <w:rsid w:val="00CA3F34"/>
    <w:rsid w:val="00CA3F65"/>
    <w:rsid w:val="00CA4A37"/>
    <w:rsid w:val="00CA50CE"/>
    <w:rsid w:val="00CA57F9"/>
    <w:rsid w:val="00CA5854"/>
    <w:rsid w:val="00CA585D"/>
    <w:rsid w:val="00CA61B9"/>
    <w:rsid w:val="00CA64D5"/>
    <w:rsid w:val="00CA6541"/>
    <w:rsid w:val="00CA664B"/>
    <w:rsid w:val="00CA689B"/>
    <w:rsid w:val="00CA69FF"/>
    <w:rsid w:val="00CA7355"/>
    <w:rsid w:val="00CA77CD"/>
    <w:rsid w:val="00CA784C"/>
    <w:rsid w:val="00CA7C97"/>
    <w:rsid w:val="00CB00F3"/>
    <w:rsid w:val="00CB0460"/>
    <w:rsid w:val="00CB0496"/>
    <w:rsid w:val="00CB0CA3"/>
    <w:rsid w:val="00CB20EA"/>
    <w:rsid w:val="00CB2323"/>
    <w:rsid w:val="00CB2AA2"/>
    <w:rsid w:val="00CB2CD9"/>
    <w:rsid w:val="00CB3311"/>
    <w:rsid w:val="00CB359B"/>
    <w:rsid w:val="00CB39B3"/>
    <w:rsid w:val="00CB4244"/>
    <w:rsid w:val="00CB4836"/>
    <w:rsid w:val="00CB4CA6"/>
    <w:rsid w:val="00CB52D6"/>
    <w:rsid w:val="00CB52E3"/>
    <w:rsid w:val="00CB588C"/>
    <w:rsid w:val="00CB5B0D"/>
    <w:rsid w:val="00CB6271"/>
    <w:rsid w:val="00CB6539"/>
    <w:rsid w:val="00CB6646"/>
    <w:rsid w:val="00CB68B8"/>
    <w:rsid w:val="00CB6B25"/>
    <w:rsid w:val="00CB6F5E"/>
    <w:rsid w:val="00CB6FBE"/>
    <w:rsid w:val="00CB74ED"/>
    <w:rsid w:val="00CB7952"/>
    <w:rsid w:val="00CB7B73"/>
    <w:rsid w:val="00CC00AE"/>
    <w:rsid w:val="00CC0280"/>
    <w:rsid w:val="00CC0524"/>
    <w:rsid w:val="00CC0DC1"/>
    <w:rsid w:val="00CC1732"/>
    <w:rsid w:val="00CC1952"/>
    <w:rsid w:val="00CC19F9"/>
    <w:rsid w:val="00CC1C50"/>
    <w:rsid w:val="00CC1FA2"/>
    <w:rsid w:val="00CC2396"/>
    <w:rsid w:val="00CC269F"/>
    <w:rsid w:val="00CC3F2C"/>
    <w:rsid w:val="00CC4842"/>
    <w:rsid w:val="00CC4D57"/>
    <w:rsid w:val="00CC4F21"/>
    <w:rsid w:val="00CC5110"/>
    <w:rsid w:val="00CC560E"/>
    <w:rsid w:val="00CC5EB0"/>
    <w:rsid w:val="00CC68E0"/>
    <w:rsid w:val="00CC6E4C"/>
    <w:rsid w:val="00CC71E0"/>
    <w:rsid w:val="00CC7460"/>
    <w:rsid w:val="00CC760C"/>
    <w:rsid w:val="00CC7809"/>
    <w:rsid w:val="00CD0068"/>
    <w:rsid w:val="00CD063B"/>
    <w:rsid w:val="00CD0643"/>
    <w:rsid w:val="00CD0B62"/>
    <w:rsid w:val="00CD13C1"/>
    <w:rsid w:val="00CD183B"/>
    <w:rsid w:val="00CD1DB2"/>
    <w:rsid w:val="00CD1E09"/>
    <w:rsid w:val="00CD20E9"/>
    <w:rsid w:val="00CD2121"/>
    <w:rsid w:val="00CD29D4"/>
    <w:rsid w:val="00CD373E"/>
    <w:rsid w:val="00CD3AA9"/>
    <w:rsid w:val="00CD3B3E"/>
    <w:rsid w:val="00CD45DC"/>
    <w:rsid w:val="00CD4757"/>
    <w:rsid w:val="00CD4961"/>
    <w:rsid w:val="00CD49DB"/>
    <w:rsid w:val="00CD5114"/>
    <w:rsid w:val="00CD5200"/>
    <w:rsid w:val="00CD5420"/>
    <w:rsid w:val="00CD55E8"/>
    <w:rsid w:val="00CD58F1"/>
    <w:rsid w:val="00CD5A43"/>
    <w:rsid w:val="00CD5C55"/>
    <w:rsid w:val="00CD5E0F"/>
    <w:rsid w:val="00CD5E67"/>
    <w:rsid w:val="00CD61BF"/>
    <w:rsid w:val="00CD6324"/>
    <w:rsid w:val="00CD637A"/>
    <w:rsid w:val="00CD656F"/>
    <w:rsid w:val="00CD68C7"/>
    <w:rsid w:val="00CD6CCC"/>
    <w:rsid w:val="00CD70F1"/>
    <w:rsid w:val="00CD76AD"/>
    <w:rsid w:val="00CD76EF"/>
    <w:rsid w:val="00CD77F9"/>
    <w:rsid w:val="00CD7EC9"/>
    <w:rsid w:val="00CE0D82"/>
    <w:rsid w:val="00CE0DDD"/>
    <w:rsid w:val="00CE0DE7"/>
    <w:rsid w:val="00CE10A6"/>
    <w:rsid w:val="00CE11A2"/>
    <w:rsid w:val="00CE1F80"/>
    <w:rsid w:val="00CE1FBD"/>
    <w:rsid w:val="00CE2EFC"/>
    <w:rsid w:val="00CE2FD3"/>
    <w:rsid w:val="00CE3458"/>
    <w:rsid w:val="00CE34E7"/>
    <w:rsid w:val="00CE3932"/>
    <w:rsid w:val="00CE3E26"/>
    <w:rsid w:val="00CE4260"/>
    <w:rsid w:val="00CE493E"/>
    <w:rsid w:val="00CE4E83"/>
    <w:rsid w:val="00CE54D9"/>
    <w:rsid w:val="00CE57EF"/>
    <w:rsid w:val="00CE5929"/>
    <w:rsid w:val="00CE5D9C"/>
    <w:rsid w:val="00CE6E5E"/>
    <w:rsid w:val="00CE7984"/>
    <w:rsid w:val="00CE7D34"/>
    <w:rsid w:val="00CE7ED1"/>
    <w:rsid w:val="00CF013D"/>
    <w:rsid w:val="00CF148F"/>
    <w:rsid w:val="00CF1518"/>
    <w:rsid w:val="00CF1552"/>
    <w:rsid w:val="00CF1692"/>
    <w:rsid w:val="00CF193B"/>
    <w:rsid w:val="00CF2253"/>
    <w:rsid w:val="00CF28BA"/>
    <w:rsid w:val="00CF2D36"/>
    <w:rsid w:val="00CF3015"/>
    <w:rsid w:val="00CF32F6"/>
    <w:rsid w:val="00CF3B7D"/>
    <w:rsid w:val="00CF453A"/>
    <w:rsid w:val="00CF4DB5"/>
    <w:rsid w:val="00CF4DB9"/>
    <w:rsid w:val="00CF5668"/>
    <w:rsid w:val="00CF58CF"/>
    <w:rsid w:val="00CF5C03"/>
    <w:rsid w:val="00CF5C59"/>
    <w:rsid w:val="00CF6084"/>
    <w:rsid w:val="00CF637A"/>
    <w:rsid w:val="00CF68D0"/>
    <w:rsid w:val="00CF6BC3"/>
    <w:rsid w:val="00CF6EB9"/>
    <w:rsid w:val="00CF7587"/>
    <w:rsid w:val="00D00569"/>
    <w:rsid w:val="00D00975"/>
    <w:rsid w:val="00D009B1"/>
    <w:rsid w:val="00D016CD"/>
    <w:rsid w:val="00D01EA4"/>
    <w:rsid w:val="00D029DA"/>
    <w:rsid w:val="00D02DEB"/>
    <w:rsid w:val="00D03639"/>
    <w:rsid w:val="00D03941"/>
    <w:rsid w:val="00D03BA4"/>
    <w:rsid w:val="00D03BBA"/>
    <w:rsid w:val="00D03D78"/>
    <w:rsid w:val="00D04479"/>
    <w:rsid w:val="00D04890"/>
    <w:rsid w:val="00D04F18"/>
    <w:rsid w:val="00D05370"/>
    <w:rsid w:val="00D06140"/>
    <w:rsid w:val="00D06368"/>
    <w:rsid w:val="00D06B3A"/>
    <w:rsid w:val="00D06CE4"/>
    <w:rsid w:val="00D06D39"/>
    <w:rsid w:val="00D072E0"/>
    <w:rsid w:val="00D07302"/>
    <w:rsid w:val="00D074E6"/>
    <w:rsid w:val="00D076EE"/>
    <w:rsid w:val="00D07ABF"/>
    <w:rsid w:val="00D11341"/>
    <w:rsid w:val="00D1141D"/>
    <w:rsid w:val="00D118BA"/>
    <w:rsid w:val="00D11F5D"/>
    <w:rsid w:val="00D12BD9"/>
    <w:rsid w:val="00D13A25"/>
    <w:rsid w:val="00D13BCC"/>
    <w:rsid w:val="00D13C35"/>
    <w:rsid w:val="00D141B1"/>
    <w:rsid w:val="00D14AEB"/>
    <w:rsid w:val="00D14C6F"/>
    <w:rsid w:val="00D14D7A"/>
    <w:rsid w:val="00D16363"/>
    <w:rsid w:val="00D167AA"/>
    <w:rsid w:val="00D16C33"/>
    <w:rsid w:val="00D174D8"/>
    <w:rsid w:val="00D179DB"/>
    <w:rsid w:val="00D207ED"/>
    <w:rsid w:val="00D20A42"/>
    <w:rsid w:val="00D21936"/>
    <w:rsid w:val="00D22659"/>
    <w:rsid w:val="00D23094"/>
    <w:rsid w:val="00D23103"/>
    <w:rsid w:val="00D234DF"/>
    <w:rsid w:val="00D2376F"/>
    <w:rsid w:val="00D237BC"/>
    <w:rsid w:val="00D23BD9"/>
    <w:rsid w:val="00D23D72"/>
    <w:rsid w:val="00D241EB"/>
    <w:rsid w:val="00D2528E"/>
    <w:rsid w:val="00D2542A"/>
    <w:rsid w:val="00D255D6"/>
    <w:rsid w:val="00D25DD5"/>
    <w:rsid w:val="00D2674C"/>
    <w:rsid w:val="00D26CFF"/>
    <w:rsid w:val="00D26E9E"/>
    <w:rsid w:val="00D27406"/>
    <w:rsid w:val="00D30186"/>
    <w:rsid w:val="00D304D2"/>
    <w:rsid w:val="00D30522"/>
    <w:rsid w:val="00D30525"/>
    <w:rsid w:val="00D307E4"/>
    <w:rsid w:val="00D3084C"/>
    <w:rsid w:val="00D30C38"/>
    <w:rsid w:val="00D311B0"/>
    <w:rsid w:val="00D32371"/>
    <w:rsid w:val="00D323EA"/>
    <w:rsid w:val="00D32925"/>
    <w:rsid w:val="00D32CBF"/>
    <w:rsid w:val="00D334DE"/>
    <w:rsid w:val="00D34983"/>
    <w:rsid w:val="00D34DDC"/>
    <w:rsid w:val="00D34EAE"/>
    <w:rsid w:val="00D3573D"/>
    <w:rsid w:val="00D35B80"/>
    <w:rsid w:val="00D35F8D"/>
    <w:rsid w:val="00D36351"/>
    <w:rsid w:val="00D3637C"/>
    <w:rsid w:val="00D3676B"/>
    <w:rsid w:val="00D369EF"/>
    <w:rsid w:val="00D377EA"/>
    <w:rsid w:val="00D378B1"/>
    <w:rsid w:val="00D37BFF"/>
    <w:rsid w:val="00D37CC4"/>
    <w:rsid w:val="00D37D2B"/>
    <w:rsid w:val="00D37E51"/>
    <w:rsid w:val="00D403B4"/>
    <w:rsid w:val="00D40B1B"/>
    <w:rsid w:val="00D40DA1"/>
    <w:rsid w:val="00D40FA3"/>
    <w:rsid w:val="00D41D78"/>
    <w:rsid w:val="00D41DE4"/>
    <w:rsid w:val="00D41F9E"/>
    <w:rsid w:val="00D428C1"/>
    <w:rsid w:val="00D42963"/>
    <w:rsid w:val="00D431A5"/>
    <w:rsid w:val="00D43490"/>
    <w:rsid w:val="00D4360D"/>
    <w:rsid w:val="00D43621"/>
    <w:rsid w:val="00D43867"/>
    <w:rsid w:val="00D438D0"/>
    <w:rsid w:val="00D44541"/>
    <w:rsid w:val="00D44752"/>
    <w:rsid w:val="00D44890"/>
    <w:rsid w:val="00D449A4"/>
    <w:rsid w:val="00D44A8B"/>
    <w:rsid w:val="00D454F2"/>
    <w:rsid w:val="00D45799"/>
    <w:rsid w:val="00D45E3D"/>
    <w:rsid w:val="00D4745A"/>
    <w:rsid w:val="00D47534"/>
    <w:rsid w:val="00D47697"/>
    <w:rsid w:val="00D4783E"/>
    <w:rsid w:val="00D47843"/>
    <w:rsid w:val="00D50A58"/>
    <w:rsid w:val="00D50B71"/>
    <w:rsid w:val="00D50DCA"/>
    <w:rsid w:val="00D51357"/>
    <w:rsid w:val="00D52190"/>
    <w:rsid w:val="00D52975"/>
    <w:rsid w:val="00D52A31"/>
    <w:rsid w:val="00D52EE7"/>
    <w:rsid w:val="00D53300"/>
    <w:rsid w:val="00D53BBA"/>
    <w:rsid w:val="00D53CA5"/>
    <w:rsid w:val="00D54E5D"/>
    <w:rsid w:val="00D553EC"/>
    <w:rsid w:val="00D55431"/>
    <w:rsid w:val="00D55478"/>
    <w:rsid w:val="00D55BDE"/>
    <w:rsid w:val="00D55F0C"/>
    <w:rsid w:val="00D561AC"/>
    <w:rsid w:val="00D562B3"/>
    <w:rsid w:val="00D568B4"/>
    <w:rsid w:val="00D573BF"/>
    <w:rsid w:val="00D5775B"/>
    <w:rsid w:val="00D57CB6"/>
    <w:rsid w:val="00D57EB1"/>
    <w:rsid w:val="00D601AA"/>
    <w:rsid w:val="00D6065E"/>
    <w:rsid w:val="00D607A7"/>
    <w:rsid w:val="00D6083B"/>
    <w:rsid w:val="00D609EA"/>
    <w:rsid w:val="00D61097"/>
    <w:rsid w:val="00D61B5D"/>
    <w:rsid w:val="00D61C50"/>
    <w:rsid w:val="00D61EC0"/>
    <w:rsid w:val="00D6242B"/>
    <w:rsid w:val="00D62512"/>
    <w:rsid w:val="00D6301E"/>
    <w:rsid w:val="00D6316B"/>
    <w:rsid w:val="00D634DB"/>
    <w:rsid w:val="00D644E4"/>
    <w:rsid w:val="00D64C44"/>
    <w:rsid w:val="00D6607B"/>
    <w:rsid w:val="00D6689B"/>
    <w:rsid w:val="00D66C4D"/>
    <w:rsid w:val="00D66D0D"/>
    <w:rsid w:val="00D677EA"/>
    <w:rsid w:val="00D67D55"/>
    <w:rsid w:val="00D7109F"/>
    <w:rsid w:val="00D71152"/>
    <w:rsid w:val="00D712E3"/>
    <w:rsid w:val="00D71490"/>
    <w:rsid w:val="00D7304B"/>
    <w:rsid w:val="00D73586"/>
    <w:rsid w:val="00D73BD4"/>
    <w:rsid w:val="00D73C1B"/>
    <w:rsid w:val="00D74594"/>
    <w:rsid w:val="00D74970"/>
    <w:rsid w:val="00D749E2"/>
    <w:rsid w:val="00D74D4F"/>
    <w:rsid w:val="00D74F7E"/>
    <w:rsid w:val="00D752CC"/>
    <w:rsid w:val="00D753F9"/>
    <w:rsid w:val="00D75480"/>
    <w:rsid w:val="00D75A5B"/>
    <w:rsid w:val="00D76240"/>
    <w:rsid w:val="00D76246"/>
    <w:rsid w:val="00D762AF"/>
    <w:rsid w:val="00D7682B"/>
    <w:rsid w:val="00D77AF9"/>
    <w:rsid w:val="00D8073D"/>
    <w:rsid w:val="00D81397"/>
    <w:rsid w:val="00D81403"/>
    <w:rsid w:val="00D817A9"/>
    <w:rsid w:val="00D81887"/>
    <w:rsid w:val="00D81AA7"/>
    <w:rsid w:val="00D82125"/>
    <w:rsid w:val="00D8230A"/>
    <w:rsid w:val="00D824E2"/>
    <w:rsid w:val="00D82669"/>
    <w:rsid w:val="00D8296B"/>
    <w:rsid w:val="00D83217"/>
    <w:rsid w:val="00D83581"/>
    <w:rsid w:val="00D84D60"/>
    <w:rsid w:val="00D8504E"/>
    <w:rsid w:val="00D8532D"/>
    <w:rsid w:val="00D855A7"/>
    <w:rsid w:val="00D855A8"/>
    <w:rsid w:val="00D856D4"/>
    <w:rsid w:val="00D87732"/>
    <w:rsid w:val="00D900D8"/>
    <w:rsid w:val="00D90747"/>
    <w:rsid w:val="00D90886"/>
    <w:rsid w:val="00D9096C"/>
    <w:rsid w:val="00D90A83"/>
    <w:rsid w:val="00D90FB4"/>
    <w:rsid w:val="00D91409"/>
    <w:rsid w:val="00D914D3"/>
    <w:rsid w:val="00D919FD"/>
    <w:rsid w:val="00D91CAC"/>
    <w:rsid w:val="00D91EC7"/>
    <w:rsid w:val="00D9223D"/>
    <w:rsid w:val="00D92BF3"/>
    <w:rsid w:val="00D930A9"/>
    <w:rsid w:val="00D93189"/>
    <w:rsid w:val="00D93A50"/>
    <w:rsid w:val="00D93ADE"/>
    <w:rsid w:val="00D95609"/>
    <w:rsid w:val="00D96DFF"/>
    <w:rsid w:val="00D97815"/>
    <w:rsid w:val="00DA0E16"/>
    <w:rsid w:val="00DA18FF"/>
    <w:rsid w:val="00DA1A88"/>
    <w:rsid w:val="00DA21C2"/>
    <w:rsid w:val="00DA23FD"/>
    <w:rsid w:val="00DA2453"/>
    <w:rsid w:val="00DA2484"/>
    <w:rsid w:val="00DA24F5"/>
    <w:rsid w:val="00DA25C3"/>
    <w:rsid w:val="00DA2966"/>
    <w:rsid w:val="00DA2A00"/>
    <w:rsid w:val="00DA2C49"/>
    <w:rsid w:val="00DA2D68"/>
    <w:rsid w:val="00DA2E1A"/>
    <w:rsid w:val="00DA30F3"/>
    <w:rsid w:val="00DA327F"/>
    <w:rsid w:val="00DA3516"/>
    <w:rsid w:val="00DA407F"/>
    <w:rsid w:val="00DA4C24"/>
    <w:rsid w:val="00DA5371"/>
    <w:rsid w:val="00DA5C87"/>
    <w:rsid w:val="00DA5E57"/>
    <w:rsid w:val="00DA6729"/>
    <w:rsid w:val="00DA6DFB"/>
    <w:rsid w:val="00DA7294"/>
    <w:rsid w:val="00DA7331"/>
    <w:rsid w:val="00DA7ABE"/>
    <w:rsid w:val="00DA7FF9"/>
    <w:rsid w:val="00DB000F"/>
    <w:rsid w:val="00DB05A8"/>
    <w:rsid w:val="00DB0AA8"/>
    <w:rsid w:val="00DB0D63"/>
    <w:rsid w:val="00DB0DEE"/>
    <w:rsid w:val="00DB18E1"/>
    <w:rsid w:val="00DB1A79"/>
    <w:rsid w:val="00DB1C54"/>
    <w:rsid w:val="00DB1E30"/>
    <w:rsid w:val="00DB1E93"/>
    <w:rsid w:val="00DB229B"/>
    <w:rsid w:val="00DB2533"/>
    <w:rsid w:val="00DB29A3"/>
    <w:rsid w:val="00DB2D1E"/>
    <w:rsid w:val="00DB2EEF"/>
    <w:rsid w:val="00DB39A9"/>
    <w:rsid w:val="00DB3FEC"/>
    <w:rsid w:val="00DB44D8"/>
    <w:rsid w:val="00DB45A7"/>
    <w:rsid w:val="00DB468F"/>
    <w:rsid w:val="00DB470C"/>
    <w:rsid w:val="00DB4E7C"/>
    <w:rsid w:val="00DB51B4"/>
    <w:rsid w:val="00DB5525"/>
    <w:rsid w:val="00DB5B0F"/>
    <w:rsid w:val="00DB6374"/>
    <w:rsid w:val="00DB7683"/>
    <w:rsid w:val="00DC01B2"/>
    <w:rsid w:val="00DC02BA"/>
    <w:rsid w:val="00DC19C2"/>
    <w:rsid w:val="00DC1A79"/>
    <w:rsid w:val="00DC316E"/>
    <w:rsid w:val="00DC375A"/>
    <w:rsid w:val="00DC4504"/>
    <w:rsid w:val="00DC453A"/>
    <w:rsid w:val="00DC4C07"/>
    <w:rsid w:val="00DC5119"/>
    <w:rsid w:val="00DC54B7"/>
    <w:rsid w:val="00DC59AA"/>
    <w:rsid w:val="00DC61EB"/>
    <w:rsid w:val="00DC65D3"/>
    <w:rsid w:val="00DC6A5E"/>
    <w:rsid w:val="00DC753A"/>
    <w:rsid w:val="00DC78FE"/>
    <w:rsid w:val="00DC7BE7"/>
    <w:rsid w:val="00DD0E60"/>
    <w:rsid w:val="00DD0F33"/>
    <w:rsid w:val="00DD1392"/>
    <w:rsid w:val="00DD14D2"/>
    <w:rsid w:val="00DD16FF"/>
    <w:rsid w:val="00DD17AB"/>
    <w:rsid w:val="00DD20C5"/>
    <w:rsid w:val="00DD21A2"/>
    <w:rsid w:val="00DD2D79"/>
    <w:rsid w:val="00DD2F91"/>
    <w:rsid w:val="00DD3165"/>
    <w:rsid w:val="00DD32B0"/>
    <w:rsid w:val="00DD3DA7"/>
    <w:rsid w:val="00DD40D2"/>
    <w:rsid w:val="00DD4A5F"/>
    <w:rsid w:val="00DD5DDE"/>
    <w:rsid w:val="00DD6314"/>
    <w:rsid w:val="00DD6356"/>
    <w:rsid w:val="00DD6415"/>
    <w:rsid w:val="00DD6823"/>
    <w:rsid w:val="00DD69EF"/>
    <w:rsid w:val="00DD6D15"/>
    <w:rsid w:val="00DD7076"/>
    <w:rsid w:val="00DD73B4"/>
    <w:rsid w:val="00DD7C2C"/>
    <w:rsid w:val="00DD7F3D"/>
    <w:rsid w:val="00DE00BB"/>
    <w:rsid w:val="00DE0367"/>
    <w:rsid w:val="00DE0DD9"/>
    <w:rsid w:val="00DE0E76"/>
    <w:rsid w:val="00DE1875"/>
    <w:rsid w:val="00DE1C83"/>
    <w:rsid w:val="00DE1DB3"/>
    <w:rsid w:val="00DE26CB"/>
    <w:rsid w:val="00DE2EF7"/>
    <w:rsid w:val="00DE33DA"/>
    <w:rsid w:val="00DE3E87"/>
    <w:rsid w:val="00DE4436"/>
    <w:rsid w:val="00DE460F"/>
    <w:rsid w:val="00DE4C29"/>
    <w:rsid w:val="00DE5291"/>
    <w:rsid w:val="00DE5433"/>
    <w:rsid w:val="00DE58D2"/>
    <w:rsid w:val="00DE5B43"/>
    <w:rsid w:val="00DE5F84"/>
    <w:rsid w:val="00DE62C8"/>
    <w:rsid w:val="00DE6368"/>
    <w:rsid w:val="00DE70D6"/>
    <w:rsid w:val="00DE7243"/>
    <w:rsid w:val="00DE7CE0"/>
    <w:rsid w:val="00DF041A"/>
    <w:rsid w:val="00DF0626"/>
    <w:rsid w:val="00DF0BF4"/>
    <w:rsid w:val="00DF0F13"/>
    <w:rsid w:val="00DF11DD"/>
    <w:rsid w:val="00DF1500"/>
    <w:rsid w:val="00DF312A"/>
    <w:rsid w:val="00DF3D9F"/>
    <w:rsid w:val="00DF40C5"/>
    <w:rsid w:val="00DF44EA"/>
    <w:rsid w:val="00DF4567"/>
    <w:rsid w:val="00DF525F"/>
    <w:rsid w:val="00DF577E"/>
    <w:rsid w:val="00DF5A8C"/>
    <w:rsid w:val="00DF5AD2"/>
    <w:rsid w:val="00DF5F55"/>
    <w:rsid w:val="00DF70FB"/>
    <w:rsid w:val="00E00244"/>
    <w:rsid w:val="00E002DA"/>
    <w:rsid w:val="00E005AD"/>
    <w:rsid w:val="00E00788"/>
    <w:rsid w:val="00E00868"/>
    <w:rsid w:val="00E00DDC"/>
    <w:rsid w:val="00E010E2"/>
    <w:rsid w:val="00E014A5"/>
    <w:rsid w:val="00E017E1"/>
    <w:rsid w:val="00E01F91"/>
    <w:rsid w:val="00E032E1"/>
    <w:rsid w:val="00E0394D"/>
    <w:rsid w:val="00E045DD"/>
    <w:rsid w:val="00E04916"/>
    <w:rsid w:val="00E04BA0"/>
    <w:rsid w:val="00E04C38"/>
    <w:rsid w:val="00E05A78"/>
    <w:rsid w:val="00E05ABB"/>
    <w:rsid w:val="00E05FFC"/>
    <w:rsid w:val="00E06446"/>
    <w:rsid w:val="00E06BE2"/>
    <w:rsid w:val="00E06F18"/>
    <w:rsid w:val="00E07297"/>
    <w:rsid w:val="00E1057F"/>
    <w:rsid w:val="00E10B15"/>
    <w:rsid w:val="00E10FF4"/>
    <w:rsid w:val="00E110B4"/>
    <w:rsid w:val="00E114B5"/>
    <w:rsid w:val="00E117E8"/>
    <w:rsid w:val="00E128CA"/>
    <w:rsid w:val="00E13328"/>
    <w:rsid w:val="00E134DD"/>
    <w:rsid w:val="00E13524"/>
    <w:rsid w:val="00E1393B"/>
    <w:rsid w:val="00E13FE1"/>
    <w:rsid w:val="00E1442E"/>
    <w:rsid w:val="00E1477A"/>
    <w:rsid w:val="00E14847"/>
    <w:rsid w:val="00E14A38"/>
    <w:rsid w:val="00E1505B"/>
    <w:rsid w:val="00E150C8"/>
    <w:rsid w:val="00E15184"/>
    <w:rsid w:val="00E155A7"/>
    <w:rsid w:val="00E1592D"/>
    <w:rsid w:val="00E15EB3"/>
    <w:rsid w:val="00E162DB"/>
    <w:rsid w:val="00E16474"/>
    <w:rsid w:val="00E165C1"/>
    <w:rsid w:val="00E16E3B"/>
    <w:rsid w:val="00E17301"/>
    <w:rsid w:val="00E1754A"/>
    <w:rsid w:val="00E2067A"/>
    <w:rsid w:val="00E20C81"/>
    <w:rsid w:val="00E20D52"/>
    <w:rsid w:val="00E21871"/>
    <w:rsid w:val="00E21ABA"/>
    <w:rsid w:val="00E21B92"/>
    <w:rsid w:val="00E221B2"/>
    <w:rsid w:val="00E222B2"/>
    <w:rsid w:val="00E229EA"/>
    <w:rsid w:val="00E22E9E"/>
    <w:rsid w:val="00E23194"/>
    <w:rsid w:val="00E236C3"/>
    <w:rsid w:val="00E24052"/>
    <w:rsid w:val="00E2437B"/>
    <w:rsid w:val="00E24667"/>
    <w:rsid w:val="00E24963"/>
    <w:rsid w:val="00E249DC"/>
    <w:rsid w:val="00E24C93"/>
    <w:rsid w:val="00E251D4"/>
    <w:rsid w:val="00E252D3"/>
    <w:rsid w:val="00E25813"/>
    <w:rsid w:val="00E25D07"/>
    <w:rsid w:val="00E26947"/>
    <w:rsid w:val="00E271C0"/>
    <w:rsid w:val="00E27B7E"/>
    <w:rsid w:val="00E27FBD"/>
    <w:rsid w:val="00E30015"/>
    <w:rsid w:val="00E30466"/>
    <w:rsid w:val="00E30F55"/>
    <w:rsid w:val="00E30F5E"/>
    <w:rsid w:val="00E312EF"/>
    <w:rsid w:val="00E323AF"/>
    <w:rsid w:val="00E3240F"/>
    <w:rsid w:val="00E32471"/>
    <w:rsid w:val="00E32F31"/>
    <w:rsid w:val="00E33956"/>
    <w:rsid w:val="00E3422A"/>
    <w:rsid w:val="00E3438C"/>
    <w:rsid w:val="00E34403"/>
    <w:rsid w:val="00E344FB"/>
    <w:rsid w:val="00E34544"/>
    <w:rsid w:val="00E34680"/>
    <w:rsid w:val="00E347BA"/>
    <w:rsid w:val="00E357CB"/>
    <w:rsid w:val="00E3592C"/>
    <w:rsid w:val="00E35ABA"/>
    <w:rsid w:val="00E35CA5"/>
    <w:rsid w:val="00E3718A"/>
    <w:rsid w:val="00E37191"/>
    <w:rsid w:val="00E37604"/>
    <w:rsid w:val="00E3763B"/>
    <w:rsid w:val="00E37814"/>
    <w:rsid w:val="00E37CA3"/>
    <w:rsid w:val="00E37E7C"/>
    <w:rsid w:val="00E400C4"/>
    <w:rsid w:val="00E40145"/>
    <w:rsid w:val="00E4047E"/>
    <w:rsid w:val="00E404A0"/>
    <w:rsid w:val="00E4054D"/>
    <w:rsid w:val="00E4087F"/>
    <w:rsid w:val="00E41D20"/>
    <w:rsid w:val="00E42BD7"/>
    <w:rsid w:val="00E433FA"/>
    <w:rsid w:val="00E435B8"/>
    <w:rsid w:val="00E43B7A"/>
    <w:rsid w:val="00E43BED"/>
    <w:rsid w:val="00E43E00"/>
    <w:rsid w:val="00E44265"/>
    <w:rsid w:val="00E44CB1"/>
    <w:rsid w:val="00E44F0F"/>
    <w:rsid w:val="00E467C2"/>
    <w:rsid w:val="00E46E3B"/>
    <w:rsid w:val="00E47194"/>
    <w:rsid w:val="00E471DE"/>
    <w:rsid w:val="00E47337"/>
    <w:rsid w:val="00E473CD"/>
    <w:rsid w:val="00E474BA"/>
    <w:rsid w:val="00E474C7"/>
    <w:rsid w:val="00E47BB6"/>
    <w:rsid w:val="00E47E1A"/>
    <w:rsid w:val="00E47EC7"/>
    <w:rsid w:val="00E50165"/>
    <w:rsid w:val="00E50503"/>
    <w:rsid w:val="00E5067D"/>
    <w:rsid w:val="00E50684"/>
    <w:rsid w:val="00E50D7D"/>
    <w:rsid w:val="00E50F3C"/>
    <w:rsid w:val="00E51306"/>
    <w:rsid w:val="00E51FA6"/>
    <w:rsid w:val="00E5279B"/>
    <w:rsid w:val="00E528A9"/>
    <w:rsid w:val="00E52AE4"/>
    <w:rsid w:val="00E53783"/>
    <w:rsid w:val="00E53E15"/>
    <w:rsid w:val="00E545CA"/>
    <w:rsid w:val="00E54985"/>
    <w:rsid w:val="00E554F8"/>
    <w:rsid w:val="00E5578E"/>
    <w:rsid w:val="00E55A4C"/>
    <w:rsid w:val="00E55D77"/>
    <w:rsid w:val="00E55F03"/>
    <w:rsid w:val="00E5616B"/>
    <w:rsid w:val="00E567DE"/>
    <w:rsid w:val="00E57127"/>
    <w:rsid w:val="00E5753B"/>
    <w:rsid w:val="00E57F75"/>
    <w:rsid w:val="00E605A8"/>
    <w:rsid w:val="00E60708"/>
    <w:rsid w:val="00E60A45"/>
    <w:rsid w:val="00E61346"/>
    <w:rsid w:val="00E61890"/>
    <w:rsid w:val="00E61E82"/>
    <w:rsid w:val="00E61EB7"/>
    <w:rsid w:val="00E62221"/>
    <w:rsid w:val="00E630DB"/>
    <w:rsid w:val="00E63550"/>
    <w:rsid w:val="00E6356D"/>
    <w:rsid w:val="00E63923"/>
    <w:rsid w:val="00E63C8D"/>
    <w:rsid w:val="00E641F3"/>
    <w:rsid w:val="00E64F2E"/>
    <w:rsid w:val="00E64FCF"/>
    <w:rsid w:val="00E65AA0"/>
    <w:rsid w:val="00E66778"/>
    <w:rsid w:val="00E669B6"/>
    <w:rsid w:val="00E66C3F"/>
    <w:rsid w:val="00E66E31"/>
    <w:rsid w:val="00E67061"/>
    <w:rsid w:val="00E671E9"/>
    <w:rsid w:val="00E705CE"/>
    <w:rsid w:val="00E70976"/>
    <w:rsid w:val="00E70982"/>
    <w:rsid w:val="00E70E87"/>
    <w:rsid w:val="00E71B87"/>
    <w:rsid w:val="00E71F6E"/>
    <w:rsid w:val="00E7206C"/>
    <w:rsid w:val="00E72170"/>
    <w:rsid w:val="00E7242A"/>
    <w:rsid w:val="00E72D31"/>
    <w:rsid w:val="00E7312D"/>
    <w:rsid w:val="00E7362A"/>
    <w:rsid w:val="00E73C26"/>
    <w:rsid w:val="00E745B0"/>
    <w:rsid w:val="00E74B10"/>
    <w:rsid w:val="00E750CB"/>
    <w:rsid w:val="00E7517E"/>
    <w:rsid w:val="00E757EB"/>
    <w:rsid w:val="00E75916"/>
    <w:rsid w:val="00E76553"/>
    <w:rsid w:val="00E76674"/>
    <w:rsid w:val="00E767AB"/>
    <w:rsid w:val="00E76C27"/>
    <w:rsid w:val="00E77452"/>
    <w:rsid w:val="00E779B2"/>
    <w:rsid w:val="00E8035C"/>
    <w:rsid w:val="00E809A5"/>
    <w:rsid w:val="00E80E71"/>
    <w:rsid w:val="00E80EB1"/>
    <w:rsid w:val="00E8194C"/>
    <w:rsid w:val="00E81C9F"/>
    <w:rsid w:val="00E81D80"/>
    <w:rsid w:val="00E8204F"/>
    <w:rsid w:val="00E82444"/>
    <w:rsid w:val="00E824E4"/>
    <w:rsid w:val="00E82D7B"/>
    <w:rsid w:val="00E82E66"/>
    <w:rsid w:val="00E84572"/>
    <w:rsid w:val="00E85406"/>
    <w:rsid w:val="00E8556F"/>
    <w:rsid w:val="00E85FB6"/>
    <w:rsid w:val="00E86287"/>
    <w:rsid w:val="00E8683F"/>
    <w:rsid w:val="00E86E17"/>
    <w:rsid w:val="00E87980"/>
    <w:rsid w:val="00E8798E"/>
    <w:rsid w:val="00E879F4"/>
    <w:rsid w:val="00E9007A"/>
    <w:rsid w:val="00E90A98"/>
    <w:rsid w:val="00E9149D"/>
    <w:rsid w:val="00E917DD"/>
    <w:rsid w:val="00E9184A"/>
    <w:rsid w:val="00E91D70"/>
    <w:rsid w:val="00E91DD2"/>
    <w:rsid w:val="00E9205E"/>
    <w:rsid w:val="00E92A58"/>
    <w:rsid w:val="00E92E24"/>
    <w:rsid w:val="00E93032"/>
    <w:rsid w:val="00E93707"/>
    <w:rsid w:val="00E937F7"/>
    <w:rsid w:val="00E9453A"/>
    <w:rsid w:val="00E946C2"/>
    <w:rsid w:val="00E947FD"/>
    <w:rsid w:val="00E9484C"/>
    <w:rsid w:val="00E948B6"/>
    <w:rsid w:val="00E94AFB"/>
    <w:rsid w:val="00E94EEF"/>
    <w:rsid w:val="00E95B12"/>
    <w:rsid w:val="00E95F8E"/>
    <w:rsid w:val="00E967FA"/>
    <w:rsid w:val="00E97872"/>
    <w:rsid w:val="00E97CF9"/>
    <w:rsid w:val="00E97D7F"/>
    <w:rsid w:val="00E97E24"/>
    <w:rsid w:val="00E97F56"/>
    <w:rsid w:val="00EA0146"/>
    <w:rsid w:val="00EA0708"/>
    <w:rsid w:val="00EA085D"/>
    <w:rsid w:val="00EA09EE"/>
    <w:rsid w:val="00EA0F95"/>
    <w:rsid w:val="00EA1082"/>
    <w:rsid w:val="00EA195A"/>
    <w:rsid w:val="00EA2E50"/>
    <w:rsid w:val="00EA2FF5"/>
    <w:rsid w:val="00EA357D"/>
    <w:rsid w:val="00EA37AF"/>
    <w:rsid w:val="00EA3DD3"/>
    <w:rsid w:val="00EA40C2"/>
    <w:rsid w:val="00EA43A8"/>
    <w:rsid w:val="00EA488F"/>
    <w:rsid w:val="00EA4BED"/>
    <w:rsid w:val="00EA4E3C"/>
    <w:rsid w:val="00EA4F1F"/>
    <w:rsid w:val="00EA53A3"/>
    <w:rsid w:val="00EA54A0"/>
    <w:rsid w:val="00EA595C"/>
    <w:rsid w:val="00EA6592"/>
    <w:rsid w:val="00EA6599"/>
    <w:rsid w:val="00EA6831"/>
    <w:rsid w:val="00EA6960"/>
    <w:rsid w:val="00EA6B94"/>
    <w:rsid w:val="00EA6BD2"/>
    <w:rsid w:val="00EA6F87"/>
    <w:rsid w:val="00EA6FFE"/>
    <w:rsid w:val="00EA7504"/>
    <w:rsid w:val="00EA7E25"/>
    <w:rsid w:val="00EB0484"/>
    <w:rsid w:val="00EB0CA5"/>
    <w:rsid w:val="00EB0D53"/>
    <w:rsid w:val="00EB12A9"/>
    <w:rsid w:val="00EB13BE"/>
    <w:rsid w:val="00EB196C"/>
    <w:rsid w:val="00EB1B78"/>
    <w:rsid w:val="00EB1F9C"/>
    <w:rsid w:val="00EB25ED"/>
    <w:rsid w:val="00EB4613"/>
    <w:rsid w:val="00EB4E9B"/>
    <w:rsid w:val="00EB50C5"/>
    <w:rsid w:val="00EB5416"/>
    <w:rsid w:val="00EB5497"/>
    <w:rsid w:val="00EB58C7"/>
    <w:rsid w:val="00EB5DBA"/>
    <w:rsid w:val="00EB6452"/>
    <w:rsid w:val="00EB6667"/>
    <w:rsid w:val="00EB73CE"/>
    <w:rsid w:val="00EC047C"/>
    <w:rsid w:val="00EC0D89"/>
    <w:rsid w:val="00EC0DFB"/>
    <w:rsid w:val="00EC0EC7"/>
    <w:rsid w:val="00EC1000"/>
    <w:rsid w:val="00EC15D6"/>
    <w:rsid w:val="00EC1609"/>
    <w:rsid w:val="00EC1688"/>
    <w:rsid w:val="00EC2018"/>
    <w:rsid w:val="00EC29DF"/>
    <w:rsid w:val="00EC2B3D"/>
    <w:rsid w:val="00EC3A28"/>
    <w:rsid w:val="00EC3FAD"/>
    <w:rsid w:val="00EC4A69"/>
    <w:rsid w:val="00EC54C7"/>
    <w:rsid w:val="00EC553F"/>
    <w:rsid w:val="00EC5682"/>
    <w:rsid w:val="00EC647B"/>
    <w:rsid w:val="00EC6852"/>
    <w:rsid w:val="00EC733C"/>
    <w:rsid w:val="00EC7437"/>
    <w:rsid w:val="00EC7ADE"/>
    <w:rsid w:val="00ED03CB"/>
    <w:rsid w:val="00ED0AA1"/>
    <w:rsid w:val="00ED171B"/>
    <w:rsid w:val="00ED1909"/>
    <w:rsid w:val="00ED1C0C"/>
    <w:rsid w:val="00ED206F"/>
    <w:rsid w:val="00ED238E"/>
    <w:rsid w:val="00ED2CAF"/>
    <w:rsid w:val="00ED2DD8"/>
    <w:rsid w:val="00ED2E95"/>
    <w:rsid w:val="00ED30B0"/>
    <w:rsid w:val="00ED3A9E"/>
    <w:rsid w:val="00ED4119"/>
    <w:rsid w:val="00ED53B5"/>
    <w:rsid w:val="00ED56DC"/>
    <w:rsid w:val="00ED5705"/>
    <w:rsid w:val="00ED5868"/>
    <w:rsid w:val="00ED5B11"/>
    <w:rsid w:val="00ED5CAC"/>
    <w:rsid w:val="00ED5E2F"/>
    <w:rsid w:val="00ED67AB"/>
    <w:rsid w:val="00ED760E"/>
    <w:rsid w:val="00ED7936"/>
    <w:rsid w:val="00ED7BCA"/>
    <w:rsid w:val="00EE0A43"/>
    <w:rsid w:val="00EE0B41"/>
    <w:rsid w:val="00EE0BF8"/>
    <w:rsid w:val="00EE0EE5"/>
    <w:rsid w:val="00EE1260"/>
    <w:rsid w:val="00EE1398"/>
    <w:rsid w:val="00EE171E"/>
    <w:rsid w:val="00EE21FA"/>
    <w:rsid w:val="00EE2959"/>
    <w:rsid w:val="00EE29C3"/>
    <w:rsid w:val="00EE3E81"/>
    <w:rsid w:val="00EE408F"/>
    <w:rsid w:val="00EE467E"/>
    <w:rsid w:val="00EE49D9"/>
    <w:rsid w:val="00EE4E15"/>
    <w:rsid w:val="00EE4F1F"/>
    <w:rsid w:val="00EE51A4"/>
    <w:rsid w:val="00EE53B8"/>
    <w:rsid w:val="00EE55CA"/>
    <w:rsid w:val="00EE5D8F"/>
    <w:rsid w:val="00EE6F88"/>
    <w:rsid w:val="00EE6F8C"/>
    <w:rsid w:val="00EE7140"/>
    <w:rsid w:val="00EE73B1"/>
    <w:rsid w:val="00EE7912"/>
    <w:rsid w:val="00EE7EE6"/>
    <w:rsid w:val="00EF0490"/>
    <w:rsid w:val="00EF0525"/>
    <w:rsid w:val="00EF0C10"/>
    <w:rsid w:val="00EF23A1"/>
    <w:rsid w:val="00EF2AE3"/>
    <w:rsid w:val="00EF2DF7"/>
    <w:rsid w:val="00EF35A3"/>
    <w:rsid w:val="00EF37D8"/>
    <w:rsid w:val="00EF392A"/>
    <w:rsid w:val="00EF3E4E"/>
    <w:rsid w:val="00EF4787"/>
    <w:rsid w:val="00EF4C36"/>
    <w:rsid w:val="00EF4F84"/>
    <w:rsid w:val="00EF4FA6"/>
    <w:rsid w:val="00EF53A9"/>
    <w:rsid w:val="00EF541D"/>
    <w:rsid w:val="00EF5610"/>
    <w:rsid w:val="00EF5D48"/>
    <w:rsid w:val="00EF736F"/>
    <w:rsid w:val="00EF73E6"/>
    <w:rsid w:val="00EF78ED"/>
    <w:rsid w:val="00EF7E04"/>
    <w:rsid w:val="00EF7E5A"/>
    <w:rsid w:val="00F00E36"/>
    <w:rsid w:val="00F01037"/>
    <w:rsid w:val="00F01124"/>
    <w:rsid w:val="00F014FA"/>
    <w:rsid w:val="00F015DF"/>
    <w:rsid w:val="00F01836"/>
    <w:rsid w:val="00F0229A"/>
    <w:rsid w:val="00F02666"/>
    <w:rsid w:val="00F02C8B"/>
    <w:rsid w:val="00F03005"/>
    <w:rsid w:val="00F033A2"/>
    <w:rsid w:val="00F03F21"/>
    <w:rsid w:val="00F03FEA"/>
    <w:rsid w:val="00F04032"/>
    <w:rsid w:val="00F04707"/>
    <w:rsid w:val="00F047D1"/>
    <w:rsid w:val="00F04C86"/>
    <w:rsid w:val="00F04F13"/>
    <w:rsid w:val="00F050C5"/>
    <w:rsid w:val="00F05923"/>
    <w:rsid w:val="00F06740"/>
    <w:rsid w:val="00F06853"/>
    <w:rsid w:val="00F0762F"/>
    <w:rsid w:val="00F07C0A"/>
    <w:rsid w:val="00F07DA7"/>
    <w:rsid w:val="00F10363"/>
    <w:rsid w:val="00F10A18"/>
    <w:rsid w:val="00F11645"/>
    <w:rsid w:val="00F11674"/>
    <w:rsid w:val="00F11905"/>
    <w:rsid w:val="00F11B14"/>
    <w:rsid w:val="00F11E79"/>
    <w:rsid w:val="00F122DB"/>
    <w:rsid w:val="00F12594"/>
    <w:rsid w:val="00F12AE8"/>
    <w:rsid w:val="00F12FC4"/>
    <w:rsid w:val="00F139B5"/>
    <w:rsid w:val="00F13A5D"/>
    <w:rsid w:val="00F13EE9"/>
    <w:rsid w:val="00F147EE"/>
    <w:rsid w:val="00F14CD0"/>
    <w:rsid w:val="00F14DA5"/>
    <w:rsid w:val="00F16BB6"/>
    <w:rsid w:val="00F16DD9"/>
    <w:rsid w:val="00F16FA0"/>
    <w:rsid w:val="00F16FEC"/>
    <w:rsid w:val="00F17115"/>
    <w:rsid w:val="00F17B91"/>
    <w:rsid w:val="00F17D83"/>
    <w:rsid w:val="00F203D8"/>
    <w:rsid w:val="00F20445"/>
    <w:rsid w:val="00F206D5"/>
    <w:rsid w:val="00F20CA5"/>
    <w:rsid w:val="00F215F5"/>
    <w:rsid w:val="00F22C4F"/>
    <w:rsid w:val="00F22CD5"/>
    <w:rsid w:val="00F2380B"/>
    <w:rsid w:val="00F238C1"/>
    <w:rsid w:val="00F239D6"/>
    <w:rsid w:val="00F23E93"/>
    <w:rsid w:val="00F240CC"/>
    <w:rsid w:val="00F24402"/>
    <w:rsid w:val="00F24C9B"/>
    <w:rsid w:val="00F24D32"/>
    <w:rsid w:val="00F24D3F"/>
    <w:rsid w:val="00F25158"/>
    <w:rsid w:val="00F2521B"/>
    <w:rsid w:val="00F2521F"/>
    <w:rsid w:val="00F254E3"/>
    <w:rsid w:val="00F25E5C"/>
    <w:rsid w:val="00F25FC4"/>
    <w:rsid w:val="00F26869"/>
    <w:rsid w:val="00F26B50"/>
    <w:rsid w:val="00F27179"/>
    <w:rsid w:val="00F27209"/>
    <w:rsid w:val="00F274DE"/>
    <w:rsid w:val="00F2767C"/>
    <w:rsid w:val="00F27731"/>
    <w:rsid w:val="00F2791A"/>
    <w:rsid w:val="00F27E65"/>
    <w:rsid w:val="00F30A05"/>
    <w:rsid w:val="00F314B6"/>
    <w:rsid w:val="00F314BD"/>
    <w:rsid w:val="00F3175F"/>
    <w:rsid w:val="00F31CE5"/>
    <w:rsid w:val="00F3206C"/>
    <w:rsid w:val="00F32327"/>
    <w:rsid w:val="00F325D5"/>
    <w:rsid w:val="00F325E3"/>
    <w:rsid w:val="00F328CB"/>
    <w:rsid w:val="00F32B58"/>
    <w:rsid w:val="00F32C8D"/>
    <w:rsid w:val="00F33807"/>
    <w:rsid w:val="00F33925"/>
    <w:rsid w:val="00F33ADE"/>
    <w:rsid w:val="00F33E5B"/>
    <w:rsid w:val="00F345C9"/>
    <w:rsid w:val="00F349A0"/>
    <w:rsid w:val="00F34C54"/>
    <w:rsid w:val="00F34E23"/>
    <w:rsid w:val="00F35DBE"/>
    <w:rsid w:val="00F361F1"/>
    <w:rsid w:val="00F3646E"/>
    <w:rsid w:val="00F36CBA"/>
    <w:rsid w:val="00F40304"/>
    <w:rsid w:val="00F407C8"/>
    <w:rsid w:val="00F40B50"/>
    <w:rsid w:val="00F40C36"/>
    <w:rsid w:val="00F40E83"/>
    <w:rsid w:val="00F41450"/>
    <w:rsid w:val="00F415DE"/>
    <w:rsid w:val="00F41C1E"/>
    <w:rsid w:val="00F42102"/>
    <w:rsid w:val="00F42973"/>
    <w:rsid w:val="00F42B01"/>
    <w:rsid w:val="00F4328B"/>
    <w:rsid w:val="00F43441"/>
    <w:rsid w:val="00F436FD"/>
    <w:rsid w:val="00F43C08"/>
    <w:rsid w:val="00F4407B"/>
    <w:rsid w:val="00F44E9D"/>
    <w:rsid w:val="00F44EC8"/>
    <w:rsid w:val="00F46052"/>
    <w:rsid w:val="00F4653E"/>
    <w:rsid w:val="00F46A19"/>
    <w:rsid w:val="00F4763B"/>
    <w:rsid w:val="00F47713"/>
    <w:rsid w:val="00F47924"/>
    <w:rsid w:val="00F47AFE"/>
    <w:rsid w:val="00F47F9D"/>
    <w:rsid w:val="00F50033"/>
    <w:rsid w:val="00F50D8D"/>
    <w:rsid w:val="00F528AC"/>
    <w:rsid w:val="00F52B8D"/>
    <w:rsid w:val="00F52FCE"/>
    <w:rsid w:val="00F53523"/>
    <w:rsid w:val="00F53650"/>
    <w:rsid w:val="00F537E4"/>
    <w:rsid w:val="00F5389F"/>
    <w:rsid w:val="00F538EB"/>
    <w:rsid w:val="00F53B11"/>
    <w:rsid w:val="00F54956"/>
    <w:rsid w:val="00F54C47"/>
    <w:rsid w:val="00F54DF8"/>
    <w:rsid w:val="00F55797"/>
    <w:rsid w:val="00F557A2"/>
    <w:rsid w:val="00F563B7"/>
    <w:rsid w:val="00F5640E"/>
    <w:rsid w:val="00F5685A"/>
    <w:rsid w:val="00F606F6"/>
    <w:rsid w:val="00F606FF"/>
    <w:rsid w:val="00F608BB"/>
    <w:rsid w:val="00F61117"/>
    <w:rsid w:val="00F6192F"/>
    <w:rsid w:val="00F61C29"/>
    <w:rsid w:val="00F62703"/>
    <w:rsid w:val="00F627E1"/>
    <w:rsid w:val="00F63272"/>
    <w:rsid w:val="00F6357F"/>
    <w:rsid w:val="00F63658"/>
    <w:rsid w:val="00F63748"/>
    <w:rsid w:val="00F638A2"/>
    <w:rsid w:val="00F63D7D"/>
    <w:rsid w:val="00F646D6"/>
    <w:rsid w:val="00F64771"/>
    <w:rsid w:val="00F64B36"/>
    <w:rsid w:val="00F65156"/>
    <w:rsid w:val="00F65A9D"/>
    <w:rsid w:val="00F65C0B"/>
    <w:rsid w:val="00F66AD2"/>
    <w:rsid w:val="00F67065"/>
    <w:rsid w:val="00F67323"/>
    <w:rsid w:val="00F677FF"/>
    <w:rsid w:val="00F701DD"/>
    <w:rsid w:val="00F707D1"/>
    <w:rsid w:val="00F714E2"/>
    <w:rsid w:val="00F7184A"/>
    <w:rsid w:val="00F71924"/>
    <w:rsid w:val="00F71F3B"/>
    <w:rsid w:val="00F72106"/>
    <w:rsid w:val="00F72156"/>
    <w:rsid w:val="00F7279B"/>
    <w:rsid w:val="00F72924"/>
    <w:rsid w:val="00F73095"/>
    <w:rsid w:val="00F732E0"/>
    <w:rsid w:val="00F7374F"/>
    <w:rsid w:val="00F73E9C"/>
    <w:rsid w:val="00F73EA6"/>
    <w:rsid w:val="00F74192"/>
    <w:rsid w:val="00F741A0"/>
    <w:rsid w:val="00F741AC"/>
    <w:rsid w:val="00F744C6"/>
    <w:rsid w:val="00F745D9"/>
    <w:rsid w:val="00F74BFB"/>
    <w:rsid w:val="00F74DC3"/>
    <w:rsid w:val="00F75735"/>
    <w:rsid w:val="00F7576A"/>
    <w:rsid w:val="00F75E71"/>
    <w:rsid w:val="00F76182"/>
    <w:rsid w:val="00F76567"/>
    <w:rsid w:val="00F76595"/>
    <w:rsid w:val="00F76874"/>
    <w:rsid w:val="00F769D4"/>
    <w:rsid w:val="00F76FFB"/>
    <w:rsid w:val="00F7769C"/>
    <w:rsid w:val="00F77873"/>
    <w:rsid w:val="00F778E7"/>
    <w:rsid w:val="00F77903"/>
    <w:rsid w:val="00F77C5E"/>
    <w:rsid w:val="00F800A6"/>
    <w:rsid w:val="00F8010B"/>
    <w:rsid w:val="00F803B0"/>
    <w:rsid w:val="00F80404"/>
    <w:rsid w:val="00F806C7"/>
    <w:rsid w:val="00F8082B"/>
    <w:rsid w:val="00F80B02"/>
    <w:rsid w:val="00F80F89"/>
    <w:rsid w:val="00F81C37"/>
    <w:rsid w:val="00F81D4C"/>
    <w:rsid w:val="00F81E82"/>
    <w:rsid w:val="00F823E1"/>
    <w:rsid w:val="00F82992"/>
    <w:rsid w:val="00F82D05"/>
    <w:rsid w:val="00F83B87"/>
    <w:rsid w:val="00F83E75"/>
    <w:rsid w:val="00F83F20"/>
    <w:rsid w:val="00F845CE"/>
    <w:rsid w:val="00F8495B"/>
    <w:rsid w:val="00F84B49"/>
    <w:rsid w:val="00F8509A"/>
    <w:rsid w:val="00F856F7"/>
    <w:rsid w:val="00F85A19"/>
    <w:rsid w:val="00F85ADD"/>
    <w:rsid w:val="00F85D51"/>
    <w:rsid w:val="00F86716"/>
    <w:rsid w:val="00F86EB7"/>
    <w:rsid w:val="00F872B0"/>
    <w:rsid w:val="00F87A68"/>
    <w:rsid w:val="00F87BD3"/>
    <w:rsid w:val="00F91C5E"/>
    <w:rsid w:val="00F922B5"/>
    <w:rsid w:val="00F924D9"/>
    <w:rsid w:val="00F935D0"/>
    <w:rsid w:val="00F93A14"/>
    <w:rsid w:val="00F93CB0"/>
    <w:rsid w:val="00F94F9B"/>
    <w:rsid w:val="00F961F3"/>
    <w:rsid w:val="00F9707E"/>
    <w:rsid w:val="00F97813"/>
    <w:rsid w:val="00F97BBD"/>
    <w:rsid w:val="00F97DA3"/>
    <w:rsid w:val="00FA04A2"/>
    <w:rsid w:val="00FA1013"/>
    <w:rsid w:val="00FA1544"/>
    <w:rsid w:val="00FA15E7"/>
    <w:rsid w:val="00FA193E"/>
    <w:rsid w:val="00FA199D"/>
    <w:rsid w:val="00FA1A45"/>
    <w:rsid w:val="00FA1FE5"/>
    <w:rsid w:val="00FA223B"/>
    <w:rsid w:val="00FA243C"/>
    <w:rsid w:val="00FA27D3"/>
    <w:rsid w:val="00FA291F"/>
    <w:rsid w:val="00FA31C4"/>
    <w:rsid w:val="00FA3284"/>
    <w:rsid w:val="00FA34C4"/>
    <w:rsid w:val="00FA399D"/>
    <w:rsid w:val="00FA3A2E"/>
    <w:rsid w:val="00FA4134"/>
    <w:rsid w:val="00FA44CB"/>
    <w:rsid w:val="00FA46B4"/>
    <w:rsid w:val="00FA4B02"/>
    <w:rsid w:val="00FA4B53"/>
    <w:rsid w:val="00FA5D20"/>
    <w:rsid w:val="00FA5D44"/>
    <w:rsid w:val="00FA63E5"/>
    <w:rsid w:val="00FA68C8"/>
    <w:rsid w:val="00FA6C09"/>
    <w:rsid w:val="00FA6C77"/>
    <w:rsid w:val="00FA756A"/>
    <w:rsid w:val="00FA7740"/>
    <w:rsid w:val="00FA78F7"/>
    <w:rsid w:val="00FA7C63"/>
    <w:rsid w:val="00FB01D8"/>
    <w:rsid w:val="00FB099E"/>
    <w:rsid w:val="00FB0C5F"/>
    <w:rsid w:val="00FB0D28"/>
    <w:rsid w:val="00FB1D7C"/>
    <w:rsid w:val="00FB2370"/>
    <w:rsid w:val="00FB24DC"/>
    <w:rsid w:val="00FB316E"/>
    <w:rsid w:val="00FB31FE"/>
    <w:rsid w:val="00FB3207"/>
    <w:rsid w:val="00FB367D"/>
    <w:rsid w:val="00FB37A8"/>
    <w:rsid w:val="00FB3872"/>
    <w:rsid w:val="00FB3ACF"/>
    <w:rsid w:val="00FB4362"/>
    <w:rsid w:val="00FB43E4"/>
    <w:rsid w:val="00FB472C"/>
    <w:rsid w:val="00FB4730"/>
    <w:rsid w:val="00FB5362"/>
    <w:rsid w:val="00FB5BE8"/>
    <w:rsid w:val="00FB69EE"/>
    <w:rsid w:val="00FB6A6D"/>
    <w:rsid w:val="00FB6FF6"/>
    <w:rsid w:val="00FB70E8"/>
    <w:rsid w:val="00FB73B9"/>
    <w:rsid w:val="00FB75CE"/>
    <w:rsid w:val="00FB7BA3"/>
    <w:rsid w:val="00FB7C25"/>
    <w:rsid w:val="00FC0907"/>
    <w:rsid w:val="00FC0C81"/>
    <w:rsid w:val="00FC0E54"/>
    <w:rsid w:val="00FC185C"/>
    <w:rsid w:val="00FC19EC"/>
    <w:rsid w:val="00FC3997"/>
    <w:rsid w:val="00FC4452"/>
    <w:rsid w:val="00FC4478"/>
    <w:rsid w:val="00FC4CBA"/>
    <w:rsid w:val="00FC51DE"/>
    <w:rsid w:val="00FC56B7"/>
    <w:rsid w:val="00FC640E"/>
    <w:rsid w:val="00FC6DE4"/>
    <w:rsid w:val="00FC713E"/>
    <w:rsid w:val="00FC7464"/>
    <w:rsid w:val="00FC7F33"/>
    <w:rsid w:val="00FD0380"/>
    <w:rsid w:val="00FD11D4"/>
    <w:rsid w:val="00FD17DC"/>
    <w:rsid w:val="00FD1CE3"/>
    <w:rsid w:val="00FD1D59"/>
    <w:rsid w:val="00FD274E"/>
    <w:rsid w:val="00FD2781"/>
    <w:rsid w:val="00FD2843"/>
    <w:rsid w:val="00FD2E0D"/>
    <w:rsid w:val="00FD31AB"/>
    <w:rsid w:val="00FD3446"/>
    <w:rsid w:val="00FD411E"/>
    <w:rsid w:val="00FD45DE"/>
    <w:rsid w:val="00FD45DF"/>
    <w:rsid w:val="00FD4CC0"/>
    <w:rsid w:val="00FD5337"/>
    <w:rsid w:val="00FD57AB"/>
    <w:rsid w:val="00FD596D"/>
    <w:rsid w:val="00FD5C70"/>
    <w:rsid w:val="00FD5F62"/>
    <w:rsid w:val="00FD6336"/>
    <w:rsid w:val="00FD6EE4"/>
    <w:rsid w:val="00FD7026"/>
    <w:rsid w:val="00FD71CD"/>
    <w:rsid w:val="00FD75DE"/>
    <w:rsid w:val="00FD7E5B"/>
    <w:rsid w:val="00FE0203"/>
    <w:rsid w:val="00FE0319"/>
    <w:rsid w:val="00FE06FC"/>
    <w:rsid w:val="00FE0973"/>
    <w:rsid w:val="00FE0F52"/>
    <w:rsid w:val="00FE12BE"/>
    <w:rsid w:val="00FE13A9"/>
    <w:rsid w:val="00FE1584"/>
    <w:rsid w:val="00FE1734"/>
    <w:rsid w:val="00FE1B47"/>
    <w:rsid w:val="00FE2323"/>
    <w:rsid w:val="00FE23DF"/>
    <w:rsid w:val="00FE24A4"/>
    <w:rsid w:val="00FE2638"/>
    <w:rsid w:val="00FE2653"/>
    <w:rsid w:val="00FE26AE"/>
    <w:rsid w:val="00FE2D7C"/>
    <w:rsid w:val="00FE2F26"/>
    <w:rsid w:val="00FE3127"/>
    <w:rsid w:val="00FE340E"/>
    <w:rsid w:val="00FE341D"/>
    <w:rsid w:val="00FE3815"/>
    <w:rsid w:val="00FE3AB8"/>
    <w:rsid w:val="00FE3E9E"/>
    <w:rsid w:val="00FE404D"/>
    <w:rsid w:val="00FE4531"/>
    <w:rsid w:val="00FE4548"/>
    <w:rsid w:val="00FE4EFE"/>
    <w:rsid w:val="00FE5DC9"/>
    <w:rsid w:val="00FE5EE1"/>
    <w:rsid w:val="00FE656C"/>
    <w:rsid w:val="00FE68D4"/>
    <w:rsid w:val="00FE6A51"/>
    <w:rsid w:val="00FE6DB0"/>
    <w:rsid w:val="00FE73C7"/>
    <w:rsid w:val="00FE74C3"/>
    <w:rsid w:val="00FE75B1"/>
    <w:rsid w:val="00FE7E9A"/>
    <w:rsid w:val="00FE7F34"/>
    <w:rsid w:val="00FF02C9"/>
    <w:rsid w:val="00FF0379"/>
    <w:rsid w:val="00FF0EC9"/>
    <w:rsid w:val="00FF1072"/>
    <w:rsid w:val="00FF1654"/>
    <w:rsid w:val="00FF1F81"/>
    <w:rsid w:val="00FF21A1"/>
    <w:rsid w:val="00FF2332"/>
    <w:rsid w:val="00FF273A"/>
    <w:rsid w:val="00FF2E91"/>
    <w:rsid w:val="00FF31EE"/>
    <w:rsid w:val="00FF3A80"/>
    <w:rsid w:val="00FF3D90"/>
    <w:rsid w:val="00FF40CD"/>
    <w:rsid w:val="00FF4169"/>
    <w:rsid w:val="00FF41C0"/>
    <w:rsid w:val="00FF4457"/>
    <w:rsid w:val="00FF51FE"/>
    <w:rsid w:val="00FF5282"/>
    <w:rsid w:val="00FF52C5"/>
    <w:rsid w:val="00FF52ED"/>
    <w:rsid w:val="00FF55F7"/>
    <w:rsid w:val="00FF5B0A"/>
    <w:rsid w:val="00FF5E10"/>
    <w:rsid w:val="00FF5EA2"/>
    <w:rsid w:val="00FF6122"/>
    <w:rsid w:val="00FF6149"/>
    <w:rsid w:val="00FF6801"/>
    <w:rsid w:val="00FF6939"/>
    <w:rsid w:val="00FF6F35"/>
    <w:rsid w:val="00FF704A"/>
    <w:rsid w:val="00FF7FA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655D2E"/>
  <w15:docId w15:val="{183D0D99-B3A7-4A67-9300-5BF23101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134C0"/>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20"/>
      </w:numPr>
      <w:spacing w:before="240" w:after="240" w:line="240" w:lineRule="auto"/>
      <w:ind w:left="4678"/>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20"/>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basedOn w:val="Normalny"/>
    <w:link w:val="TekstpodstawowyZnak"/>
    <w:uiPriority w:val="99"/>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uiPriority w:val="99"/>
    <w:rsid w:val="00BF72F2"/>
    <w:pPr>
      <w:tabs>
        <w:tab w:val="center" w:pos="4536"/>
        <w:tab w:val="right" w:pos="9072"/>
      </w:tabs>
    </w:pPr>
  </w:style>
  <w:style w:type="paragraph" w:styleId="Stopka">
    <w:name w:val="footer"/>
    <w:basedOn w:val="Normalny"/>
    <w:link w:val="StopkaZnak"/>
    <w:uiPriority w:val="99"/>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uiPriority w:val="99"/>
    <w:rsid w:val="00BF72F2"/>
    <w:rPr>
      <w:sz w:val="16"/>
    </w:rPr>
  </w:style>
  <w:style w:type="paragraph" w:styleId="Tekstkomentarza">
    <w:name w:val="annotation text"/>
    <w:basedOn w:val="Normalny"/>
    <w:link w:val="TekstkomentarzaZnak"/>
    <w:uiPriority w:val="99"/>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link w:val="NormalnyWebZnak"/>
    <w:uiPriority w:val="99"/>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E63923"/>
    <w:pPr>
      <w:tabs>
        <w:tab w:val="right" w:leader="dot" w:pos="9356"/>
      </w:tabs>
      <w:spacing w:before="120" w:after="120" w:line="288" w:lineRule="auto"/>
      <w:jc w:val="left"/>
    </w:pPr>
    <w:rPr>
      <w:b/>
      <w:caps/>
      <w:noProof/>
      <w:w w:val="100"/>
      <w:sz w:val="24"/>
      <w:szCs w:val="31"/>
    </w:rPr>
  </w:style>
  <w:style w:type="paragraph" w:styleId="Spistreci2">
    <w:name w:val="toc 2"/>
    <w:basedOn w:val="Normalny"/>
    <w:next w:val="Normalny"/>
    <w:autoRedefine/>
    <w:uiPriority w:val="39"/>
    <w:rsid w:val="00F240CC"/>
    <w:pPr>
      <w:tabs>
        <w:tab w:val="left" w:pos="426"/>
        <w:tab w:val="right" w:leader="dot" w:pos="9356"/>
      </w:tabs>
      <w:spacing w:before="0" w:line="340" w:lineRule="atLeast"/>
      <w:ind w:right="425"/>
      <w:jc w:val="left"/>
    </w:pPr>
    <w:rPr>
      <w:rFonts w:ascii="Calibri" w:hAnsi="Calibri" w:cs="Calibri"/>
      <w:noProof/>
      <w:sz w:val="22"/>
      <w:szCs w:val="22"/>
    </w:rPr>
  </w:style>
  <w:style w:type="paragraph" w:styleId="Spistreci3">
    <w:name w:val="toc 3"/>
    <w:basedOn w:val="Normalny"/>
    <w:next w:val="Normalny"/>
    <w:autoRedefine/>
    <w:uiPriority w:val="39"/>
    <w:rsid w:val="00BF72F2"/>
    <w:pPr>
      <w:spacing w:before="0"/>
      <w:ind w:left="500"/>
      <w:jc w:val="left"/>
    </w:pPr>
    <w:rPr>
      <w:i/>
      <w:sz w:val="20"/>
    </w:rPr>
  </w:style>
  <w:style w:type="paragraph" w:styleId="Spistreci4">
    <w:name w:val="toc 4"/>
    <w:basedOn w:val="Normalny"/>
    <w:next w:val="Normalny"/>
    <w:autoRedefine/>
    <w:semiHidden/>
    <w:rsid w:val="00BF72F2"/>
    <w:pPr>
      <w:spacing w:before="0"/>
      <w:ind w:left="750"/>
      <w:jc w:val="left"/>
    </w:pPr>
    <w:rPr>
      <w:sz w:val="18"/>
    </w:rPr>
  </w:style>
  <w:style w:type="paragraph" w:styleId="Spistreci5">
    <w:name w:val="toc 5"/>
    <w:basedOn w:val="Normalny"/>
    <w:next w:val="Normalny"/>
    <w:autoRedefine/>
    <w:semiHidden/>
    <w:rsid w:val="00BF72F2"/>
    <w:pPr>
      <w:spacing w:before="0"/>
      <w:ind w:left="1000"/>
      <w:jc w:val="left"/>
    </w:pPr>
    <w:rPr>
      <w:sz w:val="18"/>
    </w:rPr>
  </w:style>
  <w:style w:type="paragraph" w:styleId="Spistreci6">
    <w:name w:val="toc 6"/>
    <w:basedOn w:val="Normalny"/>
    <w:next w:val="Normalny"/>
    <w:autoRedefine/>
    <w:semiHidden/>
    <w:rsid w:val="00BF72F2"/>
    <w:pPr>
      <w:spacing w:before="0"/>
      <w:ind w:left="1250"/>
      <w:jc w:val="left"/>
    </w:pPr>
    <w:rPr>
      <w:sz w:val="18"/>
    </w:rPr>
  </w:style>
  <w:style w:type="paragraph" w:styleId="Spistreci7">
    <w:name w:val="toc 7"/>
    <w:basedOn w:val="Normalny"/>
    <w:next w:val="Normalny"/>
    <w:autoRedefine/>
    <w:semiHidden/>
    <w:rsid w:val="00BF72F2"/>
    <w:pPr>
      <w:spacing w:before="0"/>
      <w:ind w:left="1500"/>
      <w:jc w:val="left"/>
    </w:pPr>
    <w:rPr>
      <w:sz w:val="18"/>
    </w:rPr>
  </w:style>
  <w:style w:type="paragraph" w:styleId="Spistreci8">
    <w:name w:val="toc 8"/>
    <w:basedOn w:val="Normalny"/>
    <w:next w:val="Normalny"/>
    <w:autoRedefine/>
    <w:semiHidden/>
    <w:rsid w:val="00BF72F2"/>
    <w:pPr>
      <w:spacing w:before="0"/>
      <w:ind w:left="1750"/>
      <w:jc w:val="left"/>
    </w:pPr>
    <w:rPr>
      <w:sz w:val="18"/>
    </w:rPr>
  </w:style>
  <w:style w:type="paragraph" w:styleId="Spistreci9">
    <w:name w:val="toc 9"/>
    <w:basedOn w:val="Normalny"/>
    <w:next w:val="Normalny"/>
    <w:autoRedefine/>
    <w:semiHidden/>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uiPriority w:val="99"/>
    <w:semiHidden/>
    <w:rsid w:val="00BF72F2"/>
    <w:pPr>
      <w:spacing w:before="40" w:line="240" w:lineRule="auto"/>
      <w:ind w:left="170" w:hanging="170"/>
    </w:pPr>
    <w:rPr>
      <w:sz w:val="20"/>
    </w:rPr>
  </w:style>
  <w:style w:type="character" w:styleId="Odwoanieprzypisudolnego">
    <w:name w:val="footnote reference"/>
    <w:basedOn w:val="Domylnaczcionkaakapitu"/>
    <w:uiPriority w:val="99"/>
    <w:rsid w:val="00BF72F2"/>
    <w:rPr>
      <w:vertAlign w:val="superscript"/>
    </w:rPr>
  </w:style>
  <w:style w:type="paragraph" w:styleId="Tekstdymka">
    <w:name w:val="Balloon Text"/>
    <w:basedOn w:val="Normalny"/>
    <w:link w:val="TekstdymkaZnak"/>
    <w:semiHidden/>
    <w:rsid w:val="00BF72F2"/>
    <w:rPr>
      <w:rFonts w:ascii="Tahoma" w:hAnsi="Tahoma" w:cs="Tahoma"/>
      <w:sz w:val="16"/>
      <w:szCs w:val="16"/>
    </w:rPr>
  </w:style>
  <w:style w:type="character" w:styleId="Hipercze">
    <w:name w:val="Hyperlink"/>
    <w:basedOn w:val="Domylnaczcionkaakapitu"/>
    <w:uiPriority w:val="99"/>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aliases w:val=" Znak Znak, Znak Znak Znak"/>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uiPriority w:val="99"/>
    <w:rsid w:val="00BF72F2"/>
    <w:rPr>
      <w:color w:val="800080"/>
      <w:u w:val="single"/>
    </w:rPr>
  </w:style>
  <w:style w:type="paragraph" w:styleId="Tematkomentarza">
    <w:name w:val="annotation subject"/>
    <w:basedOn w:val="Tekstkomentarza"/>
    <w:next w:val="Tekstkomentarza"/>
    <w:link w:val="TematkomentarzaZnak"/>
    <w:semiHidden/>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20"/>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1,Numerowanie,Wypunktowanie,BulletC,Wyliczanie,Obiekt,normalny tekst,Akapit z listą31,Bullets,List Paragraph1,T_SZ_List Paragraph,Akapit z listą BS,CW_Lista,Eko punkty,List Paragraph,Akapit z listą3,maz_wyliczenie,1.Nagłówek"/>
    <w:basedOn w:val="Normalny"/>
    <w:link w:val="AkapitzlistZnak"/>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aliases w:val=" Znak Znak Znak1, Znak Znak Znak Znak"/>
    <w:basedOn w:val="Domylnaczcionkaakapitu"/>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uiPriority w:val="99"/>
    <w:rsid w:val="00C76E66"/>
    <w:rPr>
      <w:w w:val="89"/>
      <w:sz w:val="25"/>
    </w:rPr>
  </w:style>
  <w:style w:type="character" w:customStyle="1" w:styleId="TekstkomentarzaZnak">
    <w:name w:val="Tekst komentarza Znak"/>
    <w:basedOn w:val="Domylnaczcionkaakapitu"/>
    <w:link w:val="Tekstkomentarza"/>
    <w:uiPriority w:val="99"/>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uiPriority w:val="39"/>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qFormat/>
    <w:locked/>
    <w:rsid w:val="00CB0460"/>
    <w:rPr>
      <w:w w:val="89"/>
      <w:sz w:val="25"/>
    </w:rPr>
  </w:style>
  <w:style w:type="character" w:customStyle="1" w:styleId="Nagwek5Znak">
    <w:name w:val="Nagłówek 5 Znak"/>
    <w:basedOn w:val="Domylnaczcionkaakapitu"/>
    <w:link w:val="Nagwek5"/>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uiPriority w:val="99"/>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basedOn w:val="Domylnaczcionkaakapitu"/>
    <w:link w:val="Tekstpodstawowy"/>
    <w:uiPriority w:val="99"/>
    <w:rsid w:val="003D252D"/>
    <w:rPr>
      <w:color w:val="000000"/>
      <w:w w:val="89"/>
      <w:sz w:val="24"/>
      <w:szCs w:val="24"/>
      <w:lang w:val="cs-CZ"/>
    </w:rPr>
  </w:style>
  <w:style w:type="character" w:customStyle="1" w:styleId="TekstprzypisudolnegoZnak">
    <w:name w:val="Tekst przypisu dolnego Znak"/>
    <w:basedOn w:val="Domylnaczcionkaakapitu"/>
    <w:link w:val="Tekstprzypisudolnego"/>
    <w:uiPriority w:val="99"/>
    <w:semiHidden/>
    <w:rsid w:val="003D252D"/>
    <w:rPr>
      <w:w w:val="89"/>
    </w:rPr>
  </w:style>
  <w:style w:type="character" w:customStyle="1" w:styleId="TematkomentarzaZnak">
    <w:name w:val="Temat komentarza Znak"/>
    <w:link w:val="Tematkomentarza"/>
    <w:semiHidden/>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rsid w:val="003317C9"/>
    <w:rPr>
      <w:rFonts w:ascii="Arial" w:hAnsi="Arial" w:cs="Arial"/>
      <w:b/>
      <w:bCs/>
      <w:w w:val="89"/>
      <w:sz w:val="24"/>
      <w:szCs w:val="24"/>
    </w:rPr>
  </w:style>
  <w:style w:type="character" w:customStyle="1" w:styleId="Nagwek6Znak">
    <w:name w:val="Nagłówek 6 Znak"/>
    <w:basedOn w:val="Domylnaczcionkaakapitu"/>
    <w:link w:val="Nagwek6"/>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semiHidden/>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customStyle="1" w:styleId="WW-Tekstpodstawowywcity3">
    <w:name w:val="WW-Tekst podstawowy wcięty 3"/>
    <w:rsid w:val="00F47F9D"/>
    <w:pPr>
      <w:suppressAutoHyphens/>
      <w:spacing w:after="160" w:line="259" w:lineRule="auto"/>
      <w:ind w:left="851" w:hanging="709"/>
      <w:jc w:val="both"/>
    </w:pPr>
    <w:rPr>
      <w:rFonts w:asciiTheme="minorHAnsi" w:eastAsiaTheme="minorEastAsia" w:hAnsiTheme="minorHAnsi" w:cs="Arial Unicode MS"/>
      <w:color w:val="000000"/>
      <w:sz w:val="24"/>
      <w:szCs w:val="24"/>
      <w:u w:color="000000"/>
    </w:rPr>
  </w:style>
  <w:style w:type="numbering" w:customStyle="1" w:styleId="Zaimportowanystyl8">
    <w:name w:val="Zaimportowany styl 8"/>
    <w:rsid w:val="00C9183E"/>
    <w:pPr>
      <w:numPr>
        <w:numId w:val="33"/>
      </w:numPr>
    </w:pPr>
  </w:style>
  <w:style w:type="paragraph" w:customStyle="1" w:styleId="Textbody">
    <w:name w:val="Text body"/>
    <w:basedOn w:val="Standard"/>
    <w:rsid w:val="00DD6314"/>
    <w:pPr>
      <w:widowControl w:val="0"/>
      <w:tabs>
        <w:tab w:val="clear" w:pos="533"/>
        <w:tab w:val="clear" w:pos="567"/>
        <w:tab w:val="clear" w:pos="1066"/>
        <w:tab w:val="clear" w:pos="1598"/>
        <w:tab w:val="clear" w:pos="2131"/>
        <w:tab w:val="clear" w:pos="2664"/>
        <w:tab w:val="clear" w:pos="3197"/>
        <w:tab w:val="clear" w:pos="3730"/>
        <w:tab w:val="clear" w:pos="4262"/>
        <w:tab w:val="clear" w:pos="4795"/>
        <w:tab w:val="clear" w:pos="5328"/>
        <w:tab w:val="clear" w:pos="9000"/>
      </w:tabs>
      <w:autoSpaceDN w:val="0"/>
      <w:spacing w:after="140" w:line="288" w:lineRule="auto"/>
      <w:jc w:val="left"/>
    </w:pPr>
    <w:rPr>
      <w:rFonts w:ascii="Liberation Serif" w:eastAsia="SimSun" w:hAnsi="Liberation Serif" w:cs="Mangal"/>
      <w:color w:val="auto"/>
      <w:kern w:val="3"/>
      <w:sz w:val="24"/>
      <w:szCs w:val="24"/>
      <w:lang w:val="pl-PL" w:eastAsia="zh-CN" w:bidi="hi-IN"/>
    </w:rPr>
  </w:style>
  <w:style w:type="paragraph" w:customStyle="1" w:styleId="TableContents">
    <w:name w:val="Table Contents"/>
    <w:basedOn w:val="Standard"/>
    <w:rsid w:val="00DD6314"/>
    <w:pPr>
      <w:widowControl w:val="0"/>
      <w:suppressLineNumbers/>
      <w:tabs>
        <w:tab w:val="clear" w:pos="533"/>
        <w:tab w:val="clear" w:pos="567"/>
        <w:tab w:val="clear" w:pos="1066"/>
        <w:tab w:val="clear" w:pos="1598"/>
        <w:tab w:val="clear" w:pos="2131"/>
        <w:tab w:val="clear" w:pos="2664"/>
        <w:tab w:val="clear" w:pos="3197"/>
        <w:tab w:val="clear" w:pos="3730"/>
        <w:tab w:val="clear" w:pos="4262"/>
        <w:tab w:val="clear" w:pos="4795"/>
        <w:tab w:val="clear" w:pos="5328"/>
        <w:tab w:val="clear" w:pos="9000"/>
      </w:tabs>
      <w:autoSpaceDN w:val="0"/>
      <w:spacing w:after="0" w:line="240" w:lineRule="auto"/>
      <w:jc w:val="left"/>
    </w:pPr>
    <w:rPr>
      <w:rFonts w:ascii="Liberation Serif" w:eastAsia="SimSun" w:hAnsi="Liberation Serif" w:cs="Mangal"/>
      <w:color w:val="auto"/>
      <w:kern w:val="3"/>
      <w:sz w:val="24"/>
      <w:szCs w:val="24"/>
      <w:lang w:val="pl-PL" w:eastAsia="zh-CN" w:bidi="hi-IN"/>
    </w:rPr>
  </w:style>
  <w:style w:type="character" w:customStyle="1" w:styleId="Hyperlink0">
    <w:name w:val="Hyperlink.0"/>
    <w:basedOn w:val="Numerstrony"/>
    <w:rsid w:val="00791855"/>
    <w:rPr>
      <w:rFonts w:ascii="Times New Roman" w:eastAsia="Times New Roman" w:hAnsi="Times New Roman" w:cs="Times New Roman"/>
      <w:kern w:val="0"/>
      <w:sz w:val="24"/>
      <w:szCs w:val="24"/>
    </w:rPr>
  </w:style>
  <w:style w:type="paragraph" w:styleId="Bezodstpw">
    <w:name w:val="No Spacing"/>
    <w:link w:val="BezodstpwZnak"/>
    <w:qFormat/>
    <w:rsid w:val="00791855"/>
    <w:rPr>
      <w:rFonts w:asciiTheme="minorHAnsi" w:eastAsiaTheme="minorEastAsia" w:hAnsiTheme="minorHAnsi" w:cstheme="minorBidi"/>
      <w:sz w:val="22"/>
      <w:szCs w:val="22"/>
    </w:rPr>
  </w:style>
  <w:style w:type="paragraph" w:customStyle="1" w:styleId="tytu0">
    <w:name w:val="tytuł"/>
    <w:next w:val="Normalny"/>
    <w:rsid w:val="00B57A40"/>
    <w:pPr>
      <w:jc w:val="center"/>
    </w:pPr>
    <w:rPr>
      <w:b/>
      <w:bCs/>
      <w:caps/>
      <w:color w:val="000000"/>
      <w:sz w:val="22"/>
      <w:szCs w:val="22"/>
      <w:u w:color="000000"/>
    </w:rPr>
  </w:style>
  <w:style w:type="paragraph" w:customStyle="1" w:styleId="przypis">
    <w:name w:val="przypis"/>
    <w:rsid w:val="00B57A40"/>
    <w:pPr>
      <w:spacing w:after="120" w:line="360" w:lineRule="atLeast"/>
      <w:jc w:val="both"/>
    </w:pPr>
    <w:rPr>
      <w:rFonts w:ascii="Courier New" w:eastAsia="Arial Unicode MS" w:hAnsi="Courier New" w:cs="Arial Unicode MS"/>
      <w:color w:val="000000"/>
      <w:sz w:val="22"/>
      <w:szCs w:val="22"/>
      <w:u w:color="000000"/>
    </w:rPr>
  </w:style>
  <w:style w:type="numbering" w:customStyle="1" w:styleId="Zaimportowanystyl3">
    <w:name w:val="Zaimportowany styl 3"/>
    <w:rsid w:val="00B57A40"/>
    <w:pPr>
      <w:numPr>
        <w:numId w:val="42"/>
      </w:numPr>
    </w:pPr>
  </w:style>
  <w:style w:type="numbering" w:customStyle="1" w:styleId="Zaimportowanystyl5">
    <w:name w:val="Zaimportowany styl 5"/>
    <w:rsid w:val="00B57A40"/>
    <w:pPr>
      <w:numPr>
        <w:numId w:val="43"/>
      </w:numPr>
    </w:pPr>
  </w:style>
  <w:style w:type="numbering" w:customStyle="1" w:styleId="Zaimportowanystyl6">
    <w:name w:val="Zaimportowany styl 6"/>
    <w:rsid w:val="00B57A40"/>
    <w:pPr>
      <w:numPr>
        <w:numId w:val="44"/>
      </w:numPr>
    </w:pPr>
  </w:style>
  <w:style w:type="numbering" w:customStyle="1" w:styleId="Zaimportowanystyl1">
    <w:name w:val="Zaimportowany styl 1"/>
    <w:rsid w:val="00B57A40"/>
    <w:pPr>
      <w:numPr>
        <w:numId w:val="45"/>
      </w:numPr>
    </w:pPr>
  </w:style>
  <w:style w:type="numbering" w:customStyle="1" w:styleId="Zaimportowanystyl4">
    <w:name w:val="Zaimportowany styl 4"/>
    <w:rsid w:val="00B57A40"/>
    <w:pPr>
      <w:numPr>
        <w:numId w:val="46"/>
      </w:numPr>
    </w:pPr>
  </w:style>
  <w:style w:type="numbering" w:customStyle="1" w:styleId="Zaimportowanystyl2">
    <w:name w:val="Zaimportowany styl 2"/>
    <w:rsid w:val="00B57A40"/>
    <w:pPr>
      <w:numPr>
        <w:numId w:val="47"/>
      </w:numPr>
    </w:pPr>
  </w:style>
  <w:style w:type="numbering" w:customStyle="1" w:styleId="Zaimportowanystyl7">
    <w:name w:val="Zaimportowany styl 7"/>
    <w:rsid w:val="00B57A40"/>
    <w:pPr>
      <w:numPr>
        <w:numId w:val="48"/>
      </w:numPr>
    </w:pPr>
  </w:style>
  <w:style w:type="character" w:customStyle="1" w:styleId="hgkelc">
    <w:name w:val="hgkelc"/>
    <w:basedOn w:val="Domylnaczcionkaakapitu"/>
    <w:rsid w:val="0033792A"/>
  </w:style>
  <w:style w:type="paragraph" w:customStyle="1" w:styleId="Normalny1">
    <w:name w:val="Normalny1"/>
    <w:uiPriority w:val="99"/>
    <w:rsid w:val="00E3718A"/>
    <w:pPr>
      <w:spacing w:after="160" w:line="259" w:lineRule="auto"/>
    </w:pPr>
    <w:rPr>
      <w:rFonts w:ascii="Calibri" w:eastAsia="Calibri" w:hAnsi="Calibri" w:cs="Calibri"/>
      <w:sz w:val="22"/>
      <w:szCs w:val="22"/>
    </w:rPr>
  </w:style>
  <w:style w:type="paragraph" w:customStyle="1" w:styleId="paragraph">
    <w:name w:val="paragraph"/>
    <w:basedOn w:val="Normalny"/>
    <w:rsid w:val="00727964"/>
    <w:pPr>
      <w:autoSpaceDE/>
      <w:autoSpaceDN/>
      <w:spacing w:before="100" w:beforeAutospacing="1" w:after="100" w:afterAutospacing="1" w:line="240" w:lineRule="auto"/>
      <w:jc w:val="left"/>
    </w:pPr>
    <w:rPr>
      <w:w w:val="100"/>
      <w:sz w:val="20"/>
      <w:lang w:val="en-US"/>
    </w:rPr>
  </w:style>
  <w:style w:type="character" w:customStyle="1" w:styleId="normaltextrun">
    <w:name w:val="normaltextrun"/>
    <w:basedOn w:val="Domylnaczcionkaakapitu"/>
    <w:rsid w:val="00727964"/>
  </w:style>
  <w:style w:type="character" w:customStyle="1" w:styleId="eop">
    <w:name w:val="eop"/>
    <w:basedOn w:val="Domylnaczcionkaakapitu"/>
    <w:rsid w:val="00727964"/>
  </w:style>
  <w:style w:type="character" w:customStyle="1" w:styleId="Nierozpoznanawzmianka1">
    <w:name w:val="Nierozpoznana wzmianka1"/>
    <w:basedOn w:val="Domylnaczcionkaakapitu"/>
    <w:uiPriority w:val="99"/>
    <w:semiHidden/>
    <w:unhideWhenUsed/>
    <w:rsid w:val="000F3731"/>
    <w:rPr>
      <w:color w:val="605E5C"/>
      <w:shd w:val="clear" w:color="auto" w:fill="E1DFDD"/>
    </w:rPr>
  </w:style>
  <w:style w:type="paragraph" w:customStyle="1" w:styleId="PGEbody">
    <w:name w:val="PGE body"/>
    <w:basedOn w:val="Normalny"/>
    <w:link w:val="PGEbodyZnak"/>
    <w:qFormat/>
    <w:rsid w:val="004C144A"/>
    <w:pPr>
      <w:autoSpaceDE/>
      <w:autoSpaceDN/>
      <w:spacing w:before="0" w:line="240" w:lineRule="auto"/>
    </w:pPr>
    <w:rPr>
      <w:rFonts w:ascii="Calibri" w:eastAsiaTheme="minorEastAsia" w:hAnsi="Calibri" w:cstheme="minorBidi"/>
      <w:color w:val="000000" w:themeColor="text1"/>
      <w:w w:val="100"/>
      <w:sz w:val="16"/>
      <w:szCs w:val="22"/>
    </w:rPr>
  </w:style>
  <w:style w:type="character" w:customStyle="1" w:styleId="PGEbodyZnak">
    <w:name w:val="PGE body Znak"/>
    <w:basedOn w:val="Domylnaczcionkaakapitu"/>
    <w:link w:val="PGEbody"/>
    <w:rsid w:val="004C144A"/>
    <w:rPr>
      <w:rFonts w:ascii="Calibri" w:eastAsiaTheme="minorEastAsia" w:hAnsi="Calibri" w:cstheme="minorBidi"/>
      <w:color w:val="000000" w:themeColor="text1"/>
      <w:sz w:val="16"/>
      <w:szCs w:val="22"/>
    </w:rPr>
  </w:style>
  <w:style w:type="paragraph" w:customStyle="1" w:styleId="PGElistabullet">
    <w:name w:val="PGE lista bullet"/>
    <w:rsid w:val="004C144A"/>
    <w:pPr>
      <w:ind w:left="714" w:hanging="357"/>
    </w:pPr>
    <w:rPr>
      <w:rFonts w:ascii="Calibri" w:hAnsi="Calibri"/>
      <w:sz w:val="16"/>
      <w:szCs w:val="22"/>
    </w:rPr>
  </w:style>
  <w:style w:type="character" w:customStyle="1" w:styleId="markedcontent">
    <w:name w:val="markedcontent"/>
    <w:basedOn w:val="Domylnaczcionkaakapitu"/>
    <w:rsid w:val="00DC453A"/>
  </w:style>
  <w:style w:type="paragraph" w:customStyle="1" w:styleId="Nagwek31">
    <w:name w:val="Nagłówek 31"/>
    <w:basedOn w:val="Normalny"/>
    <w:next w:val="Normalny"/>
    <w:rsid w:val="007F1B58"/>
    <w:pPr>
      <w:keepNext/>
      <w:widowControl w:val="0"/>
      <w:suppressAutoHyphens/>
      <w:autoSpaceDN/>
      <w:spacing w:before="0" w:line="240" w:lineRule="auto"/>
    </w:pPr>
    <w:rPr>
      <w:w w:val="100"/>
      <w:sz w:val="24"/>
      <w:szCs w:val="24"/>
      <w:lang w:eastAsia="ar-SA"/>
    </w:rPr>
  </w:style>
  <w:style w:type="paragraph" w:customStyle="1" w:styleId="Nagwek21">
    <w:name w:val="Nagłówek 21"/>
    <w:basedOn w:val="Normalny"/>
    <w:next w:val="Normalny"/>
    <w:rsid w:val="007F1B58"/>
    <w:pPr>
      <w:keepNext/>
      <w:widowControl w:val="0"/>
      <w:suppressAutoHyphens/>
      <w:autoSpaceDN/>
      <w:spacing w:before="0" w:line="240" w:lineRule="auto"/>
      <w:ind w:left="2835" w:hanging="2778"/>
    </w:pPr>
    <w:rPr>
      <w:w w:val="100"/>
      <w:sz w:val="24"/>
      <w:szCs w:val="24"/>
      <w:lang w:eastAsia="ar-SA"/>
    </w:rPr>
  </w:style>
  <w:style w:type="paragraph" w:customStyle="1" w:styleId="Nagwek11">
    <w:name w:val="Nagłówek 11"/>
    <w:basedOn w:val="Normalny"/>
    <w:next w:val="Normalny"/>
    <w:rsid w:val="007F1B58"/>
    <w:pPr>
      <w:keepNext/>
      <w:widowControl w:val="0"/>
      <w:suppressAutoHyphens/>
      <w:autoSpaceDN/>
      <w:spacing w:before="0" w:line="360" w:lineRule="auto"/>
      <w:ind w:left="708" w:firstLine="75"/>
    </w:pPr>
    <w:rPr>
      <w:w w:val="100"/>
      <w:sz w:val="28"/>
      <w:szCs w:val="28"/>
      <w:u w:val="single"/>
      <w:lang w:eastAsia="ar-SA"/>
    </w:rPr>
  </w:style>
  <w:style w:type="paragraph" w:customStyle="1" w:styleId="Arial-12">
    <w:name w:val="Arial-12"/>
    <w:basedOn w:val="Normalny"/>
    <w:rsid w:val="007F1B58"/>
    <w:pPr>
      <w:widowControl w:val="0"/>
      <w:suppressAutoHyphens/>
      <w:autoSpaceDN/>
      <w:spacing w:before="80" w:after="80" w:line="240" w:lineRule="auto"/>
    </w:pPr>
    <w:rPr>
      <w:rFonts w:ascii="Arial" w:hAnsi="Arial" w:cs="Arial"/>
      <w:w w:val="100"/>
      <w:sz w:val="24"/>
      <w:szCs w:val="24"/>
      <w:lang w:eastAsia="ar-SA"/>
    </w:rPr>
  </w:style>
  <w:style w:type="paragraph" w:customStyle="1" w:styleId="Nagwek50">
    <w:name w:val="NagĹ‚Ăłwek 5"/>
    <w:basedOn w:val="Normalny"/>
    <w:next w:val="Normalny"/>
    <w:rsid w:val="007F1B58"/>
    <w:pPr>
      <w:keepNext/>
      <w:widowControl w:val="0"/>
      <w:tabs>
        <w:tab w:val="left" w:pos="1275"/>
      </w:tabs>
      <w:suppressAutoHyphens/>
      <w:autoSpaceDN/>
      <w:spacing w:before="0" w:line="240" w:lineRule="auto"/>
      <w:jc w:val="center"/>
    </w:pPr>
    <w:rPr>
      <w:b/>
      <w:bCs/>
      <w:w w:val="100"/>
      <w:sz w:val="24"/>
      <w:szCs w:val="24"/>
      <w:lang w:eastAsia="ar-SA"/>
    </w:rPr>
  </w:style>
  <w:style w:type="paragraph" w:customStyle="1" w:styleId="Nagwek60">
    <w:name w:val="NagĹ‚Ăłwek 6"/>
    <w:basedOn w:val="Normalny"/>
    <w:next w:val="Normalny"/>
    <w:rsid w:val="007F1B58"/>
    <w:pPr>
      <w:keepNext/>
      <w:widowControl w:val="0"/>
      <w:tabs>
        <w:tab w:val="left" w:pos="852"/>
      </w:tabs>
      <w:suppressAutoHyphens/>
      <w:autoSpaceDN/>
      <w:spacing w:before="180" w:after="180" w:line="240" w:lineRule="auto"/>
      <w:ind w:left="425" w:hanging="283"/>
      <w:jc w:val="left"/>
    </w:pPr>
    <w:rPr>
      <w:rFonts w:ascii="Arial" w:hAnsi="Arial" w:cs="Arial"/>
      <w:b/>
      <w:bCs/>
      <w:i/>
      <w:iCs/>
      <w:w w:val="100"/>
      <w:sz w:val="22"/>
      <w:szCs w:val="22"/>
      <w:u w:val="single"/>
      <w:lang w:eastAsia="ar-SA"/>
    </w:rPr>
  </w:style>
  <w:style w:type="paragraph" w:customStyle="1" w:styleId="Nagwek20">
    <w:name w:val="NagĹ‚Ăłwek2"/>
    <w:basedOn w:val="Normalny"/>
    <w:rsid w:val="007F1B58"/>
    <w:pPr>
      <w:widowControl w:val="0"/>
      <w:tabs>
        <w:tab w:val="center" w:pos="4535"/>
        <w:tab w:val="center" w:pos="9071"/>
      </w:tabs>
      <w:suppressAutoHyphens/>
      <w:autoSpaceDN/>
      <w:spacing w:before="0" w:line="240" w:lineRule="auto"/>
      <w:jc w:val="left"/>
    </w:pPr>
    <w:rPr>
      <w:w w:val="100"/>
      <w:sz w:val="24"/>
      <w:szCs w:val="24"/>
      <w:lang w:eastAsia="ar-SA"/>
    </w:rPr>
  </w:style>
  <w:style w:type="paragraph" w:customStyle="1" w:styleId="Tekstpodstawowywcity311">
    <w:name w:val="Tekst podstawowy wciÄ™ty 311"/>
    <w:basedOn w:val="Normalny"/>
    <w:rsid w:val="007F1B58"/>
    <w:pPr>
      <w:widowControl w:val="0"/>
      <w:suppressAutoHyphens/>
      <w:autoSpaceDN/>
      <w:spacing w:before="120" w:after="40" w:line="240" w:lineRule="auto"/>
      <w:ind w:left="425"/>
      <w:jc w:val="left"/>
    </w:pPr>
    <w:rPr>
      <w:w w:val="100"/>
      <w:sz w:val="24"/>
      <w:szCs w:val="24"/>
      <w:lang w:eastAsia="ar-SA"/>
    </w:rPr>
  </w:style>
  <w:style w:type="paragraph" w:customStyle="1" w:styleId="Teksttreci1">
    <w:name w:val="Tekst treści1"/>
    <w:basedOn w:val="Normalny"/>
    <w:rsid w:val="007F1B58"/>
    <w:pPr>
      <w:shd w:val="clear" w:color="auto" w:fill="FFFFFF"/>
      <w:suppressAutoHyphens/>
      <w:autoSpaceDE/>
      <w:autoSpaceDN/>
      <w:spacing w:before="600" w:after="240" w:line="240" w:lineRule="atLeast"/>
      <w:ind w:hanging="860"/>
      <w:jc w:val="left"/>
    </w:pPr>
    <w:rPr>
      <w:w w:val="100"/>
      <w:sz w:val="21"/>
      <w:szCs w:val="21"/>
      <w:lang w:eastAsia="ar-SA"/>
    </w:rPr>
  </w:style>
  <w:style w:type="paragraph" w:customStyle="1" w:styleId="Nagwek10">
    <w:name w:val="Nagłówek1"/>
    <w:basedOn w:val="Normalny"/>
    <w:next w:val="Tekstpodstawowy"/>
    <w:rsid w:val="007F1B58"/>
    <w:pPr>
      <w:keepNext/>
      <w:suppressAutoHyphens/>
      <w:autoSpaceDE/>
      <w:autoSpaceDN/>
      <w:spacing w:before="240" w:after="120" w:line="240" w:lineRule="auto"/>
      <w:jc w:val="left"/>
    </w:pPr>
    <w:rPr>
      <w:rFonts w:ascii="Arial" w:eastAsia="Microsoft YaHei" w:hAnsi="Arial" w:cs="Arial"/>
      <w:w w:val="100"/>
      <w:sz w:val="28"/>
      <w:szCs w:val="28"/>
      <w:lang w:eastAsia="ar-SA"/>
    </w:rPr>
  </w:style>
  <w:style w:type="paragraph" w:customStyle="1" w:styleId="Tekstkomentarza1">
    <w:name w:val="Tekst komentarza1"/>
    <w:basedOn w:val="Normalny"/>
    <w:rsid w:val="007F1B58"/>
    <w:pPr>
      <w:suppressAutoHyphens/>
      <w:autoSpaceDE/>
      <w:autoSpaceDN/>
      <w:spacing w:before="0" w:line="240" w:lineRule="auto"/>
      <w:jc w:val="left"/>
    </w:pPr>
    <w:rPr>
      <w:w w:val="100"/>
      <w:sz w:val="20"/>
      <w:lang w:eastAsia="ar-SA"/>
    </w:rPr>
  </w:style>
  <w:style w:type="character" w:customStyle="1" w:styleId="citation-linevalidity-validcitation-line-validity">
    <w:name w:val="citation-line validity-valid citation-line-validity"/>
    <w:basedOn w:val="Domylnaczcionkaakapitu"/>
    <w:rsid w:val="007F1B58"/>
  </w:style>
  <w:style w:type="character" w:customStyle="1" w:styleId="NormalnyWebZnak">
    <w:name w:val="Normalny (Web) Znak"/>
    <w:link w:val="NormalnyWeb"/>
    <w:uiPriority w:val="99"/>
    <w:locked/>
    <w:rsid w:val="007F1B58"/>
    <w:rPr>
      <w:rFonts w:ascii="Arial Unicode MS" w:eastAsia="Arial Unicode MS" w:hAnsi="Arial Unicode MS"/>
      <w:color w:val="000080"/>
      <w:w w:val="89"/>
      <w:sz w:val="24"/>
    </w:rPr>
  </w:style>
  <w:style w:type="character" w:customStyle="1" w:styleId="Nierozpoznanawzmianka10">
    <w:name w:val="Nierozpoznana wzmianka1"/>
    <w:uiPriority w:val="99"/>
    <w:semiHidden/>
    <w:unhideWhenUsed/>
    <w:rsid w:val="007F1B58"/>
    <w:rPr>
      <w:color w:val="605E5C"/>
      <w:shd w:val="clear" w:color="auto" w:fill="E1DFDD"/>
    </w:rPr>
  </w:style>
  <w:style w:type="paragraph" w:customStyle="1" w:styleId="ZnakZnak6ZnakZnak1">
    <w:name w:val="Znak Znak6 Znak Znak1"/>
    <w:basedOn w:val="Normalny"/>
    <w:rsid w:val="007F1B58"/>
    <w:pPr>
      <w:autoSpaceDE/>
      <w:autoSpaceDN/>
      <w:spacing w:before="0" w:line="240" w:lineRule="auto"/>
      <w:jc w:val="left"/>
    </w:pPr>
    <w:rPr>
      <w:w w:val="100"/>
      <w:sz w:val="24"/>
      <w:szCs w:val="24"/>
    </w:rPr>
  </w:style>
  <w:style w:type="paragraph" w:customStyle="1" w:styleId="Tekstwstpniesformatowany">
    <w:name w:val="Tekst wstępnie sformatowany"/>
    <w:basedOn w:val="Normalny"/>
    <w:rsid w:val="007F1B58"/>
    <w:pPr>
      <w:widowControl w:val="0"/>
      <w:suppressAutoHyphens/>
      <w:autoSpaceDE/>
      <w:autoSpaceDN/>
      <w:spacing w:before="0" w:line="240" w:lineRule="auto"/>
      <w:jc w:val="left"/>
    </w:pPr>
    <w:rPr>
      <w:w w:val="100"/>
      <w:sz w:val="20"/>
      <w:lang w:bidi="pl-PL"/>
    </w:rPr>
  </w:style>
  <w:style w:type="paragraph" w:customStyle="1" w:styleId="Tom1">
    <w:name w:val="Tom1"/>
    <w:basedOn w:val="Normalny"/>
    <w:uiPriority w:val="99"/>
    <w:rsid w:val="007F1B58"/>
    <w:pPr>
      <w:tabs>
        <w:tab w:val="left" w:pos="0"/>
      </w:tabs>
      <w:suppressAutoHyphens/>
      <w:autoSpaceDE/>
      <w:autoSpaceDN/>
      <w:spacing w:before="0" w:line="240" w:lineRule="auto"/>
      <w:jc w:val="center"/>
    </w:pPr>
    <w:rPr>
      <w:b/>
      <w:bCs/>
      <w:w w:val="100"/>
      <w:sz w:val="24"/>
      <w:szCs w:val="24"/>
      <w:lang w:eastAsia="ar-SA"/>
    </w:rPr>
  </w:style>
  <w:style w:type="paragraph" w:customStyle="1" w:styleId="p3">
    <w:name w:val="p3"/>
    <w:basedOn w:val="Normalny"/>
    <w:rsid w:val="007F1B58"/>
    <w:pPr>
      <w:widowControl w:val="0"/>
      <w:suppressAutoHyphens/>
      <w:autoSpaceDE/>
      <w:autoSpaceDN/>
      <w:spacing w:before="0" w:line="240" w:lineRule="atLeast"/>
      <w:jc w:val="left"/>
    </w:pPr>
    <w:rPr>
      <w:rFonts w:ascii="GoudyOldStylePl" w:eastAsia="Lucida Sans Unicode" w:hAnsi="GoudyOldStylePl"/>
      <w:w w:val="100"/>
      <w:sz w:val="24"/>
      <w:szCs w:val="24"/>
      <w:lang w:eastAsia="ar-SA"/>
    </w:rPr>
  </w:style>
  <w:style w:type="paragraph" w:styleId="HTML-wstpniesformatowany">
    <w:name w:val="HTML Preformatted"/>
    <w:basedOn w:val="Normalny"/>
    <w:link w:val="HTML-wstpniesformatowanyZnak"/>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0" w:line="240" w:lineRule="auto"/>
      <w:jc w:val="left"/>
    </w:pPr>
    <w:rPr>
      <w:rFonts w:ascii="Courier New" w:hAnsi="Courier New" w:cs="Courier New"/>
      <w:color w:val="000000"/>
      <w:w w:val="100"/>
      <w:sz w:val="20"/>
      <w:lang w:eastAsia="ar-SA"/>
    </w:rPr>
  </w:style>
  <w:style w:type="character" w:customStyle="1" w:styleId="HTML-wstpniesformatowanyZnak">
    <w:name w:val="HTML - wstępnie sformatowany Znak"/>
    <w:basedOn w:val="Domylnaczcionkaakapitu"/>
    <w:link w:val="HTML-wstpniesformatowany"/>
    <w:rsid w:val="007F1B58"/>
    <w:rPr>
      <w:rFonts w:ascii="Courier New" w:hAnsi="Courier New" w:cs="Courier New"/>
      <w:color w:val="000000"/>
      <w:lang w:eastAsia="ar-SA"/>
    </w:rPr>
  </w:style>
  <w:style w:type="paragraph" w:customStyle="1" w:styleId="Tekstpodstawowy31">
    <w:name w:val="Tekst podstawowy 31"/>
    <w:basedOn w:val="Normalny"/>
    <w:rsid w:val="007F1B58"/>
    <w:pPr>
      <w:suppressAutoHyphens/>
      <w:autoSpaceDE/>
      <w:autoSpaceDN/>
      <w:spacing w:before="0" w:after="120" w:line="240" w:lineRule="auto"/>
      <w:jc w:val="left"/>
    </w:pPr>
    <w:rPr>
      <w:w w:val="100"/>
      <w:sz w:val="16"/>
      <w:szCs w:val="16"/>
      <w:lang w:eastAsia="ar-SA"/>
    </w:rPr>
  </w:style>
  <w:style w:type="paragraph" w:customStyle="1" w:styleId="Tekstblokowy1">
    <w:name w:val="Tekst blokowy1"/>
    <w:basedOn w:val="Normalny"/>
    <w:rsid w:val="007F1B58"/>
    <w:pPr>
      <w:keepLines/>
      <w:widowControl w:val="0"/>
      <w:tabs>
        <w:tab w:val="left" w:pos="824"/>
        <w:tab w:val="left" w:pos="914"/>
        <w:tab w:val="left" w:pos="1004"/>
        <w:tab w:val="left" w:pos="1184"/>
      </w:tabs>
      <w:suppressAutoHyphens/>
      <w:autoSpaceDN/>
      <w:spacing w:before="0" w:line="240" w:lineRule="auto"/>
      <w:ind w:left="284" w:right="48" w:hanging="284"/>
    </w:pPr>
    <w:rPr>
      <w:rFonts w:ascii="Arial" w:hAnsi="Arial" w:cs="Arial"/>
      <w:color w:val="000000"/>
      <w:w w:val="100"/>
      <w:sz w:val="20"/>
      <w:lang w:eastAsia="ar-SA"/>
    </w:rPr>
  </w:style>
  <w:style w:type="paragraph" w:customStyle="1" w:styleId="NormalnyWeb1">
    <w:name w:val="Normalny (Web)1"/>
    <w:basedOn w:val="Normalny"/>
    <w:rsid w:val="007F1B58"/>
    <w:pPr>
      <w:suppressAutoHyphens/>
      <w:autoSpaceDE/>
      <w:autoSpaceDN/>
      <w:spacing w:before="280" w:after="119" w:line="240" w:lineRule="auto"/>
      <w:jc w:val="left"/>
    </w:pPr>
    <w:rPr>
      <w:w w:val="100"/>
      <w:sz w:val="24"/>
      <w:szCs w:val="24"/>
      <w:lang w:eastAsia="ar-SA"/>
    </w:rPr>
  </w:style>
  <w:style w:type="paragraph" w:customStyle="1" w:styleId="HTML-wstpniesformatowany1">
    <w:name w:val="HTML - wstępnie sformatowany1"/>
    <w:basedOn w:val="Normalny"/>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0" w:line="240" w:lineRule="auto"/>
      <w:jc w:val="left"/>
    </w:pPr>
    <w:rPr>
      <w:rFonts w:ascii="Courier New" w:hAnsi="Courier New" w:cs="Courier New"/>
      <w:color w:val="000000"/>
      <w:w w:val="100"/>
      <w:sz w:val="20"/>
      <w:lang w:eastAsia="ar-SA"/>
    </w:rPr>
  </w:style>
  <w:style w:type="character" w:customStyle="1" w:styleId="WW8Num9z5">
    <w:name w:val="WW8Num9z5"/>
    <w:uiPriority w:val="99"/>
    <w:rsid w:val="007F1B58"/>
  </w:style>
  <w:style w:type="paragraph" w:customStyle="1" w:styleId="Nagwek32">
    <w:name w:val="Nagłówek 32"/>
    <w:basedOn w:val="Normalny"/>
    <w:next w:val="Normalny"/>
    <w:rsid w:val="007F1B58"/>
    <w:pPr>
      <w:keepNext/>
      <w:widowControl w:val="0"/>
      <w:adjustRightInd w:val="0"/>
      <w:spacing w:before="0" w:line="240" w:lineRule="auto"/>
    </w:pPr>
    <w:rPr>
      <w:w w:val="100"/>
      <w:sz w:val="24"/>
      <w:szCs w:val="24"/>
    </w:rPr>
  </w:style>
  <w:style w:type="character" w:customStyle="1" w:styleId="BezodstpwZnak">
    <w:name w:val="Bez odstępów Znak"/>
    <w:basedOn w:val="Domylnaczcionkaakapitu"/>
    <w:link w:val="Bezodstpw"/>
    <w:rsid w:val="007F1B58"/>
    <w:rPr>
      <w:rFonts w:asciiTheme="minorHAnsi" w:eastAsiaTheme="minorEastAsia" w:hAnsiTheme="minorHAnsi" w:cstheme="minorBidi"/>
      <w:sz w:val="22"/>
      <w:szCs w:val="22"/>
    </w:rPr>
  </w:style>
  <w:style w:type="numbering" w:customStyle="1" w:styleId="Zaimportowanystyl18">
    <w:name w:val="Zaimportowany styl 18"/>
    <w:rsid w:val="007F1B58"/>
    <w:pPr>
      <w:numPr>
        <w:numId w:val="62"/>
      </w:numPr>
    </w:pPr>
  </w:style>
  <w:style w:type="numbering" w:customStyle="1" w:styleId="Zaimportowanystyl61">
    <w:name w:val="Zaimportowany styl 61"/>
    <w:rsid w:val="007F1B58"/>
    <w:pPr>
      <w:numPr>
        <w:numId w:val="63"/>
      </w:numPr>
    </w:pPr>
  </w:style>
  <w:style w:type="numbering" w:customStyle="1" w:styleId="Zaimportowanystyl58">
    <w:name w:val="Zaimportowany styl 58"/>
    <w:rsid w:val="007F1B58"/>
    <w:pPr>
      <w:numPr>
        <w:numId w:val="64"/>
      </w:numPr>
    </w:pPr>
  </w:style>
  <w:style w:type="numbering" w:customStyle="1" w:styleId="Zaimportowanystyl57">
    <w:name w:val="Zaimportowany styl 57"/>
    <w:rsid w:val="007F1B58"/>
    <w:pPr>
      <w:numPr>
        <w:numId w:val="65"/>
      </w:numPr>
    </w:pPr>
  </w:style>
  <w:style w:type="numbering" w:customStyle="1" w:styleId="Zaimportowanystyl71">
    <w:name w:val="Zaimportowany styl 71"/>
    <w:rsid w:val="007F1B58"/>
    <w:pPr>
      <w:numPr>
        <w:numId w:val="66"/>
      </w:numPr>
    </w:pPr>
  </w:style>
  <w:style w:type="numbering" w:customStyle="1" w:styleId="Zaimportowanystyl91">
    <w:name w:val="Zaimportowany styl 91"/>
    <w:rsid w:val="007F1B58"/>
    <w:pPr>
      <w:numPr>
        <w:numId w:val="67"/>
      </w:numPr>
    </w:pPr>
  </w:style>
  <w:style w:type="numbering" w:customStyle="1" w:styleId="Zaimportowanystyl101">
    <w:name w:val="Zaimportowany styl 101"/>
    <w:rsid w:val="007F1B58"/>
    <w:pPr>
      <w:numPr>
        <w:numId w:val="68"/>
      </w:numPr>
    </w:pPr>
  </w:style>
  <w:style w:type="numbering" w:customStyle="1" w:styleId="Zaimportowanystyl14">
    <w:name w:val="Zaimportowany styl 14"/>
    <w:rsid w:val="007F1B58"/>
    <w:pPr>
      <w:numPr>
        <w:numId w:val="69"/>
      </w:numPr>
    </w:pPr>
  </w:style>
  <w:style w:type="character" w:customStyle="1" w:styleId="Nierozpoznanawzmianka2">
    <w:name w:val="Nierozpoznana wzmianka2"/>
    <w:basedOn w:val="Domylnaczcionkaakapitu"/>
    <w:uiPriority w:val="99"/>
    <w:semiHidden/>
    <w:unhideWhenUsed/>
    <w:rsid w:val="0040070F"/>
    <w:rPr>
      <w:color w:val="605E5C"/>
      <w:shd w:val="clear" w:color="auto" w:fill="E1DFDD"/>
    </w:rPr>
  </w:style>
  <w:style w:type="paragraph" w:customStyle="1" w:styleId="western">
    <w:name w:val="western"/>
    <w:basedOn w:val="Normalny"/>
    <w:rsid w:val="00321A13"/>
    <w:pPr>
      <w:suppressAutoHyphens/>
      <w:autoSpaceDE/>
      <w:autoSpaceDN/>
      <w:spacing w:before="280" w:after="280" w:line="240" w:lineRule="auto"/>
      <w:jc w:val="left"/>
    </w:pPr>
    <w:rPr>
      <w:rFonts w:eastAsia="SimSun"/>
      <w:w w:val="100"/>
      <w:sz w:val="22"/>
      <w:szCs w:val="22"/>
      <w:lang w:eastAsia="ar-SA"/>
    </w:rPr>
  </w:style>
  <w:style w:type="numbering" w:customStyle="1" w:styleId="Zaimportowanystyl181">
    <w:name w:val="Zaimportowany styl 181"/>
    <w:rsid w:val="0076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456639">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08672672">
      <w:bodyDiv w:val="1"/>
      <w:marLeft w:val="0"/>
      <w:marRight w:val="0"/>
      <w:marTop w:val="0"/>
      <w:marBottom w:val="0"/>
      <w:divBdr>
        <w:top w:val="none" w:sz="0" w:space="0" w:color="auto"/>
        <w:left w:val="none" w:sz="0" w:space="0" w:color="auto"/>
        <w:bottom w:val="none" w:sz="0" w:space="0" w:color="auto"/>
        <w:right w:val="none" w:sz="0" w:space="0" w:color="auto"/>
      </w:divBdr>
    </w:div>
    <w:div w:id="111169075">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86159233">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7314455">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6274324">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486631708">
      <w:bodyDiv w:val="1"/>
      <w:marLeft w:val="0"/>
      <w:marRight w:val="0"/>
      <w:marTop w:val="0"/>
      <w:marBottom w:val="0"/>
      <w:divBdr>
        <w:top w:val="none" w:sz="0" w:space="0" w:color="auto"/>
        <w:left w:val="none" w:sz="0" w:space="0" w:color="auto"/>
        <w:bottom w:val="none" w:sz="0" w:space="0" w:color="auto"/>
        <w:right w:val="none" w:sz="0" w:space="0" w:color="auto"/>
      </w:divBdr>
    </w:div>
    <w:div w:id="505479198">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16133480">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524869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00087720">
      <w:bodyDiv w:val="1"/>
      <w:marLeft w:val="0"/>
      <w:marRight w:val="0"/>
      <w:marTop w:val="0"/>
      <w:marBottom w:val="0"/>
      <w:divBdr>
        <w:top w:val="none" w:sz="0" w:space="0" w:color="auto"/>
        <w:left w:val="none" w:sz="0" w:space="0" w:color="auto"/>
        <w:bottom w:val="none" w:sz="0" w:space="0" w:color="auto"/>
        <w:right w:val="none" w:sz="0" w:space="0" w:color="auto"/>
      </w:divBdr>
    </w:div>
    <w:div w:id="706371659">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7747444">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38618882">
      <w:bodyDiv w:val="1"/>
      <w:marLeft w:val="0"/>
      <w:marRight w:val="0"/>
      <w:marTop w:val="0"/>
      <w:marBottom w:val="0"/>
      <w:divBdr>
        <w:top w:val="none" w:sz="0" w:space="0" w:color="auto"/>
        <w:left w:val="none" w:sz="0" w:space="0" w:color="auto"/>
        <w:bottom w:val="none" w:sz="0" w:space="0" w:color="auto"/>
        <w:right w:val="none" w:sz="0" w:space="0" w:color="auto"/>
      </w:divBdr>
    </w:div>
    <w:div w:id="853616978">
      <w:bodyDiv w:val="1"/>
      <w:marLeft w:val="0"/>
      <w:marRight w:val="0"/>
      <w:marTop w:val="0"/>
      <w:marBottom w:val="0"/>
      <w:divBdr>
        <w:top w:val="none" w:sz="0" w:space="0" w:color="auto"/>
        <w:left w:val="none" w:sz="0" w:space="0" w:color="auto"/>
        <w:bottom w:val="none" w:sz="0" w:space="0" w:color="auto"/>
        <w:right w:val="none" w:sz="0" w:space="0" w:color="auto"/>
      </w:divBdr>
    </w:div>
    <w:div w:id="858587408">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268794">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03430516">
      <w:bodyDiv w:val="1"/>
      <w:marLeft w:val="0"/>
      <w:marRight w:val="0"/>
      <w:marTop w:val="0"/>
      <w:marBottom w:val="0"/>
      <w:divBdr>
        <w:top w:val="none" w:sz="0" w:space="0" w:color="auto"/>
        <w:left w:val="none" w:sz="0" w:space="0" w:color="auto"/>
        <w:bottom w:val="none" w:sz="0" w:space="0" w:color="auto"/>
        <w:right w:val="none" w:sz="0" w:space="0" w:color="auto"/>
      </w:divBdr>
    </w:div>
    <w:div w:id="1004817105">
      <w:bodyDiv w:val="1"/>
      <w:marLeft w:val="0"/>
      <w:marRight w:val="0"/>
      <w:marTop w:val="0"/>
      <w:marBottom w:val="0"/>
      <w:divBdr>
        <w:top w:val="none" w:sz="0" w:space="0" w:color="auto"/>
        <w:left w:val="none" w:sz="0" w:space="0" w:color="auto"/>
        <w:bottom w:val="none" w:sz="0" w:space="0" w:color="auto"/>
        <w:right w:val="none" w:sz="0" w:space="0" w:color="auto"/>
      </w:divBdr>
      <w:divsChild>
        <w:div w:id="665864178">
          <w:marLeft w:val="0"/>
          <w:marRight w:val="0"/>
          <w:marTop w:val="0"/>
          <w:marBottom w:val="0"/>
          <w:divBdr>
            <w:top w:val="none" w:sz="0" w:space="0" w:color="auto"/>
            <w:left w:val="none" w:sz="0" w:space="0" w:color="auto"/>
            <w:bottom w:val="none" w:sz="0" w:space="0" w:color="auto"/>
            <w:right w:val="none" w:sz="0" w:space="0" w:color="auto"/>
          </w:divBdr>
        </w:div>
        <w:div w:id="889415275">
          <w:marLeft w:val="0"/>
          <w:marRight w:val="0"/>
          <w:marTop w:val="0"/>
          <w:marBottom w:val="0"/>
          <w:divBdr>
            <w:top w:val="none" w:sz="0" w:space="0" w:color="auto"/>
            <w:left w:val="none" w:sz="0" w:space="0" w:color="auto"/>
            <w:bottom w:val="none" w:sz="0" w:space="0" w:color="auto"/>
            <w:right w:val="none" w:sz="0" w:space="0" w:color="auto"/>
          </w:divBdr>
          <w:divsChild>
            <w:div w:id="1734228964">
              <w:marLeft w:val="0"/>
              <w:marRight w:val="0"/>
              <w:marTop w:val="0"/>
              <w:marBottom w:val="0"/>
              <w:divBdr>
                <w:top w:val="none" w:sz="0" w:space="0" w:color="auto"/>
                <w:left w:val="none" w:sz="0" w:space="0" w:color="auto"/>
                <w:bottom w:val="none" w:sz="0" w:space="0" w:color="auto"/>
                <w:right w:val="none" w:sz="0" w:space="0" w:color="auto"/>
              </w:divBdr>
              <w:divsChild>
                <w:div w:id="4345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0780">
          <w:marLeft w:val="0"/>
          <w:marRight w:val="0"/>
          <w:marTop w:val="0"/>
          <w:marBottom w:val="0"/>
          <w:divBdr>
            <w:top w:val="none" w:sz="0" w:space="0" w:color="auto"/>
            <w:left w:val="none" w:sz="0" w:space="0" w:color="auto"/>
            <w:bottom w:val="none" w:sz="0" w:space="0" w:color="auto"/>
            <w:right w:val="none" w:sz="0" w:space="0" w:color="auto"/>
          </w:divBdr>
          <w:divsChild>
            <w:div w:id="587692830">
              <w:marLeft w:val="0"/>
              <w:marRight w:val="0"/>
              <w:marTop w:val="0"/>
              <w:marBottom w:val="0"/>
              <w:divBdr>
                <w:top w:val="none" w:sz="0" w:space="0" w:color="auto"/>
                <w:left w:val="none" w:sz="0" w:space="0" w:color="auto"/>
                <w:bottom w:val="none" w:sz="0" w:space="0" w:color="auto"/>
                <w:right w:val="none" w:sz="0" w:space="0" w:color="auto"/>
              </w:divBdr>
              <w:divsChild>
                <w:div w:id="11635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94083734">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04418075">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188833453">
      <w:bodyDiv w:val="1"/>
      <w:marLeft w:val="0"/>
      <w:marRight w:val="0"/>
      <w:marTop w:val="0"/>
      <w:marBottom w:val="0"/>
      <w:divBdr>
        <w:top w:val="none" w:sz="0" w:space="0" w:color="auto"/>
        <w:left w:val="none" w:sz="0" w:space="0" w:color="auto"/>
        <w:bottom w:val="none" w:sz="0" w:space="0" w:color="auto"/>
        <w:right w:val="none" w:sz="0" w:space="0" w:color="auto"/>
      </w:divBdr>
    </w:div>
    <w:div w:id="1223755875">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73048590">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09232274">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1922859">
      <w:bodyDiv w:val="1"/>
      <w:marLeft w:val="0"/>
      <w:marRight w:val="0"/>
      <w:marTop w:val="0"/>
      <w:marBottom w:val="0"/>
      <w:divBdr>
        <w:top w:val="none" w:sz="0" w:space="0" w:color="auto"/>
        <w:left w:val="none" w:sz="0" w:space="0" w:color="auto"/>
        <w:bottom w:val="none" w:sz="0" w:space="0" w:color="auto"/>
        <w:right w:val="none" w:sz="0" w:space="0" w:color="auto"/>
      </w:divBdr>
    </w:div>
    <w:div w:id="1462529938">
      <w:bodyDiv w:val="1"/>
      <w:marLeft w:val="0"/>
      <w:marRight w:val="0"/>
      <w:marTop w:val="0"/>
      <w:marBottom w:val="0"/>
      <w:divBdr>
        <w:top w:val="none" w:sz="0" w:space="0" w:color="auto"/>
        <w:left w:val="none" w:sz="0" w:space="0" w:color="auto"/>
        <w:bottom w:val="none" w:sz="0" w:space="0" w:color="auto"/>
        <w:right w:val="none" w:sz="0" w:space="0" w:color="auto"/>
      </w:divBdr>
      <w:divsChild>
        <w:div w:id="1017003119">
          <w:marLeft w:val="0"/>
          <w:marRight w:val="0"/>
          <w:marTop w:val="0"/>
          <w:marBottom w:val="0"/>
          <w:divBdr>
            <w:top w:val="none" w:sz="0" w:space="0" w:color="auto"/>
            <w:left w:val="none" w:sz="0" w:space="0" w:color="auto"/>
            <w:bottom w:val="none" w:sz="0" w:space="0" w:color="auto"/>
            <w:right w:val="none" w:sz="0" w:space="0" w:color="auto"/>
          </w:divBdr>
        </w:div>
        <w:div w:id="1776443771">
          <w:marLeft w:val="0"/>
          <w:marRight w:val="0"/>
          <w:marTop w:val="0"/>
          <w:marBottom w:val="0"/>
          <w:divBdr>
            <w:top w:val="none" w:sz="0" w:space="0" w:color="auto"/>
            <w:left w:val="none" w:sz="0" w:space="0" w:color="auto"/>
            <w:bottom w:val="none" w:sz="0" w:space="0" w:color="auto"/>
            <w:right w:val="none" w:sz="0" w:space="0" w:color="auto"/>
          </w:divBdr>
        </w:div>
        <w:div w:id="568930938">
          <w:marLeft w:val="0"/>
          <w:marRight w:val="0"/>
          <w:marTop w:val="0"/>
          <w:marBottom w:val="0"/>
          <w:divBdr>
            <w:top w:val="none" w:sz="0" w:space="0" w:color="auto"/>
            <w:left w:val="none" w:sz="0" w:space="0" w:color="auto"/>
            <w:bottom w:val="none" w:sz="0" w:space="0" w:color="auto"/>
            <w:right w:val="none" w:sz="0" w:space="0" w:color="auto"/>
          </w:divBdr>
        </w:div>
        <w:div w:id="1972665059">
          <w:marLeft w:val="0"/>
          <w:marRight w:val="0"/>
          <w:marTop w:val="0"/>
          <w:marBottom w:val="0"/>
          <w:divBdr>
            <w:top w:val="none" w:sz="0" w:space="0" w:color="auto"/>
            <w:left w:val="none" w:sz="0" w:space="0" w:color="auto"/>
            <w:bottom w:val="none" w:sz="0" w:space="0" w:color="auto"/>
            <w:right w:val="none" w:sz="0" w:space="0" w:color="auto"/>
          </w:divBdr>
        </w:div>
        <w:div w:id="1556232907">
          <w:marLeft w:val="0"/>
          <w:marRight w:val="0"/>
          <w:marTop w:val="0"/>
          <w:marBottom w:val="0"/>
          <w:divBdr>
            <w:top w:val="none" w:sz="0" w:space="0" w:color="auto"/>
            <w:left w:val="none" w:sz="0" w:space="0" w:color="auto"/>
            <w:bottom w:val="none" w:sz="0" w:space="0" w:color="auto"/>
            <w:right w:val="none" w:sz="0" w:space="0" w:color="auto"/>
          </w:divBdr>
        </w:div>
        <w:div w:id="1756702142">
          <w:marLeft w:val="0"/>
          <w:marRight w:val="0"/>
          <w:marTop w:val="0"/>
          <w:marBottom w:val="0"/>
          <w:divBdr>
            <w:top w:val="none" w:sz="0" w:space="0" w:color="auto"/>
            <w:left w:val="none" w:sz="0" w:space="0" w:color="auto"/>
            <w:bottom w:val="none" w:sz="0" w:space="0" w:color="auto"/>
            <w:right w:val="none" w:sz="0" w:space="0" w:color="auto"/>
          </w:divBdr>
        </w:div>
        <w:div w:id="1081684411">
          <w:marLeft w:val="0"/>
          <w:marRight w:val="0"/>
          <w:marTop w:val="0"/>
          <w:marBottom w:val="0"/>
          <w:divBdr>
            <w:top w:val="none" w:sz="0" w:space="0" w:color="auto"/>
            <w:left w:val="none" w:sz="0" w:space="0" w:color="auto"/>
            <w:bottom w:val="none" w:sz="0" w:space="0" w:color="auto"/>
            <w:right w:val="none" w:sz="0" w:space="0" w:color="auto"/>
          </w:divBdr>
        </w:div>
        <w:div w:id="769930811">
          <w:marLeft w:val="0"/>
          <w:marRight w:val="0"/>
          <w:marTop w:val="0"/>
          <w:marBottom w:val="0"/>
          <w:divBdr>
            <w:top w:val="none" w:sz="0" w:space="0" w:color="auto"/>
            <w:left w:val="none" w:sz="0" w:space="0" w:color="auto"/>
            <w:bottom w:val="none" w:sz="0" w:space="0" w:color="auto"/>
            <w:right w:val="none" w:sz="0" w:space="0" w:color="auto"/>
          </w:divBdr>
        </w:div>
        <w:div w:id="1492059251">
          <w:marLeft w:val="0"/>
          <w:marRight w:val="0"/>
          <w:marTop w:val="0"/>
          <w:marBottom w:val="0"/>
          <w:divBdr>
            <w:top w:val="none" w:sz="0" w:space="0" w:color="auto"/>
            <w:left w:val="none" w:sz="0" w:space="0" w:color="auto"/>
            <w:bottom w:val="none" w:sz="0" w:space="0" w:color="auto"/>
            <w:right w:val="none" w:sz="0" w:space="0" w:color="auto"/>
          </w:divBdr>
        </w:div>
        <w:div w:id="1059018756">
          <w:marLeft w:val="0"/>
          <w:marRight w:val="0"/>
          <w:marTop w:val="0"/>
          <w:marBottom w:val="0"/>
          <w:divBdr>
            <w:top w:val="none" w:sz="0" w:space="0" w:color="auto"/>
            <w:left w:val="none" w:sz="0" w:space="0" w:color="auto"/>
            <w:bottom w:val="none" w:sz="0" w:space="0" w:color="auto"/>
            <w:right w:val="none" w:sz="0" w:space="0" w:color="auto"/>
          </w:divBdr>
        </w:div>
        <w:div w:id="84690665">
          <w:marLeft w:val="0"/>
          <w:marRight w:val="0"/>
          <w:marTop w:val="0"/>
          <w:marBottom w:val="0"/>
          <w:divBdr>
            <w:top w:val="none" w:sz="0" w:space="0" w:color="auto"/>
            <w:left w:val="none" w:sz="0" w:space="0" w:color="auto"/>
            <w:bottom w:val="none" w:sz="0" w:space="0" w:color="auto"/>
            <w:right w:val="none" w:sz="0" w:space="0" w:color="auto"/>
          </w:divBdr>
        </w:div>
        <w:div w:id="752313849">
          <w:marLeft w:val="0"/>
          <w:marRight w:val="0"/>
          <w:marTop w:val="0"/>
          <w:marBottom w:val="0"/>
          <w:divBdr>
            <w:top w:val="none" w:sz="0" w:space="0" w:color="auto"/>
            <w:left w:val="none" w:sz="0" w:space="0" w:color="auto"/>
            <w:bottom w:val="none" w:sz="0" w:space="0" w:color="auto"/>
            <w:right w:val="none" w:sz="0" w:space="0" w:color="auto"/>
          </w:divBdr>
        </w:div>
        <w:div w:id="1301032755">
          <w:marLeft w:val="0"/>
          <w:marRight w:val="0"/>
          <w:marTop w:val="0"/>
          <w:marBottom w:val="0"/>
          <w:divBdr>
            <w:top w:val="none" w:sz="0" w:space="0" w:color="auto"/>
            <w:left w:val="none" w:sz="0" w:space="0" w:color="auto"/>
            <w:bottom w:val="none" w:sz="0" w:space="0" w:color="auto"/>
            <w:right w:val="none" w:sz="0" w:space="0" w:color="auto"/>
          </w:divBdr>
        </w:div>
        <w:div w:id="248198698">
          <w:marLeft w:val="0"/>
          <w:marRight w:val="0"/>
          <w:marTop w:val="0"/>
          <w:marBottom w:val="0"/>
          <w:divBdr>
            <w:top w:val="none" w:sz="0" w:space="0" w:color="auto"/>
            <w:left w:val="none" w:sz="0" w:space="0" w:color="auto"/>
            <w:bottom w:val="none" w:sz="0" w:space="0" w:color="auto"/>
            <w:right w:val="none" w:sz="0" w:space="0" w:color="auto"/>
          </w:divBdr>
        </w:div>
        <w:div w:id="1595092583">
          <w:marLeft w:val="0"/>
          <w:marRight w:val="0"/>
          <w:marTop w:val="0"/>
          <w:marBottom w:val="0"/>
          <w:divBdr>
            <w:top w:val="none" w:sz="0" w:space="0" w:color="auto"/>
            <w:left w:val="none" w:sz="0" w:space="0" w:color="auto"/>
            <w:bottom w:val="none" w:sz="0" w:space="0" w:color="auto"/>
            <w:right w:val="none" w:sz="0" w:space="0" w:color="auto"/>
          </w:divBdr>
        </w:div>
        <w:div w:id="979456715">
          <w:marLeft w:val="0"/>
          <w:marRight w:val="0"/>
          <w:marTop w:val="0"/>
          <w:marBottom w:val="0"/>
          <w:divBdr>
            <w:top w:val="none" w:sz="0" w:space="0" w:color="auto"/>
            <w:left w:val="none" w:sz="0" w:space="0" w:color="auto"/>
            <w:bottom w:val="none" w:sz="0" w:space="0" w:color="auto"/>
            <w:right w:val="none" w:sz="0" w:space="0" w:color="auto"/>
          </w:divBdr>
        </w:div>
        <w:div w:id="1130437407">
          <w:marLeft w:val="0"/>
          <w:marRight w:val="0"/>
          <w:marTop w:val="0"/>
          <w:marBottom w:val="0"/>
          <w:divBdr>
            <w:top w:val="none" w:sz="0" w:space="0" w:color="auto"/>
            <w:left w:val="none" w:sz="0" w:space="0" w:color="auto"/>
            <w:bottom w:val="none" w:sz="0" w:space="0" w:color="auto"/>
            <w:right w:val="none" w:sz="0" w:space="0" w:color="auto"/>
          </w:divBdr>
        </w:div>
        <w:div w:id="1080324175">
          <w:marLeft w:val="0"/>
          <w:marRight w:val="0"/>
          <w:marTop w:val="0"/>
          <w:marBottom w:val="0"/>
          <w:divBdr>
            <w:top w:val="none" w:sz="0" w:space="0" w:color="auto"/>
            <w:left w:val="none" w:sz="0" w:space="0" w:color="auto"/>
            <w:bottom w:val="none" w:sz="0" w:space="0" w:color="auto"/>
            <w:right w:val="none" w:sz="0" w:space="0" w:color="auto"/>
          </w:divBdr>
        </w:div>
        <w:div w:id="2133669930">
          <w:marLeft w:val="0"/>
          <w:marRight w:val="0"/>
          <w:marTop w:val="0"/>
          <w:marBottom w:val="0"/>
          <w:divBdr>
            <w:top w:val="none" w:sz="0" w:space="0" w:color="auto"/>
            <w:left w:val="none" w:sz="0" w:space="0" w:color="auto"/>
            <w:bottom w:val="none" w:sz="0" w:space="0" w:color="auto"/>
            <w:right w:val="none" w:sz="0" w:space="0" w:color="auto"/>
          </w:divBdr>
        </w:div>
        <w:div w:id="89279452">
          <w:marLeft w:val="0"/>
          <w:marRight w:val="0"/>
          <w:marTop w:val="0"/>
          <w:marBottom w:val="0"/>
          <w:divBdr>
            <w:top w:val="none" w:sz="0" w:space="0" w:color="auto"/>
            <w:left w:val="none" w:sz="0" w:space="0" w:color="auto"/>
            <w:bottom w:val="none" w:sz="0" w:space="0" w:color="auto"/>
            <w:right w:val="none" w:sz="0" w:space="0" w:color="auto"/>
          </w:divBdr>
        </w:div>
        <w:div w:id="523397780">
          <w:marLeft w:val="0"/>
          <w:marRight w:val="0"/>
          <w:marTop w:val="0"/>
          <w:marBottom w:val="0"/>
          <w:divBdr>
            <w:top w:val="none" w:sz="0" w:space="0" w:color="auto"/>
            <w:left w:val="none" w:sz="0" w:space="0" w:color="auto"/>
            <w:bottom w:val="none" w:sz="0" w:space="0" w:color="auto"/>
            <w:right w:val="none" w:sz="0" w:space="0" w:color="auto"/>
          </w:divBdr>
        </w:div>
        <w:div w:id="742026706">
          <w:marLeft w:val="0"/>
          <w:marRight w:val="0"/>
          <w:marTop w:val="0"/>
          <w:marBottom w:val="0"/>
          <w:divBdr>
            <w:top w:val="none" w:sz="0" w:space="0" w:color="auto"/>
            <w:left w:val="none" w:sz="0" w:space="0" w:color="auto"/>
            <w:bottom w:val="none" w:sz="0" w:space="0" w:color="auto"/>
            <w:right w:val="none" w:sz="0" w:space="0" w:color="auto"/>
          </w:divBdr>
        </w:div>
        <w:div w:id="1572035722">
          <w:marLeft w:val="0"/>
          <w:marRight w:val="0"/>
          <w:marTop w:val="0"/>
          <w:marBottom w:val="0"/>
          <w:divBdr>
            <w:top w:val="none" w:sz="0" w:space="0" w:color="auto"/>
            <w:left w:val="none" w:sz="0" w:space="0" w:color="auto"/>
            <w:bottom w:val="none" w:sz="0" w:space="0" w:color="auto"/>
            <w:right w:val="none" w:sz="0" w:space="0" w:color="auto"/>
          </w:divBdr>
        </w:div>
        <w:div w:id="1676876972">
          <w:marLeft w:val="0"/>
          <w:marRight w:val="0"/>
          <w:marTop w:val="0"/>
          <w:marBottom w:val="0"/>
          <w:divBdr>
            <w:top w:val="none" w:sz="0" w:space="0" w:color="auto"/>
            <w:left w:val="none" w:sz="0" w:space="0" w:color="auto"/>
            <w:bottom w:val="none" w:sz="0" w:space="0" w:color="auto"/>
            <w:right w:val="none" w:sz="0" w:space="0" w:color="auto"/>
          </w:divBdr>
        </w:div>
        <w:div w:id="71047162">
          <w:marLeft w:val="0"/>
          <w:marRight w:val="0"/>
          <w:marTop w:val="0"/>
          <w:marBottom w:val="0"/>
          <w:divBdr>
            <w:top w:val="none" w:sz="0" w:space="0" w:color="auto"/>
            <w:left w:val="none" w:sz="0" w:space="0" w:color="auto"/>
            <w:bottom w:val="none" w:sz="0" w:space="0" w:color="auto"/>
            <w:right w:val="none" w:sz="0" w:space="0" w:color="auto"/>
          </w:divBdr>
        </w:div>
        <w:div w:id="1568490546">
          <w:marLeft w:val="0"/>
          <w:marRight w:val="0"/>
          <w:marTop w:val="0"/>
          <w:marBottom w:val="0"/>
          <w:divBdr>
            <w:top w:val="none" w:sz="0" w:space="0" w:color="auto"/>
            <w:left w:val="none" w:sz="0" w:space="0" w:color="auto"/>
            <w:bottom w:val="none" w:sz="0" w:space="0" w:color="auto"/>
            <w:right w:val="none" w:sz="0" w:space="0" w:color="auto"/>
          </w:divBdr>
        </w:div>
        <w:div w:id="1459421890">
          <w:marLeft w:val="0"/>
          <w:marRight w:val="0"/>
          <w:marTop w:val="0"/>
          <w:marBottom w:val="0"/>
          <w:divBdr>
            <w:top w:val="none" w:sz="0" w:space="0" w:color="auto"/>
            <w:left w:val="none" w:sz="0" w:space="0" w:color="auto"/>
            <w:bottom w:val="none" w:sz="0" w:space="0" w:color="auto"/>
            <w:right w:val="none" w:sz="0" w:space="0" w:color="auto"/>
          </w:divBdr>
        </w:div>
        <w:div w:id="299269785">
          <w:marLeft w:val="0"/>
          <w:marRight w:val="0"/>
          <w:marTop w:val="0"/>
          <w:marBottom w:val="0"/>
          <w:divBdr>
            <w:top w:val="none" w:sz="0" w:space="0" w:color="auto"/>
            <w:left w:val="none" w:sz="0" w:space="0" w:color="auto"/>
            <w:bottom w:val="none" w:sz="0" w:space="0" w:color="auto"/>
            <w:right w:val="none" w:sz="0" w:space="0" w:color="auto"/>
          </w:divBdr>
        </w:div>
        <w:div w:id="540093831">
          <w:marLeft w:val="0"/>
          <w:marRight w:val="0"/>
          <w:marTop w:val="0"/>
          <w:marBottom w:val="0"/>
          <w:divBdr>
            <w:top w:val="none" w:sz="0" w:space="0" w:color="auto"/>
            <w:left w:val="none" w:sz="0" w:space="0" w:color="auto"/>
            <w:bottom w:val="none" w:sz="0" w:space="0" w:color="auto"/>
            <w:right w:val="none" w:sz="0" w:space="0" w:color="auto"/>
          </w:divBdr>
        </w:div>
        <w:div w:id="1933077627">
          <w:marLeft w:val="0"/>
          <w:marRight w:val="0"/>
          <w:marTop w:val="0"/>
          <w:marBottom w:val="0"/>
          <w:divBdr>
            <w:top w:val="none" w:sz="0" w:space="0" w:color="auto"/>
            <w:left w:val="none" w:sz="0" w:space="0" w:color="auto"/>
            <w:bottom w:val="none" w:sz="0" w:space="0" w:color="auto"/>
            <w:right w:val="none" w:sz="0" w:space="0" w:color="auto"/>
          </w:divBdr>
        </w:div>
      </w:divsChild>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5293151">
      <w:bodyDiv w:val="1"/>
      <w:marLeft w:val="0"/>
      <w:marRight w:val="0"/>
      <w:marTop w:val="0"/>
      <w:marBottom w:val="0"/>
      <w:divBdr>
        <w:top w:val="none" w:sz="0" w:space="0" w:color="auto"/>
        <w:left w:val="none" w:sz="0" w:space="0" w:color="auto"/>
        <w:bottom w:val="none" w:sz="0" w:space="0" w:color="auto"/>
        <w:right w:val="none" w:sz="0" w:space="0" w:color="auto"/>
      </w:divBdr>
      <w:divsChild>
        <w:div w:id="625552093">
          <w:marLeft w:val="0"/>
          <w:marRight w:val="0"/>
          <w:marTop w:val="0"/>
          <w:marBottom w:val="0"/>
          <w:divBdr>
            <w:top w:val="none" w:sz="0" w:space="0" w:color="auto"/>
            <w:left w:val="none" w:sz="0" w:space="0" w:color="auto"/>
            <w:bottom w:val="none" w:sz="0" w:space="0" w:color="auto"/>
            <w:right w:val="none" w:sz="0" w:space="0" w:color="auto"/>
          </w:divBdr>
        </w:div>
        <w:div w:id="1712025023">
          <w:marLeft w:val="0"/>
          <w:marRight w:val="0"/>
          <w:marTop w:val="0"/>
          <w:marBottom w:val="0"/>
          <w:divBdr>
            <w:top w:val="none" w:sz="0" w:space="0" w:color="auto"/>
            <w:left w:val="none" w:sz="0" w:space="0" w:color="auto"/>
            <w:bottom w:val="none" w:sz="0" w:space="0" w:color="auto"/>
            <w:right w:val="none" w:sz="0" w:space="0" w:color="auto"/>
          </w:divBdr>
        </w:div>
      </w:divsChild>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79636859">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1015013">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69160446">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34070191">
      <w:bodyDiv w:val="1"/>
      <w:marLeft w:val="0"/>
      <w:marRight w:val="0"/>
      <w:marTop w:val="0"/>
      <w:marBottom w:val="0"/>
      <w:divBdr>
        <w:top w:val="none" w:sz="0" w:space="0" w:color="auto"/>
        <w:left w:val="none" w:sz="0" w:space="0" w:color="auto"/>
        <w:bottom w:val="none" w:sz="0" w:space="0" w:color="auto"/>
        <w:right w:val="none" w:sz="0" w:space="0" w:color="auto"/>
      </w:divBdr>
    </w:div>
    <w:div w:id="2034573960">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1762840">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pektor.odo@cos.pl" TargetMode="External"/><Relationship Id="rId18" Type="http://schemas.openxmlformats.org/officeDocument/2006/relationships/hyperlink" Target="https://ezamowienia.gov.pl/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zamowienia.gov.pl" TargetMode="External"/><Relationship Id="rId7" Type="http://schemas.openxmlformats.org/officeDocument/2006/relationships/settings" Target="settings.xml"/><Relationship Id="rId12" Type="http://schemas.openxmlformats.org/officeDocument/2006/relationships/hyperlink" Target="http://www.bip.cos.pl" TargetMode="External"/><Relationship Id="rId17" Type="http://schemas.openxmlformats.org/officeDocument/2006/relationships/hyperlink" Target="mailto:przetargi@cos.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zamowienia.gov.pl" TargetMode="External"/><Relationship Id="rId20" Type="http://schemas.openxmlformats.org/officeDocument/2006/relationships/hyperlink" Target="https://sip.legalis.pl/document-view.seam?documentId=mfrxilrtgu2tsojug42d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zamowienia.gov.p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zetargi@cos.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zetargi@cos.pl" TargetMode="External"/><Relationship Id="rId22" Type="http://schemas.openxmlformats.org/officeDocument/2006/relationships/hyperlink" Target="https://ezamowienia.gov.pl" TargetMode="External"/><Relationship Id="rId27"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DEC8-1D67-4028-9AA8-A1D438468953}">
  <ds:schemaRefs>
    <ds:schemaRef ds:uri="http://schemas.openxmlformats.org/officeDocument/2006/bibliography"/>
  </ds:schemaRefs>
</ds:datastoreItem>
</file>

<file path=customXml/itemProps2.xml><?xml version="1.0" encoding="utf-8"?>
<ds:datastoreItem xmlns:ds="http://schemas.openxmlformats.org/officeDocument/2006/customXml" ds:itemID="{C83A6095-7063-47A0-AAB1-4759B63E3F66}">
  <ds:schemaRefs>
    <ds:schemaRef ds:uri="http://schemas.openxmlformats.org/officeDocument/2006/bibliography"/>
  </ds:schemaRefs>
</ds:datastoreItem>
</file>

<file path=customXml/itemProps3.xml><?xml version="1.0" encoding="utf-8"?>
<ds:datastoreItem xmlns:ds="http://schemas.openxmlformats.org/officeDocument/2006/customXml" ds:itemID="{1B0957D2-2E1D-40BB-8A21-DBCE3A9DC256}">
  <ds:schemaRefs>
    <ds:schemaRef ds:uri="http://schemas.openxmlformats.org/officeDocument/2006/bibliography"/>
  </ds:schemaRefs>
</ds:datastoreItem>
</file>

<file path=customXml/itemProps4.xml><?xml version="1.0" encoding="utf-8"?>
<ds:datastoreItem xmlns:ds="http://schemas.openxmlformats.org/officeDocument/2006/customXml" ds:itemID="{8000CE73-977A-4952-A925-B2EA9155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45</Pages>
  <Words>11561</Words>
  <Characters>76355</Characters>
  <Application>Microsoft Office Word</Application>
  <DocSecurity>0</DocSecurity>
  <Lines>636</Lines>
  <Paragraphs>175</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87741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kzachura</dc:creator>
  <cp:keywords/>
  <dc:description/>
  <cp:lastModifiedBy>Sława Malinowska</cp:lastModifiedBy>
  <cp:revision>33</cp:revision>
  <cp:lastPrinted>2026-02-18T07:31:00Z</cp:lastPrinted>
  <dcterms:created xsi:type="dcterms:W3CDTF">2026-02-12T11:17:00Z</dcterms:created>
  <dcterms:modified xsi:type="dcterms:W3CDTF">2026-02-18T07:32:00Z</dcterms:modified>
</cp:coreProperties>
</file>